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D597" w14:textId="77777777" w:rsidR="004C6AD4" w:rsidRPr="00E2723E" w:rsidRDefault="004C6AD4">
      <w:pPr>
        <w:spacing w:after="0" w:line="240" w:lineRule="auto"/>
        <w:rPr>
          <w:rFonts w:ascii="Times New Roman" w:eastAsia="Times New Roman" w:hAnsi="Times New Roman" w:cs="Times New Roman" w:hint="cs"/>
          <w:bCs/>
          <w:rtl/>
          <w:lang w:val="en-US"/>
        </w:rPr>
      </w:pPr>
    </w:p>
    <w:p w14:paraId="3634C957" w14:textId="77777777" w:rsidR="004C6AD4" w:rsidRPr="00E2723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E2723E">
        <w:rPr>
          <w:rFonts w:ascii="Times New Roman" w:eastAsia="Times New Roman" w:hAnsi="Times New Roman" w:cs="Times New Roman"/>
          <w:bCs/>
          <w:sz w:val="44"/>
          <w:szCs w:val="44"/>
          <w:rtl/>
        </w:rPr>
        <w:t>بسم الله الرحمن الرحيم</w:t>
      </w:r>
    </w:p>
    <w:p w14:paraId="221CCD06" w14:textId="77777777" w:rsidR="004C6AD4" w:rsidRPr="00E2723E" w:rsidRDefault="004C6A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45F21E6B" w14:textId="31F28E55" w:rsidR="004C6AD4" w:rsidRPr="00E2723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E2723E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FF3E384" wp14:editId="5A6C315E">
            <wp:extent cx="1352550" cy="1238250"/>
            <wp:effectExtent l="0" t="0" r="0" b="0"/>
            <wp:docPr id="1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2723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3AECB01" wp14:editId="63AE8F65">
                <wp:simplePos x="0" y="0"/>
                <wp:positionH relativeFrom="column">
                  <wp:posOffset>70486</wp:posOffset>
                </wp:positionH>
                <wp:positionV relativeFrom="paragraph">
                  <wp:posOffset>348615</wp:posOffset>
                </wp:positionV>
                <wp:extent cx="2989580" cy="509905"/>
                <wp:effectExtent l="13335" t="5715" r="6985" b="8255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8958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307EA" w14:textId="0946A398" w:rsidR="00005BA5" w:rsidRPr="00D5032B" w:rsidRDefault="00000000" w:rsidP="005B4AAA">
                            <w:pPr>
                              <w:rPr>
                                <w:sz w:val="56"/>
                                <w:szCs w:val="56"/>
                                <w:lang w:bidi="ar-JO"/>
                              </w:rPr>
                            </w:pPr>
                            <w:r w:rsidRPr="00D5032B"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تحضير الصف  ال</w:t>
                            </w:r>
                            <w:r w:rsidR="003F4103"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خامس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AECB01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5.55pt;margin-top:27.45pt;width:235.4pt;height:40.15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">
                <v:textbox style="mso-fit-shape-to-text:t">
                  <w:txbxContent>
                    <w:p w14:paraId="3E2307EA" w14:textId="0946A398" w:rsidR="00005BA5" w:rsidRPr="00D5032B" w:rsidRDefault="00000000" w:rsidP="005B4AAA">
                      <w:pPr>
                        <w:rPr>
                          <w:sz w:val="56"/>
                          <w:szCs w:val="56"/>
                          <w:lang w:bidi="ar-JO"/>
                        </w:rPr>
                      </w:pPr>
                      <w:r w:rsidRPr="00D5032B">
                        <w:rPr>
                          <w:rFonts w:hint="cs"/>
                          <w:sz w:val="56"/>
                          <w:szCs w:val="56"/>
                          <w:rtl/>
                        </w:rPr>
                        <w:t>تحضير الصف  ال</w:t>
                      </w:r>
                      <w:r w:rsidR="003F4103">
                        <w:rPr>
                          <w:rFonts w:hint="cs"/>
                          <w:sz w:val="56"/>
                          <w:szCs w:val="56"/>
                          <w:rtl/>
                        </w:rPr>
                        <w:t>خامس</w:t>
                      </w:r>
                    </w:p>
                  </w:txbxContent>
                </v:textbox>
              </v:shape>
            </w:pict>
          </mc:Fallback>
        </mc:AlternateContent>
      </w:r>
    </w:p>
    <w:p w14:paraId="7485D465" w14:textId="77777777" w:rsidR="004C6AD4" w:rsidRPr="00E2723E" w:rsidRDefault="004C6A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2"/>
          <w:szCs w:val="52"/>
        </w:rPr>
      </w:pPr>
      <w:bookmarkStart w:id="0" w:name="_nd0xuq7natzs" w:colFirst="0" w:colLast="0"/>
      <w:bookmarkEnd w:id="0"/>
    </w:p>
    <w:p w14:paraId="4D322B9D" w14:textId="77777777" w:rsidR="004C6AD4" w:rsidRPr="00E2723E" w:rsidRDefault="00000000">
      <w:pPr>
        <w:spacing w:after="0" w:line="240" w:lineRule="auto"/>
        <w:jc w:val="center"/>
        <w:rPr>
          <w:bCs/>
          <w:sz w:val="44"/>
          <w:szCs w:val="44"/>
        </w:rPr>
      </w:pPr>
      <w:proofErr w:type="gramStart"/>
      <w:r w:rsidRPr="00E2723E">
        <w:rPr>
          <w:bCs/>
          <w:sz w:val="44"/>
          <w:szCs w:val="44"/>
          <w:rtl/>
        </w:rPr>
        <w:t>إدارة  الإشــــــــــراف</w:t>
      </w:r>
      <w:proofErr w:type="gramEnd"/>
      <w:r w:rsidRPr="00E2723E">
        <w:rPr>
          <w:bCs/>
          <w:sz w:val="44"/>
          <w:szCs w:val="44"/>
          <w:rtl/>
        </w:rPr>
        <w:t xml:space="preserve"> و </w:t>
      </w:r>
      <w:proofErr w:type="gramStart"/>
      <w:r w:rsidRPr="00E2723E">
        <w:rPr>
          <w:bCs/>
          <w:sz w:val="44"/>
          <w:szCs w:val="44"/>
          <w:rtl/>
        </w:rPr>
        <w:t>التدريب  التربوي</w:t>
      </w:r>
      <w:proofErr w:type="gramEnd"/>
    </w:p>
    <w:p w14:paraId="18C008DE" w14:textId="77777777" w:rsidR="004C6AD4" w:rsidRPr="00E2723E" w:rsidRDefault="00000000">
      <w:pPr>
        <w:spacing w:after="0" w:line="240" w:lineRule="auto"/>
        <w:jc w:val="center"/>
        <w:rPr>
          <w:bCs/>
          <w:sz w:val="44"/>
          <w:szCs w:val="44"/>
        </w:rPr>
      </w:pPr>
      <w:r w:rsidRPr="00E2723E">
        <w:rPr>
          <w:bCs/>
          <w:sz w:val="44"/>
          <w:szCs w:val="44"/>
          <w:rtl/>
        </w:rPr>
        <w:t xml:space="preserve">مديرية الإشــــراف </w:t>
      </w:r>
      <w:proofErr w:type="gramStart"/>
      <w:r w:rsidRPr="00E2723E">
        <w:rPr>
          <w:bCs/>
          <w:sz w:val="44"/>
          <w:szCs w:val="44"/>
          <w:rtl/>
        </w:rPr>
        <w:t>و الإسناد</w:t>
      </w:r>
      <w:proofErr w:type="gramEnd"/>
      <w:r w:rsidRPr="00E2723E">
        <w:rPr>
          <w:bCs/>
          <w:sz w:val="44"/>
          <w:szCs w:val="44"/>
          <w:rtl/>
        </w:rPr>
        <w:t xml:space="preserve"> التربوي</w:t>
      </w:r>
    </w:p>
    <w:p w14:paraId="1A20F688" w14:textId="77777777" w:rsidR="004C6AD4" w:rsidRPr="00E2723E" w:rsidRDefault="00000000">
      <w:pPr>
        <w:spacing w:after="0" w:line="240" w:lineRule="auto"/>
        <w:jc w:val="center"/>
        <w:rPr>
          <w:bCs/>
          <w:sz w:val="44"/>
          <w:szCs w:val="44"/>
        </w:rPr>
      </w:pPr>
      <w:r w:rsidRPr="00E2723E">
        <w:rPr>
          <w:bCs/>
          <w:sz w:val="44"/>
          <w:szCs w:val="44"/>
          <w:rtl/>
        </w:rPr>
        <w:t>قسم إدارة أداء الإشراف التربوي</w:t>
      </w:r>
    </w:p>
    <w:p w14:paraId="7D9E76A0" w14:textId="77777777" w:rsidR="004C6AD4" w:rsidRPr="00E2723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96"/>
          <w:szCs w:val="96"/>
        </w:rPr>
      </w:pPr>
      <w:r w:rsidRPr="00E2723E">
        <w:rPr>
          <w:rFonts w:ascii="Times New Roman" w:eastAsia="Times New Roman" w:hAnsi="Times New Roman" w:cs="Times New Roman"/>
          <w:bCs/>
          <w:sz w:val="96"/>
          <w:szCs w:val="96"/>
          <w:rtl/>
        </w:rPr>
        <w:t>دفتر تخطيط الدروس</w:t>
      </w:r>
    </w:p>
    <w:p w14:paraId="4339D34F" w14:textId="77777777" w:rsidR="004C6AD4" w:rsidRPr="00E2723E" w:rsidRDefault="004C6A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1C6C48DB" w14:textId="77777777" w:rsidR="004C6AD4" w:rsidRPr="00E2723E" w:rsidRDefault="004C6A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0133B428" w14:textId="01968004" w:rsidR="004C6AD4" w:rsidRPr="00E2723E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>*</w:t>
      </w:r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ab/>
        <w:t xml:space="preserve">اسم </w:t>
      </w:r>
      <w:proofErr w:type="gramStart"/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>المعلم :</w:t>
      </w:r>
      <w:proofErr w:type="gramEnd"/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 xml:space="preserve">   </w:t>
      </w:r>
      <w:r w:rsidR="003F4103" w:rsidRPr="00E2723E">
        <w:rPr>
          <w:rFonts w:ascii="Times New Roman" w:eastAsia="Times New Roman" w:hAnsi="Times New Roman" w:cs="Times New Roman" w:hint="cs"/>
          <w:bCs/>
          <w:sz w:val="40"/>
          <w:szCs w:val="40"/>
          <w:rtl/>
        </w:rPr>
        <w:t>محمد كنعان</w:t>
      </w:r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 xml:space="preserve">                            </w:t>
      </w:r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ab/>
      </w:r>
      <w:proofErr w:type="gramStart"/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ab/>
        <w:t xml:space="preserve">  *</w:t>
      </w:r>
      <w:proofErr w:type="gramEnd"/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 xml:space="preserve"> اسم </w:t>
      </w:r>
      <w:proofErr w:type="gramStart"/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>المدرسة :</w:t>
      </w:r>
      <w:proofErr w:type="gramEnd"/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 xml:space="preserve"> </w:t>
      </w:r>
      <w:r w:rsidR="003F4103" w:rsidRPr="00E2723E">
        <w:rPr>
          <w:rFonts w:ascii="Times New Roman" w:eastAsia="Times New Roman" w:hAnsi="Times New Roman" w:cs="Times New Roman" w:hint="cs"/>
          <w:bCs/>
          <w:sz w:val="40"/>
          <w:szCs w:val="40"/>
          <w:rtl/>
        </w:rPr>
        <w:t>المأمون س2</w:t>
      </w:r>
    </w:p>
    <w:p w14:paraId="379317A8" w14:textId="5CCD2E1A" w:rsidR="004C6AD4" w:rsidRPr="00E2723E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>*</w:t>
      </w:r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ab/>
        <w:t xml:space="preserve">المبحث / المباحث التي </w:t>
      </w:r>
      <w:proofErr w:type="gramStart"/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>يدرسها :</w:t>
      </w:r>
      <w:proofErr w:type="gramEnd"/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 xml:space="preserve"> اللغة العربية</w:t>
      </w:r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ab/>
      </w:r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ab/>
        <w:t xml:space="preserve">         * اسم </w:t>
      </w:r>
      <w:proofErr w:type="gramStart"/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>المديرية :</w:t>
      </w:r>
      <w:proofErr w:type="gramEnd"/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ab/>
        <w:t xml:space="preserve">مديرية </w:t>
      </w:r>
      <w:r w:rsidR="003F4103" w:rsidRPr="00E2723E">
        <w:rPr>
          <w:rFonts w:ascii="Times New Roman" w:eastAsia="Times New Roman" w:hAnsi="Times New Roman" w:cs="Times New Roman" w:hint="cs"/>
          <w:bCs/>
          <w:sz w:val="40"/>
          <w:szCs w:val="40"/>
          <w:rtl/>
        </w:rPr>
        <w:t>القويسمة</w:t>
      </w:r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ab/>
      </w:r>
    </w:p>
    <w:p w14:paraId="16822419" w14:textId="732B36F0" w:rsidR="003F4103" w:rsidRPr="00E2723E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  <w:rtl/>
        </w:rPr>
      </w:pPr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 xml:space="preserve">* </w:t>
      </w:r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ab/>
        <w:t xml:space="preserve">الصفوف و </w:t>
      </w:r>
      <w:proofErr w:type="gramStart"/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 xml:space="preserve">الشعب:   </w:t>
      </w:r>
      <w:proofErr w:type="gramEnd"/>
      <w:r w:rsidR="008A0125" w:rsidRPr="00E2723E">
        <w:rPr>
          <w:rFonts w:ascii="Times New Roman" w:eastAsia="Times New Roman" w:hAnsi="Times New Roman" w:cs="Times New Roman" w:hint="cs"/>
          <w:bCs/>
          <w:sz w:val="40"/>
          <w:szCs w:val="40"/>
          <w:rtl/>
        </w:rPr>
        <w:t>الخامس</w:t>
      </w:r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 xml:space="preserve"> الأساسي                           * العام </w:t>
      </w:r>
      <w:proofErr w:type="gramStart"/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>الدراسي :</w:t>
      </w:r>
      <w:proofErr w:type="gramEnd"/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 xml:space="preserve"> 2025/ 2026م </w:t>
      </w:r>
    </w:p>
    <w:p w14:paraId="20FF598E" w14:textId="09B3B851" w:rsidR="004C6AD4" w:rsidRPr="00E2723E" w:rsidRDefault="003F4103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E2723E">
        <w:rPr>
          <w:rFonts w:ascii="Times New Roman" w:eastAsia="Times New Roman" w:hAnsi="Times New Roman" w:cs="Times New Roman" w:hint="cs"/>
          <w:bCs/>
          <w:sz w:val="40"/>
          <w:szCs w:val="40"/>
          <w:rtl/>
        </w:rPr>
        <w:t xml:space="preserve">  </w:t>
      </w:r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>*</w:t>
      </w:r>
      <w:r w:rsidRPr="00E2723E">
        <w:rPr>
          <w:rFonts w:ascii="Times New Roman" w:eastAsia="Times New Roman" w:hAnsi="Times New Roman" w:cs="Times New Roman" w:hint="cs"/>
          <w:bCs/>
          <w:sz w:val="40"/>
          <w:szCs w:val="40"/>
          <w:rtl/>
        </w:rPr>
        <w:t xml:space="preserve">     </w:t>
      </w:r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 xml:space="preserve"> الفصل الدراسي: ال</w:t>
      </w:r>
      <w:r w:rsidR="00C03064" w:rsidRPr="00E2723E">
        <w:rPr>
          <w:rFonts w:ascii="Times New Roman" w:eastAsia="Times New Roman" w:hAnsi="Times New Roman" w:cs="Times New Roman" w:hint="cs"/>
          <w:bCs/>
          <w:sz w:val="40"/>
          <w:szCs w:val="40"/>
          <w:rtl/>
        </w:rPr>
        <w:t>ثاني</w:t>
      </w:r>
      <w:r w:rsidR="008A0125" w:rsidRPr="00E2723E">
        <w:rPr>
          <w:rFonts w:ascii="Times New Roman" w:eastAsia="Times New Roman" w:hAnsi="Times New Roman" w:cs="Times New Roman" w:hint="cs"/>
          <w:bCs/>
          <w:sz w:val="40"/>
          <w:szCs w:val="40"/>
          <w:rtl/>
        </w:rPr>
        <w:t xml:space="preserve">                                           </w:t>
      </w:r>
      <w:r w:rsidR="00927E58" w:rsidRPr="00E2723E">
        <w:rPr>
          <w:rFonts w:ascii="Times New Roman" w:eastAsia="Times New Roman" w:hAnsi="Times New Roman" w:cs="Times New Roman" w:hint="cs"/>
          <w:bCs/>
          <w:sz w:val="40"/>
          <w:szCs w:val="40"/>
          <w:rtl/>
        </w:rPr>
        <w:t xml:space="preserve"> </w:t>
      </w:r>
      <w:proofErr w:type="gramStart"/>
      <w:r w:rsidR="00343AF6"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t>*</w:t>
      </w:r>
      <w:r w:rsidR="00927E58" w:rsidRPr="00E2723E">
        <w:rPr>
          <w:rFonts w:ascii="Times New Roman" w:eastAsia="Times New Roman" w:hAnsi="Times New Roman" w:cs="Times New Roman" w:hint="cs"/>
          <w:bCs/>
          <w:sz w:val="40"/>
          <w:szCs w:val="40"/>
          <w:rtl/>
        </w:rPr>
        <w:t xml:space="preserve">  </w:t>
      </w:r>
      <w:r w:rsidR="008A0125" w:rsidRPr="00E2723E">
        <w:rPr>
          <w:rFonts w:ascii="Times New Roman" w:eastAsia="Times New Roman" w:hAnsi="Times New Roman" w:cs="Times New Roman" w:hint="cs"/>
          <w:bCs/>
          <w:sz w:val="40"/>
          <w:szCs w:val="40"/>
          <w:rtl/>
        </w:rPr>
        <w:t>مدير</w:t>
      </w:r>
      <w:proofErr w:type="gramEnd"/>
      <w:r w:rsidR="008A0125" w:rsidRPr="00E2723E">
        <w:rPr>
          <w:rFonts w:ascii="Times New Roman" w:eastAsia="Times New Roman" w:hAnsi="Times New Roman" w:cs="Times New Roman" w:hint="cs"/>
          <w:bCs/>
          <w:sz w:val="40"/>
          <w:szCs w:val="40"/>
          <w:rtl/>
        </w:rPr>
        <w:t xml:space="preserve"> </w:t>
      </w:r>
      <w:proofErr w:type="gramStart"/>
      <w:r w:rsidR="008A0125" w:rsidRPr="00E2723E">
        <w:rPr>
          <w:rFonts w:ascii="Times New Roman" w:eastAsia="Times New Roman" w:hAnsi="Times New Roman" w:cs="Times New Roman" w:hint="cs"/>
          <w:bCs/>
          <w:sz w:val="40"/>
          <w:szCs w:val="40"/>
          <w:rtl/>
        </w:rPr>
        <w:t>المدرسة :</w:t>
      </w:r>
      <w:proofErr w:type="gramEnd"/>
      <w:r w:rsidR="008A0125" w:rsidRPr="00E2723E">
        <w:rPr>
          <w:rFonts w:ascii="Times New Roman" w:eastAsia="Times New Roman" w:hAnsi="Times New Roman" w:cs="Times New Roman" w:hint="cs"/>
          <w:bCs/>
          <w:sz w:val="40"/>
          <w:szCs w:val="40"/>
          <w:rtl/>
        </w:rPr>
        <w:t xml:space="preserve"> إبراهيم حمدان</w:t>
      </w:r>
    </w:p>
    <w:p w14:paraId="5B2AEA50" w14:textId="7DCDE0E2" w:rsidR="000F3AE5" w:rsidRDefault="000F3AE5">
      <w:pPr>
        <w:rPr>
          <w:rFonts w:ascii="Times New Roman" w:eastAsia="Times New Roman" w:hAnsi="Times New Roman" w:cs="Times New Roman"/>
          <w:bCs/>
          <w:sz w:val="40"/>
          <w:szCs w:val="40"/>
          <w:rtl/>
        </w:rPr>
      </w:pPr>
      <w:r>
        <w:rPr>
          <w:rFonts w:ascii="Times New Roman" w:eastAsia="Times New Roman" w:hAnsi="Times New Roman" w:cs="Times New Roman"/>
          <w:bCs/>
          <w:sz w:val="40"/>
          <w:szCs w:val="40"/>
          <w:rtl/>
        </w:rPr>
        <w:br w:type="page"/>
      </w:r>
      <w:r>
        <w:rPr>
          <w:rFonts w:ascii="Times New Roman" w:eastAsia="Times New Roman" w:hAnsi="Times New Roman" w:cs="Times New Roman"/>
          <w:bCs/>
          <w:noProof/>
          <w:sz w:val="40"/>
          <w:szCs w:val="40"/>
          <w:rtl/>
          <w:lang w:val="ar-SA"/>
        </w:rPr>
        <w:lastRenderedPageBreak/>
        <w:drawing>
          <wp:inline distT="0" distB="0" distL="0" distR="0" wp14:anchorId="100C761F" wp14:editId="0D799D3A">
            <wp:extent cx="7696200" cy="5867400"/>
            <wp:effectExtent l="0" t="0" r="0" b="0"/>
            <wp:docPr id="1312394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394" name="صورة 13123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2DA29" w14:textId="77777777" w:rsidR="00976C2A" w:rsidRPr="00E2723E" w:rsidRDefault="00976C2A">
      <w:pPr>
        <w:rPr>
          <w:rFonts w:ascii="Times New Roman" w:eastAsia="Times New Roman" w:hAnsi="Times New Roman" w:cs="Times New Roman"/>
          <w:bCs/>
          <w:sz w:val="40"/>
          <w:szCs w:val="40"/>
          <w:rtl/>
        </w:rPr>
      </w:pPr>
    </w:p>
    <w:p w14:paraId="4F450CE5" w14:textId="2785457E" w:rsidR="004C6AD4" w:rsidRPr="00E2723E" w:rsidRDefault="00976C2A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  <w:rtl/>
        </w:rPr>
      </w:pPr>
      <w:r w:rsidRPr="00E2723E">
        <w:rPr>
          <w:rFonts w:ascii="Times New Roman" w:eastAsia="Times New Roman" w:hAnsi="Times New Roman" w:cs="Times New Roman"/>
          <w:bCs/>
          <w:noProof/>
          <w:sz w:val="40"/>
          <w:szCs w:val="40"/>
          <w:rtl/>
          <w:lang w:val="ar-SA"/>
        </w:rPr>
        <w:lastRenderedPageBreak/>
        <w:drawing>
          <wp:inline distT="0" distB="0" distL="0" distR="0" wp14:anchorId="3EC7BDA1" wp14:editId="6FACC957">
            <wp:extent cx="8447405" cy="5915025"/>
            <wp:effectExtent l="0" t="0" r="0" b="9525"/>
            <wp:docPr id="97827085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270854" name="صورة 97827085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7405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4A090" w14:textId="77777777" w:rsidR="000B3360" w:rsidRPr="00E2723E" w:rsidRDefault="000B3360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  <w:rtl/>
        </w:rPr>
      </w:pPr>
    </w:p>
    <w:p w14:paraId="1B67D819" w14:textId="51E7AE59" w:rsidR="000B3360" w:rsidRPr="00E2723E" w:rsidRDefault="00927E58" w:rsidP="00927E58">
      <w:pPr>
        <w:tabs>
          <w:tab w:val="left" w:pos="1223"/>
        </w:tabs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E2723E">
        <w:rPr>
          <w:rFonts w:ascii="Times New Roman" w:eastAsia="Times New Roman" w:hAnsi="Times New Roman" w:cs="Times New Roman"/>
          <w:bCs/>
          <w:sz w:val="40"/>
          <w:szCs w:val="40"/>
          <w:rtl/>
        </w:rPr>
        <w:lastRenderedPageBreak/>
        <w:tab/>
      </w:r>
    </w:p>
    <w:p w14:paraId="7D755BB0" w14:textId="40677FC6" w:rsidR="004C6AD4" w:rsidRPr="00E2723E" w:rsidRDefault="00000000">
      <w:pPr>
        <w:jc w:val="both"/>
        <w:rPr>
          <w:bCs/>
          <w:sz w:val="24"/>
          <w:szCs w:val="24"/>
        </w:rPr>
      </w:pPr>
      <w:r w:rsidRPr="00E2723E">
        <w:rPr>
          <w:bCs/>
          <w:sz w:val="24"/>
          <w:szCs w:val="24"/>
          <w:rtl/>
        </w:rPr>
        <w:t>المبحث: اللغة العربية /</w:t>
      </w:r>
      <w:r w:rsidR="003F4103" w:rsidRPr="00E2723E">
        <w:rPr>
          <w:bCs/>
          <w:sz w:val="24"/>
          <w:szCs w:val="24"/>
          <w:rtl/>
        </w:rPr>
        <w:t xml:space="preserve">الخامس </w:t>
      </w:r>
      <w:r w:rsidRPr="00E2723E">
        <w:rPr>
          <w:bCs/>
          <w:sz w:val="24"/>
          <w:szCs w:val="24"/>
          <w:rtl/>
        </w:rPr>
        <w:t xml:space="preserve">     عنوان </w:t>
      </w:r>
      <w:proofErr w:type="gramStart"/>
      <w:r w:rsidRPr="00E2723E">
        <w:rPr>
          <w:bCs/>
          <w:sz w:val="24"/>
          <w:szCs w:val="24"/>
          <w:rtl/>
        </w:rPr>
        <w:t>الوحدة :</w:t>
      </w:r>
      <w:proofErr w:type="gramEnd"/>
      <w:r w:rsidRPr="00E2723E">
        <w:rPr>
          <w:bCs/>
          <w:sz w:val="24"/>
          <w:szCs w:val="24"/>
          <w:rtl/>
        </w:rPr>
        <w:t xml:space="preserve"> </w:t>
      </w:r>
      <w:r w:rsidR="00C03064" w:rsidRPr="00E2723E">
        <w:rPr>
          <w:rFonts w:hint="cs"/>
          <w:bCs/>
          <w:rtl/>
        </w:rPr>
        <w:t>بالعمل نحيا</w:t>
      </w:r>
      <w:r w:rsidR="003F4103" w:rsidRPr="00E2723E">
        <w:rPr>
          <w:rFonts w:hint="cs"/>
          <w:bCs/>
          <w:rtl/>
        </w:rPr>
        <w:t xml:space="preserve">            </w:t>
      </w:r>
      <w:r w:rsidRPr="00E2723E">
        <w:rPr>
          <w:bCs/>
          <w:sz w:val="24"/>
          <w:szCs w:val="24"/>
          <w:rtl/>
        </w:rPr>
        <w:t xml:space="preserve">موضوع </w:t>
      </w:r>
      <w:proofErr w:type="gramStart"/>
      <w:r w:rsidRPr="00E2723E">
        <w:rPr>
          <w:bCs/>
          <w:sz w:val="24"/>
          <w:szCs w:val="24"/>
          <w:rtl/>
        </w:rPr>
        <w:t>الدرس :</w:t>
      </w:r>
      <w:proofErr w:type="gramEnd"/>
      <w:r w:rsidRPr="00E2723E">
        <w:rPr>
          <w:bCs/>
          <w:sz w:val="24"/>
          <w:szCs w:val="24"/>
          <w:rtl/>
        </w:rPr>
        <w:t xml:space="preserve"> الاستماع </w:t>
      </w:r>
      <w:proofErr w:type="gramStart"/>
      <w:r w:rsidRPr="00E2723E">
        <w:rPr>
          <w:bCs/>
          <w:sz w:val="24"/>
          <w:szCs w:val="24"/>
          <w:rtl/>
        </w:rPr>
        <w:t xml:space="preserve">   </w:t>
      </w:r>
      <w:r w:rsidR="00C03064" w:rsidRPr="00E2723E">
        <w:rPr>
          <w:rFonts w:hint="cs"/>
          <w:bCs/>
          <w:sz w:val="24"/>
          <w:szCs w:val="24"/>
          <w:rtl/>
        </w:rPr>
        <w:t>(</w:t>
      </w:r>
      <w:proofErr w:type="gramEnd"/>
      <w:r w:rsidR="00C03064" w:rsidRPr="00E2723E">
        <w:rPr>
          <w:rFonts w:hint="cs"/>
          <w:bCs/>
          <w:sz w:val="24"/>
          <w:szCs w:val="24"/>
          <w:rtl/>
        </w:rPr>
        <w:t xml:space="preserve">منجم </w:t>
      </w:r>
      <w:proofErr w:type="gramStart"/>
      <w:r w:rsidR="00C03064" w:rsidRPr="00E2723E">
        <w:rPr>
          <w:rFonts w:hint="cs"/>
          <w:bCs/>
          <w:sz w:val="24"/>
          <w:szCs w:val="24"/>
          <w:rtl/>
        </w:rPr>
        <w:t>ذهب )</w:t>
      </w:r>
      <w:proofErr w:type="gramEnd"/>
      <w:r w:rsidRPr="00E2723E">
        <w:rPr>
          <w:bCs/>
          <w:sz w:val="24"/>
          <w:szCs w:val="24"/>
          <w:rtl/>
        </w:rPr>
        <w:t xml:space="preserve">      عدد الحصص: 1         التعلم </w:t>
      </w:r>
      <w:proofErr w:type="gramStart"/>
      <w:r w:rsidRPr="00E2723E">
        <w:rPr>
          <w:bCs/>
          <w:sz w:val="24"/>
          <w:szCs w:val="24"/>
          <w:rtl/>
        </w:rPr>
        <w:t>القبلي :</w:t>
      </w:r>
      <w:proofErr w:type="gramEnd"/>
      <w:r w:rsidRPr="00E2723E">
        <w:rPr>
          <w:bCs/>
          <w:sz w:val="24"/>
          <w:szCs w:val="24"/>
          <w:rtl/>
        </w:rPr>
        <w:t xml:space="preserve">       </w:t>
      </w:r>
      <w:r w:rsidR="00DD6111" w:rsidRPr="00E2723E">
        <w:rPr>
          <w:rFonts w:hint="cs"/>
          <w:bCs/>
          <w:sz w:val="24"/>
          <w:szCs w:val="24"/>
          <w:rtl/>
        </w:rPr>
        <w:t>عناصر القصة</w:t>
      </w:r>
    </w:p>
    <w:tbl>
      <w:tblPr>
        <w:tblStyle w:val="a5"/>
        <w:bidiVisual/>
        <w:tblW w:w="15302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"/>
        <w:gridCol w:w="1227"/>
        <w:gridCol w:w="6338"/>
        <w:gridCol w:w="6850"/>
        <w:gridCol w:w="845"/>
      </w:tblGrid>
      <w:tr w:rsidR="004C6AD4" w:rsidRPr="00E2723E" w14:paraId="5B8EC2D7" w14:textId="77777777" w:rsidTr="00DE0561">
        <w:trPr>
          <w:gridBefore w:val="1"/>
          <w:wBefore w:w="42" w:type="dxa"/>
          <w:trHeight w:val="320"/>
        </w:trPr>
        <w:tc>
          <w:tcPr>
            <w:tcW w:w="15260" w:type="dxa"/>
            <w:gridSpan w:val="4"/>
          </w:tcPr>
          <w:p w14:paraId="1A4B7330" w14:textId="77777777" w:rsidR="004C6AD4" w:rsidRPr="00E2723E" w:rsidRDefault="00000000">
            <w:pPr>
              <w:spacing w:line="360" w:lineRule="auto"/>
              <w:rPr>
                <w:bCs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النتاجات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التعليمية :</w:t>
            </w:r>
            <w:proofErr w:type="gramEnd"/>
            <w:r w:rsidRPr="00E2723E">
              <w:rPr>
                <w:bCs/>
                <w:rtl/>
              </w:rPr>
              <w:t xml:space="preserve">  1- يذكر شروط الاستماع.            2- يستمع لما يُقرأ.      3- يفسّر المفردات والتراكيب المسموعة.   4</w:t>
            </w:r>
            <w:proofErr w:type="gramStart"/>
            <w:r w:rsidRPr="00E2723E">
              <w:rPr>
                <w:bCs/>
                <w:rtl/>
              </w:rPr>
              <w:t>-  يستخلص</w:t>
            </w:r>
            <w:proofErr w:type="gramEnd"/>
            <w:r w:rsidRPr="00E2723E">
              <w:rPr>
                <w:bCs/>
                <w:rtl/>
              </w:rPr>
              <w:t xml:space="preserve"> الدروس المستفادة من </w:t>
            </w:r>
            <w:proofErr w:type="gramStart"/>
            <w:r w:rsidRPr="00E2723E">
              <w:rPr>
                <w:bCs/>
                <w:rtl/>
              </w:rPr>
              <w:t>النّصّ  المسموع</w:t>
            </w:r>
            <w:proofErr w:type="gramEnd"/>
            <w:r w:rsidRPr="00E2723E">
              <w:rPr>
                <w:bCs/>
                <w:rtl/>
              </w:rPr>
              <w:t>.       5- يضع عنوانًا بديلًا للنصّ.</w:t>
            </w:r>
          </w:p>
        </w:tc>
      </w:tr>
      <w:tr w:rsidR="004C6AD4" w:rsidRPr="00E2723E" w14:paraId="33F8EE02" w14:textId="77777777" w:rsidTr="00DE0561">
        <w:trPr>
          <w:trHeight w:val="269"/>
        </w:trPr>
        <w:tc>
          <w:tcPr>
            <w:tcW w:w="1269" w:type="dxa"/>
            <w:gridSpan w:val="2"/>
          </w:tcPr>
          <w:p w14:paraId="0ED59A1C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338" w:type="dxa"/>
          </w:tcPr>
          <w:p w14:paraId="3385DC25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850" w:type="dxa"/>
          </w:tcPr>
          <w:p w14:paraId="315B4538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845" w:type="dxa"/>
          </w:tcPr>
          <w:p w14:paraId="157B3DA7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الزمن</w:t>
            </w:r>
          </w:p>
        </w:tc>
      </w:tr>
      <w:tr w:rsidR="004C6AD4" w:rsidRPr="00E2723E" w14:paraId="419FE506" w14:textId="77777777" w:rsidTr="00DE0561">
        <w:trPr>
          <w:cantSplit/>
          <w:trHeight w:val="1071"/>
        </w:trPr>
        <w:tc>
          <w:tcPr>
            <w:tcW w:w="1269" w:type="dxa"/>
            <w:gridSpan w:val="2"/>
            <w:vAlign w:val="center"/>
          </w:tcPr>
          <w:p w14:paraId="6FCFA15C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338" w:type="dxa"/>
          </w:tcPr>
          <w:p w14:paraId="0B6E3013" w14:textId="77777777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* التمهيــد </w:t>
            </w:r>
            <w:proofErr w:type="gramStart"/>
            <w:r w:rsidRPr="00E2723E">
              <w:rPr>
                <w:bCs/>
                <w:rtl/>
              </w:rPr>
              <w:t>للدّرس :</w:t>
            </w:r>
            <w:proofErr w:type="gramEnd"/>
          </w:p>
          <w:p w14:paraId="31F0457E" w14:textId="01B66FB8" w:rsidR="00DD6111" w:rsidRPr="00E2723E" w:rsidRDefault="00000000" w:rsidP="00DD6111">
            <w:pPr>
              <w:spacing w:after="0"/>
              <w:rPr>
                <w:bCs/>
                <w:rtl/>
              </w:rPr>
            </w:pPr>
            <w:r w:rsidRPr="00E2723E">
              <w:rPr>
                <w:bCs/>
                <w:rtl/>
              </w:rPr>
              <w:t xml:space="preserve">-- </w:t>
            </w:r>
            <w:r w:rsidR="00DD6111" w:rsidRPr="00E2723E">
              <w:rPr>
                <w:rFonts w:hint="cs"/>
                <w:bCs/>
                <w:rtl/>
              </w:rPr>
              <w:t>الترحيب بالطلاب وتهيئة الصف</w:t>
            </w:r>
          </w:p>
          <w:p w14:paraId="68342379" w14:textId="69A6C498" w:rsidR="004C6AD4" w:rsidRPr="00E2723E" w:rsidRDefault="00DD6111" w:rsidP="00DD6111">
            <w:pPr>
              <w:spacing w:after="0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>-التمهيد للحصة بتأمل الصورة ثم الإجابة عن الأسئلة والإجابة عن الجزء الأول من جدول التعلم</w:t>
            </w:r>
          </w:p>
        </w:tc>
        <w:tc>
          <w:tcPr>
            <w:tcW w:w="6850" w:type="dxa"/>
          </w:tcPr>
          <w:p w14:paraId="3341BDA9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تحضير الكتاب المدرسي والدفتر.</w:t>
            </w:r>
          </w:p>
          <w:p w14:paraId="7C15DB07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-الإصغاء للمعلم أثناء تقديم شروط الاستماع.</w:t>
            </w:r>
          </w:p>
          <w:p w14:paraId="6D808530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الاطلاع على أسئلة الاستماع قبل البدء بعرض النص.</w:t>
            </w:r>
          </w:p>
        </w:tc>
        <w:tc>
          <w:tcPr>
            <w:tcW w:w="845" w:type="dxa"/>
          </w:tcPr>
          <w:p w14:paraId="76828722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8871792" w14:textId="212B717C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</w:t>
            </w:r>
            <w:r w:rsidR="00DD6111" w:rsidRPr="00E2723E">
              <w:rPr>
                <w:rFonts w:hint="cs"/>
                <w:bCs/>
                <w:sz w:val="24"/>
                <w:szCs w:val="24"/>
                <w:rtl/>
              </w:rPr>
              <w:t>10</w:t>
            </w:r>
          </w:p>
        </w:tc>
      </w:tr>
      <w:tr w:rsidR="004C6AD4" w:rsidRPr="00E2723E" w14:paraId="20DC78B8" w14:textId="77777777" w:rsidTr="00DE0561">
        <w:trPr>
          <w:cantSplit/>
          <w:trHeight w:val="1459"/>
        </w:trPr>
        <w:tc>
          <w:tcPr>
            <w:tcW w:w="1269" w:type="dxa"/>
            <w:gridSpan w:val="2"/>
            <w:vAlign w:val="center"/>
          </w:tcPr>
          <w:p w14:paraId="2E21FEBB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338" w:type="dxa"/>
          </w:tcPr>
          <w:p w14:paraId="693626D2" w14:textId="77777777" w:rsidR="004C6AD4" w:rsidRPr="00E2723E" w:rsidRDefault="004C6AD4">
            <w:pPr>
              <w:spacing w:after="0"/>
              <w:rPr>
                <w:bCs/>
              </w:rPr>
            </w:pPr>
          </w:p>
          <w:p w14:paraId="5D7C2CCA" w14:textId="77777777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- يقرأ المعلِّم </w:t>
            </w:r>
            <w:proofErr w:type="gramStart"/>
            <w:r w:rsidRPr="00E2723E">
              <w:rPr>
                <w:bCs/>
                <w:rtl/>
              </w:rPr>
              <w:t>النّصّ  الوارد</w:t>
            </w:r>
            <w:proofErr w:type="gramEnd"/>
            <w:r w:rsidRPr="00E2723E">
              <w:rPr>
                <w:bCs/>
                <w:rtl/>
              </w:rPr>
              <w:t xml:space="preserve"> في نصوص الاستماع قراءةً جهريّة معبِّرة مرةً واحدة.</w:t>
            </w:r>
          </w:p>
          <w:p w14:paraId="7FCF2DCD" w14:textId="77777777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- يطرح المعلِّم </w:t>
            </w:r>
            <w:proofErr w:type="gramStart"/>
            <w:r w:rsidRPr="00E2723E">
              <w:rPr>
                <w:bCs/>
                <w:rtl/>
              </w:rPr>
              <w:t>أسئلة  حول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  <w:proofErr w:type="gramStart"/>
            <w:r w:rsidRPr="00E2723E">
              <w:rPr>
                <w:bCs/>
                <w:rtl/>
              </w:rPr>
              <w:t>النّصّ  المسموع</w:t>
            </w:r>
            <w:proofErr w:type="gramEnd"/>
            <w:r w:rsidRPr="00E2723E">
              <w:rPr>
                <w:bCs/>
                <w:rtl/>
              </w:rPr>
              <w:t>، للتوصل للفكرة الرئيسة.</w:t>
            </w:r>
          </w:p>
          <w:p w14:paraId="4A1D0B4E" w14:textId="77777777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تكليف الطلبة بالإجابة عن تدريبات النص المسموع في الكتاب المدرسي.</w:t>
            </w:r>
          </w:p>
          <w:p w14:paraId="574796A9" w14:textId="77777777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6850" w:type="dxa"/>
          </w:tcPr>
          <w:p w14:paraId="706BBDBD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05AEE86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يستمع الطلبة للنص المسموع وتحديد الفكرة الرئيسة للنص، وكتابتها على السبورة.</w:t>
            </w:r>
          </w:p>
          <w:p w14:paraId="6B7D760D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يعرض الطلبة الإجابات التي دوّنوها في الكتاب المدرسي أمام الصف وكتابتها على السبورة.</w:t>
            </w:r>
          </w:p>
          <w:p w14:paraId="4726B5CD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331954A9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DD1B367" w14:textId="7EDDDD79" w:rsidR="004C6AD4" w:rsidRPr="00E2723E" w:rsidRDefault="00DD611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15</w:t>
            </w:r>
          </w:p>
        </w:tc>
      </w:tr>
      <w:tr w:rsidR="004C6AD4" w:rsidRPr="00E2723E" w14:paraId="411F5621" w14:textId="77777777" w:rsidTr="00DE0561">
        <w:trPr>
          <w:cantSplit/>
          <w:trHeight w:val="1071"/>
        </w:trPr>
        <w:tc>
          <w:tcPr>
            <w:tcW w:w="1269" w:type="dxa"/>
            <w:gridSpan w:val="2"/>
            <w:vAlign w:val="center"/>
          </w:tcPr>
          <w:p w14:paraId="450FFFE3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338" w:type="dxa"/>
          </w:tcPr>
          <w:p w14:paraId="11D88787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AD3F446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توزيع الطلبة في مجموعات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ثنائية .</w:t>
            </w:r>
            <w:proofErr w:type="gramEnd"/>
          </w:p>
          <w:p w14:paraId="704EFE0A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يكتب المعلم مجموعة كلمات على السبورة، ثم طرح أسئلة حولها:</w:t>
            </w:r>
          </w:p>
          <w:p w14:paraId="2174B2F5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ما ضد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الكلمات ؟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وما معناها؟ ثم وضعها في جمل مفيدة.</w:t>
            </w:r>
          </w:p>
        </w:tc>
        <w:tc>
          <w:tcPr>
            <w:tcW w:w="6850" w:type="dxa"/>
          </w:tcPr>
          <w:p w14:paraId="15021515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BEF8353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يستجيب الطلبة للعمل الثنائي أو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المجموعات .</w:t>
            </w:r>
            <w:proofErr w:type="gramEnd"/>
          </w:p>
          <w:p w14:paraId="7E8DBF92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845" w:type="dxa"/>
          </w:tcPr>
          <w:p w14:paraId="1EFB3BA1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72B3F12" w14:textId="62DF30DD" w:rsidR="004C6AD4" w:rsidRPr="00E2723E" w:rsidRDefault="00DD611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10</w:t>
            </w:r>
          </w:p>
        </w:tc>
      </w:tr>
      <w:tr w:rsidR="004C6AD4" w:rsidRPr="00E2723E" w14:paraId="2DE3DC86" w14:textId="77777777" w:rsidTr="00DE0561">
        <w:trPr>
          <w:cantSplit/>
          <w:trHeight w:val="390"/>
        </w:trPr>
        <w:tc>
          <w:tcPr>
            <w:tcW w:w="1269" w:type="dxa"/>
            <w:gridSpan w:val="2"/>
            <w:vAlign w:val="center"/>
          </w:tcPr>
          <w:p w14:paraId="6A37F97E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338" w:type="dxa"/>
          </w:tcPr>
          <w:p w14:paraId="006B37E2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</w:t>
            </w:r>
          </w:p>
          <w:p w14:paraId="2C4B9C2A" w14:textId="10BD14E4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</w:t>
            </w:r>
            <w:r w:rsidR="00DD6111" w:rsidRPr="00E2723E">
              <w:rPr>
                <w:rFonts w:hint="cs"/>
                <w:bCs/>
                <w:rtl/>
                <w:lang w:bidi="ar-JO"/>
              </w:rPr>
              <w:t>غلق الدرس بتحديد جماليات التصوير في النص ثم حل اسئلة التذوق ومناقشة الطلبة فيه</w:t>
            </w:r>
          </w:p>
        </w:tc>
        <w:tc>
          <w:tcPr>
            <w:tcW w:w="6850" w:type="dxa"/>
          </w:tcPr>
          <w:p w14:paraId="6BB2C089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39145D6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845" w:type="dxa"/>
          </w:tcPr>
          <w:p w14:paraId="373100EE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DFD6A4C" w14:textId="0AFF5DC1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</w:t>
            </w:r>
            <w:r w:rsidR="00DD6111" w:rsidRPr="00E2723E">
              <w:rPr>
                <w:rFonts w:hint="cs"/>
                <w:bCs/>
                <w:sz w:val="24"/>
                <w:szCs w:val="24"/>
                <w:rtl/>
              </w:rPr>
              <w:t>10</w:t>
            </w:r>
          </w:p>
        </w:tc>
      </w:tr>
    </w:tbl>
    <w:p w14:paraId="198FBE59" w14:textId="77777777" w:rsidR="004C6AD4" w:rsidRPr="00E2723E" w:rsidRDefault="004C6AD4">
      <w:pPr>
        <w:spacing w:line="240" w:lineRule="auto"/>
        <w:rPr>
          <w:bCs/>
          <w:sz w:val="24"/>
          <w:szCs w:val="24"/>
        </w:rPr>
      </w:pPr>
    </w:p>
    <w:tbl>
      <w:tblPr>
        <w:tblStyle w:val="a6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4C6AD4" w:rsidRPr="00E2723E" w14:paraId="5BD9C719" w14:textId="77777777">
        <w:tc>
          <w:tcPr>
            <w:tcW w:w="7198" w:type="dxa"/>
          </w:tcPr>
          <w:tbl>
            <w:tblPr>
              <w:tblStyle w:val="a7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:rsidRPr="00E2723E" w14:paraId="2136A950" w14:textId="77777777" w:rsidTr="006E1B2F">
              <w:trPr>
                <w:trHeight w:val="2077"/>
              </w:trPr>
              <w:tc>
                <w:tcPr>
                  <w:tcW w:w="6663" w:type="dxa"/>
                </w:tcPr>
                <w:p w14:paraId="49DF2E37" w14:textId="77777777" w:rsidR="00343AF6" w:rsidRPr="00E2723E" w:rsidRDefault="00343AF6" w:rsidP="00343AF6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11FCC894" w14:textId="77777777" w:rsidR="00343AF6" w:rsidRPr="00E2723E" w:rsidRDefault="00343AF6" w:rsidP="00343AF6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29A78C04" w14:textId="77777777" w:rsidR="00343AF6" w:rsidRPr="00E2723E" w:rsidRDefault="00343AF6" w:rsidP="00343AF6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2CD6B934" w14:textId="1BB33C6A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2E94E58A" w14:textId="77777777" w:rsidR="00343AF6" w:rsidRPr="00E2723E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90A3528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7A62A3B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8"/>
              <w:bidiVisual/>
              <w:tblW w:w="800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550"/>
            </w:tblGrid>
            <w:tr w:rsidR="004C6AD4" w:rsidRPr="00E2723E" w14:paraId="4993539E" w14:textId="77777777" w:rsidTr="006E1B2F">
              <w:trPr>
                <w:trHeight w:val="471"/>
              </w:trPr>
              <w:tc>
                <w:tcPr>
                  <w:tcW w:w="1980" w:type="dxa"/>
                </w:tcPr>
                <w:p w14:paraId="4CBDACDD" w14:textId="77777777" w:rsidR="004C6AD4" w:rsidRPr="00E2723E" w:rsidRDefault="00000000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39D7015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9E18847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C3603E8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F409547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BAB8EE6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95D9AF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2CCD707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37621A2F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C6AD4" w:rsidRPr="00E2723E" w14:paraId="52150573" w14:textId="77777777" w:rsidTr="006E1B2F">
              <w:tc>
                <w:tcPr>
                  <w:tcW w:w="1980" w:type="dxa"/>
                </w:tcPr>
                <w:p w14:paraId="33FBA65F" w14:textId="77777777" w:rsidR="004C6AD4" w:rsidRPr="00E2723E" w:rsidRDefault="00000000">
                  <w:pPr>
                    <w:spacing w:before="240" w:after="0" w:line="240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82A5969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BB4F53F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8316581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0FC3D4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9D87E2D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16D35E0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B8AEAF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79126762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C6AD4" w:rsidRPr="00E2723E" w14:paraId="4DE0BF6B" w14:textId="77777777" w:rsidTr="006E1B2F">
              <w:trPr>
                <w:trHeight w:val="428"/>
              </w:trPr>
              <w:tc>
                <w:tcPr>
                  <w:tcW w:w="1980" w:type="dxa"/>
                </w:tcPr>
                <w:p w14:paraId="0B7EE785" w14:textId="77777777" w:rsidR="004C6AD4" w:rsidRPr="00E2723E" w:rsidRDefault="00000000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E848B85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DE93B9D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7A0EF1E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02401E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562A027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A6EF87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63FF586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2EBAC33D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C6AD4" w:rsidRPr="00E2723E" w14:paraId="16458612" w14:textId="77777777" w:rsidTr="006E1B2F">
              <w:trPr>
                <w:trHeight w:val="70"/>
              </w:trPr>
              <w:tc>
                <w:tcPr>
                  <w:tcW w:w="1980" w:type="dxa"/>
                </w:tcPr>
                <w:p w14:paraId="421C57EB" w14:textId="77777777" w:rsidR="004C6AD4" w:rsidRPr="00E2723E" w:rsidRDefault="00000000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465A95D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B1F2A34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5A2E96D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E1E0F3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57FA8C4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7A1C8E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A633A6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43184CC2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43520FB" w14:textId="6896AB94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53EF8C1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3EA388D2" w14:textId="1D703A34" w:rsidR="004C6AD4" w:rsidRPr="00E2723E" w:rsidRDefault="00000000">
      <w:pPr>
        <w:tabs>
          <w:tab w:val="right" w:pos="638"/>
        </w:tabs>
        <w:rPr>
          <w:bCs/>
          <w:sz w:val="24"/>
          <w:szCs w:val="24"/>
        </w:rPr>
      </w:pPr>
      <w:r w:rsidRPr="00E2723E">
        <w:rPr>
          <w:bCs/>
          <w:sz w:val="24"/>
          <w:szCs w:val="24"/>
          <w:rtl/>
        </w:rPr>
        <w:t>المبحث: اللغة العربية /</w:t>
      </w:r>
      <w:r w:rsidR="003F4103" w:rsidRPr="00E2723E">
        <w:rPr>
          <w:bCs/>
          <w:sz w:val="24"/>
          <w:szCs w:val="24"/>
          <w:rtl/>
        </w:rPr>
        <w:t xml:space="preserve">الخامس </w:t>
      </w:r>
      <w:r w:rsidRPr="00E2723E">
        <w:rPr>
          <w:bCs/>
          <w:sz w:val="24"/>
          <w:szCs w:val="24"/>
          <w:rtl/>
        </w:rPr>
        <w:t xml:space="preserve">     عنوان </w:t>
      </w:r>
      <w:proofErr w:type="gramStart"/>
      <w:r w:rsidRPr="00E2723E">
        <w:rPr>
          <w:bCs/>
          <w:sz w:val="24"/>
          <w:szCs w:val="24"/>
          <w:rtl/>
        </w:rPr>
        <w:t>الوحدة :</w:t>
      </w:r>
      <w:proofErr w:type="gramEnd"/>
      <w:r w:rsidRPr="00E2723E">
        <w:rPr>
          <w:bCs/>
          <w:sz w:val="24"/>
          <w:szCs w:val="24"/>
          <w:rtl/>
        </w:rPr>
        <w:t xml:space="preserve"> </w:t>
      </w:r>
      <w:r w:rsidR="00C03064" w:rsidRPr="00E2723E">
        <w:rPr>
          <w:bCs/>
          <w:sz w:val="24"/>
          <w:szCs w:val="24"/>
          <w:rtl/>
        </w:rPr>
        <w:t>بالعمل نحيا</w:t>
      </w:r>
      <w:r w:rsidRPr="00E2723E">
        <w:rPr>
          <w:bCs/>
          <w:sz w:val="24"/>
          <w:szCs w:val="24"/>
          <w:rtl/>
        </w:rPr>
        <w:t xml:space="preserve">موضوع </w:t>
      </w:r>
      <w:proofErr w:type="gramStart"/>
      <w:r w:rsidRPr="00E2723E">
        <w:rPr>
          <w:bCs/>
          <w:sz w:val="24"/>
          <w:szCs w:val="24"/>
          <w:rtl/>
        </w:rPr>
        <w:t>الدرس :</w:t>
      </w:r>
      <w:proofErr w:type="gramEnd"/>
      <w:r w:rsidRPr="00E2723E">
        <w:rPr>
          <w:bCs/>
          <w:sz w:val="24"/>
          <w:szCs w:val="24"/>
          <w:rtl/>
        </w:rPr>
        <w:t xml:space="preserve"> أتحدث </w:t>
      </w:r>
      <w:proofErr w:type="gramStart"/>
      <w:r w:rsidRPr="00E2723E">
        <w:rPr>
          <w:bCs/>
          <w:sz w:val="24"/>
          <w:szCs w:val="24"/>
          <w:rtl/>
        </w:rPr>
        <w:t xml:space="preserve">بطلاقة  </w:t>
      </w:r>
      <w:r w:rsidR="008A0125" w:rsidRPr="00E2723E">
        <w:rPr>
          <w:rFonts w:hint="cs"/>
          <w:bCs/>
          <w:sz w:val="24"/>
          <w:szCs w:val="24"/>
          <w:rtl/>
        </w:rPr>
        <w:t>(</w:t>
      </w:r>
      <w:proofErr w:type="gramEnd"/>
      <w:r w:rsidR="00FD3522" w:rsidRPr="00E2723E">
        <w:rPr>
          <w:rFonts w:hint="cs"/>
          <w:bCs/>
          <w:sz w:val="24"/>
          <w:szCs w:val="24"/>
          <w:rtl/>
        </w:rPr>
        <w:t xml:space="preserve">تأدية دور في مشهد </w:t>
      </w:r>
      <w:proofErr w:type="gramStart"/>
      <w:r w:rsidR="00FD3522" w:rsidRPr="00E2723E">
        <w:rPr>
          <w:rFonts w:hint="cs"/>
          <w:bCs/>
          <w:sz w:val="24"/>
          <w:szCs w:val="24"/>
          <w:rtl/>
        </w:rPr>
        <w:t>تمثيلي</w:t>
      </w:r>
      <w:r w:rsidR="008A0125" w:rsidRPr="00E2723E">
        <w:rPr>
          <w:rFonts w:hint="cs"/>
          <w:bCs/>
          <w:sz w:val="24"/>
          <w:szCs w:val="24"/>
          <w:rtl/>
        </w:rPr>
        <w:t xml:space="preserve"> )</w:t>
      </w:r>
      <w:proofErr w:type="gramEnd"/>
      <w:r w:rsidRPr="00E2723E">
        <w:rPr>
          <w:bCs/>
          <w:sz w:val="24"/>
          <w:szCs w:val="24"/>
          <w:rtl/>
        </w:rPr>
        <w:t xml:space="preserve">    عدد الحصص:</w:t>
      </w:r>
      <w:r w:rsidR="008A0125" w:rsidRPr="00E2723E">
        <w:rPr>
          <w:rFonts w:hint="cs"/>
          <w:bCs/>
          <w:sz w:val="24"/>
          <w:szCs w:val="24"/>
          <w:rtl/>
        </w:rPr>
        <w:t>2</w:t>
      </w:r>
      <w:r w:rsidRPr="00E2723E">
        <w:rPr>
          <w:bCs/>
          <w:sz w:val="24"/>
          <w:szCs w:val="24"/>
          <w:rtl/>
        </w:rPr>
        <w:t xml:space="preserve">        التعلم </w:t>
      </w:r>
      <w:proofErr w:type="gramStart"/>
      <w:r w:rsidRPr="00E2723E">
        <w:rPr>
          <w:bCs/>
          <w:sz w:val="24"/>
          <w:szCs w:val="24"/>
          <w:rtl/>
        </w:rPr>
        <w:t>القبلي :</w:t>
      </w:r>
      <w:proofErr w:type="gramEnd"/>
      <w:r w:rsidRPr="00E2723E">
        <w:rPr>
          <w:bCs/>
          <w:sz w:val="24"/>
          <w:szCs w:val="24"/>
          <w:rtl/>
        </w:rPr>
        <w:t xml:space="preserve">       </w:t>
      </w:r>
      <w:r w:rsidR="008A0125" w:rsidRPr="00E2723E">
        <w:rPr>
          <w:rFonts w:hint="cs"/>
          <w:bCs/>
          <w:sz w:val="24"/>
          <w:szCs w:val="24"/>
          <w:rtl/>
        </w:rPr>
        <w:t>الاستماع</w:t>
      </w:r>
    </w:p>
    <w:tbl>
      <w:tblPr>
        <w:tblStyle w:val="a9"/>
        <w:bidiVisual/>
        <w:tblW w:w="153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9"/>
        <w:gridCol w:w="6407"/>
        <w:gridCol w:w="7068"/>
        <w:gridCol w:w="700"/>
      </w:tblGrid>
      <w:tr w:rsidR="00927E58" w:rsidRPr="00E2723E" w14:paraId="7078B1E8" w14:textId="77777777" w:rsidTr="00DE0561">
        <w:trPr>
          <w:trHeight w:val="339"/>
        </w:trPr>
        <w:tc>
          <w:tcPr>
            <w:tcW w:w="15354" w:type="dxa"/>
            <w:gridSpan w:val="4"/>
            <w:vAlign w:val="bottom"/>
          </w:tcPr>
          <w:p w14:paraId="22C4BC4E" w14:textId="7C195FF9" w:rsidR="00927E58" w:rsidRPr="00E2723E" w:rsidRDefault="00927E58" w:rsidP="00DD6111">
            <w:pPr>
              <w:rPr>
                <w:bCs/>
                <w:rtl/>
                <w:lang w:bidi="ar-JO"/>
              </w:rPr>
            </w:pPr>
            <w:r w:rsidRPr="00E2723E">
              <w:rPr>
                <w:bCs/>
                <w:sz w:val="24"/>
                <w:szCs w:val="24"/>
                <w:rtl/>
              </w:rPr>
              <w:t>النتاجات التعليمية</w:t>
            </w:r>
            <w:r w:rsidRPr="00E2723E">
              <w:rPr>
                <w:bCs/>
                <w:rtl/>
              </w:rPr>
              <w:t>: 1</w:t>
            </w:r>
            <w:r w:rsidR="00DD6111" w:rsidRPr="00E2723E">
              <w:rPr>
                <w:rFonts w:hint="cs"/>
                <w:bCs/>
                <w:rtl/>
                <w:lang w:bidi="ar-JO"/>
              </w:rPr>
              <w:t xml:space="preserve"> يمثل آداب الحوار والمناقشة .2-</w:t>
            </w:r>
            <w:proofErr w:type="gramStart"/>
            <w:r w:rsidR="00DD6111" w:rsidRPr="00E2723E">
              <w:rPr>
                <w:rFonts w:hint="cs"/>
                <w:bCs/>
                <w:rtl/>
                <w:lang w:bidi="ar-JO"/>
              </w:rPr>
              <w:t>يتحدث  بلغة</w:t>
            </w:r>
            <w:proofErr w:type="gramEnd"/>
            <w:r w:rsidR="00DD6111" w:rsidRPr="00E2723E">
              <w:rPr>
                <w:rFonts w:hint="cs"/>
                <w:bCs/>
                <w:rtl/>
                <w:lang w:bidi="ar-JO"/>
              </w:rPr>
              <w:t xml:space="preserve"> سليمة مراعية التلوين الصوتي والسرعة المناسبة .3- </w:t>
            </w:r>
            <w:proofErr w:type="gramStart"/>
            <w:r w:rsidR="00DD6111" w:rsidRPr="00E2723E">
              <w:rPr>
                <w:rFonts w:hint="cs"/>
                <w:bCs/>
                <w:rtl/>
                <w:lang w:bidi="ar-JO"/>
              </w:rPr>
              <w:t>يعبر  شفويًا</w:t>
            </w:r>
            <w:proofErr w:type="gramEnd"/>
            <w:r w:rsidR="00DD6111" w:rsidRPr="00E2723E">
              <w:rPr>
                <w:rFonts w:hint="cs"/>
                <w:bCs/>
                <w:rtl/>
                <w:lang w:bidi="ar-JO"/>
              </w:rPr>
              <w:t xml:space="preserve"> بقصة عن مجموعة من </w:t>
            </w:r>
            <w:proofErr w:type="gramStart"/>
            <w:r w:rsidR="00DD6111" w:rsidRPr="00E2723E">
              <w:rPr>
                <w:rFonts w:hint="cs"/>
                <w:bCs/>
                <w:rtl/>
                <w:lang w:bidi="ar-JO"/>
              </w:rPr>
              <w:t>الصور .</w:t>
            </w:r>
            <w:proofErr w:type="gramEnd"/>
            <w:r w:rsidR="00DD6111" w:rsidRPr="00E2723E">
              <w:rPr>
                <w:rFonts w:hint="cs"/>
                <w:bCs/>
                <w:rtl/>
                <w:lang w:bidi="ar-JO"/>
              </w:rPr>
              <w:t xml:space="preserve"> 4- تنمو لديه قيم إيجابية وشخصية قوية</w:t>
            </w:r>
          </w:p>
        </w:tc>
      </w:tr>
      <w:tr w:rsidR="004C6AD4" w:rsidRPr="00E2723E" w14:paraId="5F5B6A5A" w14:textId="77777777" w:rsidTr="00DE0561">
        <w:tc>
          <w:tcPr>
            <w:tcW w:w="1179" w:type="dxa"/>
          </w:tcPr>
          <w:p w14:paraId="614E0C9D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407" w:type="dxa"/>
          </w:tcPr>
          <w:p w14:paraId="0A46BC47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56B1B015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700" w:type="dxa"/>
          </w:tcPr>
          <w:p w14:paraId="79BCE99F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الزمن</w:t>
            </w:r>
          </w:p>
        </w:tc>
      </w:tr>
      <w:tr w:rsidR="004C6AD4" w:rsidRPr="00E2723E" w14:paraId="6B7CC616" w14:textId="77777777" w:rsidTr="00DE0561">
        <w:trPr>
          <w:cantSplit/>
          <w:trHeight w:val="1134"/>
        </w:trPr>
        <w:tc>
          <w:tcPr>
            <w:tcW w:w="1179" w:type="dxa"/>
            <w:vAlign w:val="center"/>
          </w:tcPr>
          <w:p w14:paraId="510BE69F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407" w:type="dxa"/>
          </w:tcPr>
          <w:p w14:paraId="509B3921" w14:textId="77777777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* التمهيــد </w:t>
            </w:r>
            <w:proofErr w:type="gramStart"/>
            <w:r w:rsidRPr="00E2723E">
              <w:rPr>
                <w:bCs/>
                <w:rtl/>
              </w:rPr>
              <w:t>للدّرس :</w:t>
            </w:r>
            <w:proofErr w:type="gramEnd"/>
          </w:p>
          <w:p w14:paraId="6DEB78E2" w14:textId="77777777" w:rsidR="004C6AD4" w:rsidRPr="00E2723E" w:rsidRDefault="00000000">
            <w:pPr>
              <w:spacing w:after="0"/>
              <w:rPr>
                <w:bCs/>
                <w:rtl/>
              </w:rPr>
            </w:pPr>
            <w:r w:rsidRPr="00E2723E">
              <w:rPr>
                <w:bCs/>
                <w:rtl/>
              </w:rPr>
              <w:t>- تهيئة البيئة الصفيّة المناسبة الماديّة والمعنويّة.</w:t>
            </w:r>
          </w:p>
          <w:p w14:paraId="3577926F" w14:textId="485A2069" w:rsidR="00DD6111" w:rsidRPr="00E2723E" w:rsidRDefault="00DD6111" w:rsidP="00714E01">
            <w:pPr>
              <w:pStyle w:val="afff7"/>
              <w:ind w:left="0"/>
              <w:jc w:val="both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>- التمهيد للحصة بذكر آداب الحديث</w:t>
            </w:r>
          </w:p>
          <w:p w14:paraId="7D896464" w14:textId="77777777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تكليف الطلبة بالنظر إلى الصور في الكتاب المدرسي ص 8 ومناقشتها.</w:t>
            </w:r>
          </w:p>
          <w:p w14:paraId="1ADD5EEB" w14:textId="026DA8FD" w:rsidR="004C6AD4" w:rsidRPr="00E2723E" w:rsidRDefault="004C6AD4">
            <w:pPr>
              <w:spacing w:after="0"/>
              <w:rPr>
                <w:bCs/>
              </w:rPr>
            </w:pPr>
          </w:p>
        </w:tc>
        <w:tc>
          <w:tcPr>
            <w:tcW w:w="7068" w:type="dxa"/>
          </w:tcPr>
          <w:p w14:paraId="398F2A53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يفتح الطلبة الكتاب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المدرسي  ص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8  ويُمعن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النّظر في الصور الموجودة فيها.</w:t>
            </w:r>
          </w:p>
          <w:p w14:paraId="44577A88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يُبدي رأيه في الصورة.</w:t>
            </w:r>
          </w:p>
          <w:p w14:paraId="6B049F13" w14:textId="29053802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يجيب الطلبة عن السؤال الذي طرحه المعلم حول </w:t>
            </w:r>
            <w:r w:rsidR="00714E01" w:rsidRPr="00E2723E">
              <w:rPr>
                <w:rFonts w:hint="cs"/>
                <w:bCs/>
                <w:rtl/>
              </w:rPr>
              <w:t xml:space="preserve">صفات </w:t>
            </w:r>
            <w:proofErr w:type="gramStart"/>
            <w:r w:rsidR="00714E01" w:rsidRPr="00E2723E">
              <w:rPr>
                <w:rFonts w:hint="cs"/>
                <w:bCs/>
                <w:rtl/>
              </w:rPr>
              <w:t>القاضي</w:t>
            </w:r>
            <w:r w:rsidR="00B61EED" w:rsidRPr="00E2723E">
              <w:rPr>
                <w:bCs/>
                <w:sz w:val="24"/>
                <w:szCs w:val="24"/>
                <w:rtl/>
              </w:rPr>
              <w:t xml:space="preserve"> </w:t>
            </w:r>
            <w:r w:rsidRPr="00E2723E">
              <w:rPr>
                <w:bCs/>
                <w:sz w:val="24"/>
                <w:szCs w:val="24"/>
                <w:rtl/>
              </w:rPr>
              <w:t>،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ويكتبه في دفتره.</w:t>
            </w:r>
          </w:p>
        </w:tc>
        <w:tc>
          <w:tcPr>
            <w:tcW w:w="700" w:type="dxa"/>
          </w:tcPr>
          <w:p w14:paraId="2B579CC8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B266851" w14:textId="0F4D4F2B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E2723E">
              <w:rPr>
                <w:bCs/>
                <w:sz w:val="24"/>
                <w:szCs w:val="24"/>
              </w:rPr>
              <w:t xml:space="preserve">  </w:t>
            </w:r>
            <w:r w:rsidR="00714E01" w:rsidRPr="00E2723E">
              <w:rPr>
                <w:bCs/>
                <w:sz w:val="24"/>
                <w:szCs w:val="24"/>
              </w:rPr>
              <w:t>10</w:t>
            </w:r>
          </w:p>
        </w:tc>
      </w:tr>
      <w:tr w:rsidR="004C6AD4" w:rsidRPr="00E2723E" w14:paraId="78E9A153" w14:textId="77777777" w:rsidTr="00DE0561">
        <w:trPr>
          <w:cantSplit/>
          <w:trHeight w:val="1113"/>
        </w:trPr>
        <w:tc>
          <w:tcPr>
            <w:tcW w:w="1179" w:type="dxa"/>
            <w:vAlign w:val="center"/>
          </w:tcPr>
          <w:p w14:paraId="2CC831F4" w14:textId="77777777" w:rsidR="004C6AD4" w:rsidRPr="00E2723E" w:rsidRDefault="00000000" w:rsidP="00714E01">
            <w:pPr>
              <w:spacing w:after="0" w:line="240" w:lineRule="auto"/>
              <w:ind w:right="113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407" w:type="dxa"/>
          </w:tcPr>
          <w:p w14:paraId="17313024" w14:textId="77777777" w:rsidR="004C6AD4" w:rsidRPr="00E2723E" w:rsidRDefault="004C6AD4">
            <w:pPr>
              <w:spacing w:after="0"/>
              <w:rPr>
                <w:bCs/>
              </w:rPr>
            </w:pPr>
          </w:p>
          <w:p w14:paraId="318EF2B3" w14:textId="02458BBD" w:rsidR="00714E01" w:rsidRPr="00E2723E" w:rsidRDefault="00000000" w:rsidP="00714E01">
            <w:pPr>
              <w:pStyle w:val="afff7"/>
              <w:ind w:left="0"/>
              <w:jc w:val="both"/>
              <w:rPr>
                <w:bCs/>
                <w:rtl/>
              </w:rPr>
            </w:pPr>
            <w:r w:rsidRPr="00E2723E">
              <w:rPr>
                <w:bCs/>
                <w:rtl/>
              </w:rPr>
              <w:t xml:space="preserve">- </w:t>
            </w:r>
            <w:r w:rsidR="00714E01" w:rsidRPr="00E2723E">
              <w:rPr>
                <w:rFonts w:hint="cs"/>
                <w:bCs/>
                <w:rtl/>
              </w:rPr>
              <w:t xml:space="preserve">مناقشة الطلاب في الصفات التي يجب على القاضي التحلي </w:t>
            </w:r>
            <w:proofErr w:type="gramStart"/>
            <w:r w:rsidR="00714E01" w:rsidRPr="00E2723E">
              <w:rPr>
                <w:rFonts w:hint="cs"/>
                <w:bCs/>
                <w:rtl/>
              </w:rPr>
              <w:t>بها .</w:t>
            </w:r>
            <w:proofErr w:type="gramEnd"/>
            <w:r w:rsidR="00714E01" w:rsidRPr="00E2723E">
              <w:rPr>
                <w:rFonts w:hint="cs"/>
                <w:bCs/>
                <w:rtl/>
              </w:rPr>
              <w:t xml:space="preserve"> </w:t>
            </w:r>
          </w:p>
          <w:p w14:paraId="763F6229" w14:textId="28082F5F" w:rsidR="004C6AD4" w:rsidRPr="00E2723E" w:rsidRDefault="00714E01" w:rsidP="00714E01">
            <w:pPr>
              <w:pStyle w:val="afff7"/>
              <w:ind w:left="0"/>
              <w:jc w:val="both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 xml:space="preserve">-توضيح كيفية بناء محتوى للتحدث وفق الخطوات </w:t>
            </w:r>
            <w:proofErr w:type="gramStart"/>
            <w:r w:rsidRPr="00E2723E">
              <w:rPr>
                <w:rFonts w:hint="cs"/>
                <w:bCs/>
                <w:rtl/>
              </w:rPr>
              <w:t>المعطاة ,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وعرض الفيديو </w:t>
            </w:r>
          </w:p>
        </w:tc>
        <w:tc>
          <w:tcPr>
            <w:tcW w:w="7068" w:type="dxa"/>
          </w:tcPr>
          <w:p w14:paraId="66E5AD85" w14:textId="06DE822A" w:rsidR="00B61EED" w:rsidRPr="00E2723E" w:rsidRDefault="00000000" w:rsidP="00714E0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 يعمل الطلبة في مجموعات، ويقوموا بتوزيع الأدوار فيما بينهم في الحديث عن </w:t>
            </w:r>
            <w:r w:rsidR="00714E01" w:rsidRPr="00E2723E">
              <w:rPr>
                <w:rFonts w:hint="cs"/>
                <w:bCs/>
                <w:sz w:val="24"/>
                <w:szCs w:val="24"/>
                <w:rtl/>
              </w:rPr>
              <w:t>ال</w:t>
            </w:r>
            <w:r w:rsidRPr="00E2723E">
              <w:rPr>
                <w:bCs/>
                <w:sz w:val="24"/>
                <w:szCs w:val="24"/>
                <w:rtl/>
              </w:rPr>
              <w:t xml:space="preserve">قصة </w:t>
            </w:r>
          </w:p>
          <w:p w14:paraId="3424C8DD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تعرض كل مجموعة ما توصّلت إليه من معلومات أمام زملائهم في الصّفّ.</w:t>
            </w:r>
          </w:p>
          <w:p w14:paraId="023A87C7" w14:textId="2A1DFA3A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مناقشة المجموعات </w:t>
            </w:r>
            <w:r w:rsidR="00714E01" w:rsidRPr="00E2723E">
              <w:rPr>
                <w:rFonts w:hint="cs"/>
                <w:bCs/>
                <w:sz w:val="24"/>
                <w:szCs w:val="24"/>
                <w:rtl/>
              </w:rPr>
              <w:t xml:space="preserve">لكيفية </w:t>
            </w:r>
            <w:r w:rsidR="00714E01" w:rsidRPr="00E2723E">
              <w:rPr>
                <w:rFonts w:hint="cs"/>
                <w:bCs/>
                <w:rtl/>
              </w:rPr>
              <w:t>بناء محتوى للتحدث وفق الخطوات المعطاة</w:t>
            </w:r>
            <w:r w:rsidRPr="00E2723E"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0" w:type="dxa"/>
          </w:tcPr>
          <w:p w14:paraId="768F7788" w14:textId="1020B093" w:rsidR="004C6AD4" w:rsidRPr="00E2723E" w:rsidRDefault="00714E0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>20</w:t>
            </w:r>
          </w:p>
        </w:tc>
      </w:tr>
      <w:tr w:rsidR="004C6AD4" w:rsidRPr="00E2723E" w14:paraId="27C13752" w14:textId="77777777" w:rsidTr="00DE0561">
        <w:trPr>
          <w:cantSplit/>
          <w:trHeight w:val="1134"/>
        </w:trPr>
        <w:tc>
          <w:tcPr>
            <w:tcW w:w="1179" w:type="dxa"/>
            <w:vAlign w:val="center"/>
          </w:tcPr>
          <w:p w14:paraId="35DEF659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407" w:type="dxa"/>
          </w:tcPr>
          <w:p w14:paraId="459D7E49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E8F857A" w14:textId="77777777" w:rsidR="00714E01" w:rsidRPr="00E2723E" w:rsidRDefault="00714E01" w:rsidP="00714E01">
            <w:pPr>
              <w:pStyle w:val="afff7"/>
              <w:ind w:left="0"/>
              <w:jc w:val="both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-تكليف الطلاب بمناقشة موضوع التحدث على شكل ثنائيات</w:t>
            </w:r>
          </w:p>
          <w:p w14:paraId="6D03F899" w14:textId="5B51073D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7068" w:type="dxa"/>
          </w:tcPr>
          <w:p w14:paraId="4C64F779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876BA64" w14:textId="34984C1E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</w:t>
            </w:r>
            <w:r w:rsidR="00714E01" w:rsidRPr="00E2723E">
              <w:rPr>
                <w:rFonts w:hint="cs"/>
                <w:bCs/>
                <w:sz w:val="24"/>
                <w:szCs w:val="24"/>
                <w:rtl/>
              </w:rPr>
              <w:t>استجابة الطلبة لأسئلة المعلم</w:t>
            </w:r>
          </w:p>
        </w:tc>
        <w:tc>
          <w:tcPr>
            <w:tcW w:w="700" w:type="dxa"/>
          </w:tcPr>
          <w:p w14:paraId="5DD97B92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B6689CB" w14:textId="3F218794" w:rsidR="004C6AD4" w:rsidRPr="00E2723E" w:rsidRDefault="00714E0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10</w:t>
            </w:r>
          </w:p>
        </w:tc>
      </w:tr>
      <w:tr w:rsidR="004C6AD4" w:rsidRPr="00E2723E" w14:paraId="782AE223" w14:textId="77777777" w:rsidTr="00DE0561">
        <w:trPr>
          <w:cantSplit/>
          <w:trHeight w:val="1134"/>
        </w:trPr>
        <w:tc>
          <w:tcPr>
            <w:tcW w:w="1179" w:type="dxa"/>
            <w:vAlign w:val="center"/>
          </w:tcPr>
          <w:p w14:paraId="3A7400F5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407" w:type="dxa"/>
          </w:tcPr>
          <w:p w14:paraId="0F558B60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FD0A994" w14:textId="38051FEF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</w:t>
            </w:r>
            <w:r w:rsidR="00FD3522" w:rsidRPr="00E2723E">
              <w:rPr>
                <w:bCs/>
                <w:sz w:val="24"/>
                <w:szCs w:val="24"/>
                <w:rtl/>
              </w:rPr>
              <w:t xml:space="preserve">يذكر المعلم </w:t>
            </w:r>
            <w:r w:rsidR="00FD3522" w:rsidRPr="00E2723E">
              <w:rPr>
                <w:rFonts w:hint="cs"/>
                <w:bCs/>
                <w:sz w:val="24"/>
                <w:szCs w:val="24"/>
                <w:rtl/>
              </w:rPr>
              <w:t>كيفية تقمص دور في المشهد التمثيلي</w:t>
            </w:r>
            <w:r w:rsidR="00FD3522" w:rsidRPr="00E2723E">
              <w:rPr>
                <w:rFonts w:hint="cs"/>
                <w:bCs/>
                <w:rtl/>
              </w:rPr>
              <w:t xml:space="preserve"> </w:t>
            </w:r>
            <w:r w:rsidR="00714E01" w:rsidRPr="00E2723E">
              <w:rPr>
                <w:rFonts w:hint="cs"/>
                <w:bCs/>
                <w:rtl/>
              </w:rPr>
              <w:t>مكون</w:t>
            </w:r>
            <w:r w:rsidR="00FD3522" w:rsidRPr="00E2723E">
              <w:rPr>
                <w:rFonts w:hint="cs"/>
                <w:bCs/>
                <w:rtl/>
              </w:rPr>
              <w:t>ا</w:t>
            </w:r>
            <w:r w:rsidR="00714E01" w:rsidRPr="00E2723E">
              <w:rPr>
                <w:rFonts w:hint="cs"/>
                <w:bCs/>
                <w:rtl/>
              </w:rPr>
              <w:t xml:space="preserve"> قصة تعبر فيها عن دور القاضي منتبه لنبرة الصوت</w:t>
            </w:r>
          </w:p>
        </w:tc>
        <w:tc>
          <w:tcPr>
            <w:tcW w:w="7068" w:type="dxa"/>
          </w:tcPr>
          <w:p w14:paraId="63068C73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D46F105" w14:textId="6C7E7A6B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يستجيب الطلبة </w:t>
            </w:r>
            <w:r w:rsidR="00714E01" w:rsidRPr="00E2723E">
              <w:rPr>
                <w:rFonts w:hint="cs"/>
                <w:bCs/>
                <w:sz w:val="24"/>
                <w:szCs w:val="24"/>
                <w:rtl/>
              </w:rPr>
              <w:t>للمعلم ويتقمص دورا في المشهد التمثيلي</w:t>
            </w:r>
          </w:p>
        </w:tc>
        <w:tc>
          <w:tcPr>
            <w:tcW w:w="700" w:type="dxa"/>
          </w:tcPr>
          <w:p w14:paraId="75990D1A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B9898CF" w14:textId="1BC53CCC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</w:t>
            </w:r>
            <w:r w:rsidR="00714E01" w:rsidRPr="00E2723E">
              <w:rPr>
                <w:rFonts w:hint="cs"/>
                <w:bCs/>
                <w:sz w:val="24"/>
                <w:szCs w:val="24"/>
                <w:rtl/>
              </w:rPr>
              <w:t>15</w:t>
            </w:r>
          </w:p>
        </w:tc>
      </w:tr>
    </w:tbl>
    <w:tbl>
      <w:tblPr>
        <w:tblStyle w:val="aa"/>
        <w:bidiVisual/>
        <w:tblW w:w="15473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275"/>
      </w:tblGrid>
      <w:tr w:rsidR="004C6AD4" w:rsidRPr="00E2723E" w14:paraId="182F086F" w14:textId="77777777" w:rsidTr="00DE0561">
        <w:tc>
          <w:tcPr>
            <w:tcW w:w="7198" w:type="dxa"/>
          </w:tcPr>
          <w:tbl>
            <w:tblPr>
              <w:tblStyle w:val="ab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:rsidRPr="00E2723E" w14:paraId="6BB87B2C" w14:textId="77777777" w:rsidTr="00714E01">
              <w:trPr>
                <w:trHeight w:val="1861"/>
              </w:trPr>
              <w:tc>
                <w:tcPr>
                  <w:tcW w:w="6663" w:type="dxa"/>
                </w:tcPr>
                <w:p w14:paraId="241A5915" w14:textId="77777777" w:rsidR="00343AF6" w:rsidRPr="00E2723E" w:rsidRDefault="00343AF6" w:rsidP="00343AF6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F046D9A" w14:textId="77777777" w:rsidR="00714E01" w:rsidRPr="00E2723E" w:rsidRDefault="00343AF6" w:rsidP="00714E01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الاسئلة  المرفقة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بشكل</w:t>
                  </w:r>
                  <w:r w:rsidR="00714E01"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proofErr w:type="gramStart"/>
                  <w:r w:rsidR="00714E01"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جيد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تحديات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533231C7" w14:textId="0B8817C4" w:rsidR="00343AF6" w:rsidRPr="00E2723E" w:rsidRDefault="00343AF6" w:rsidP="00714E01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2075315A" w14:textId="77777777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  <w:p w14:paraId="4AF31D51" w14:textId="77777777" w:rsidR="00343AF6" w:rsidRPr="00E2723E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F5A4384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4DCF498" w14:textId="5D0ABB02" w:rsidR="004C6AD4" w:rsidRPr="00E2723E" w:rsidRDefault="00B11965" w:rsidP="00B11965">
            <w:pPr>
              <w:tabs>
                <w:tab w:val="left" w:pos="1103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8275" w:type="dxa"/>
          </w:tcPr>
          <w:tbl>
            <w:tblPr>
              <w:tblStyle w:val="ac"/>
              <w:bidiVisual/>
              <w:tblW w:w="798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08"/>
              <w:gridCol w:w="867"/>
              <w:gridCol w:w="780"/>
              <w:gridCol w:w="794"/>
              <w:gridCol w:w="708"/>
              <w:gridCol w:w="708"/>
              <w:gridCol w:w="708"/>
              <w:gridCol w:w="708"/>
              <w:gridCol w:w="803"/>
            </w:tblGrid>
            <w:tr w:rsidR="004C6AD4" w:rsidRPr="00E2723E" w14:paraId="49CFE5BC" w14:textId="77777777" w:rsidTr="006E1B2F">
              <w:trPr>
                <w:trHeight w:val="491"/>
              </w:trPr>
              <w:tc>
                <w:tcPr>
                  <w:tcW w:w="1908" w:type="dxa"/>
                </w:tcPr>
                <w:p w14:paraId="220F9963" w14:textId="77777777" w:rsidR="004C6AD4" w:rsidRPr="00E2723E" w:rsidRDefault="00000000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67" w:type="dxa"/>
                  <w:vAlign w:val="center"/>
                </w:tcPr>
                <w:p w14:paraId="4B7C2436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7485FCC3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33EBA2D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28793B92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4DEF271B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6ABC1331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4C393D94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03" w:type="dxa"/>
                  <w:vAlign w:val="center"/>
                </w:tcPr>
                <w:p w14:paraId="4AFC3D7E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C6AD4" w:rsidRPr="00E2723E" w14:paraId="3D234D53" w14:textId="77777777" w:rsidTr="006E1B2F">
              <w:trPr>
                <w:trHeight w:val="484"/>
              </w:trPr>
              <w:tc>
                <w:tcPr>
                  <w:tcW w:w="1908" w:type="dxa"/>
                </w:tcPr>
                <w:p w14:paraId="47AD4AC4" w14:textId="77777777" w:rsidR="004C6AD4" w:rsidRPr="00E2723E" w:rsidRDefault="00000000">
                  <w:pPr>
                    <w:spacing w:before="240" w:after="0" w:line="240" w:lineRule="auto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723E">
                    <w:rPr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67" w:type="dxa"/>
                  <w:vAlign w:val="center"/>
                </w:tcPr>
                <w:p w14:paraId="5E1A2980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2CB70DB6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595BC6A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5C69D1F3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62A82DE5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68F58321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2DB47A22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03" w:type="dxa"/>
                  <w:vAlign w:val="center"/>
                </w:tcPr>
                <w:p w14:paraId="7FBE2877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C6AD4" w:rsidRPr="00E2723E" w14:paraId="62F0F547" w14:textId="77777777" w:rsidTr="006E1B2F">
              <w:trPr>
                <w:trHeight w:val="446"/>
              </w:trPr>
              <w:tc>
                <w:tcPr>
                  <w:tcW w:w="1908" w:type="dxa"/>
                </w:tcPr>
                <w:p w14:paraId="0E5A38CE" w14:textId="77777777" w:rsidR="004C6AD4" w:rsidRPr="00E2723E" w:rsidRDefault="00000000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67" w:type="dxa"/>
                  <w:vAlign w:val="center"/>
                </w:tcPr>
                <w:p w14:paraId="3641ED89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1A426B2D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1165EFD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5246C7E1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006EF6E2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3C01E982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3067FCEA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03" w:type="dxa"/>
                  <w:vAlign w:val="center"/>
                </w:tcPr>
                <w:p w14:paraId="205E7666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C6AD4" w:rsidRPr="00E2723E" w14:paraId="343723D0" w14:textId="77777777" w:rsidTr="006E1B2F">
              <w:trPr>
                <w:trHeight w:val="547"/>
              </w:trPr>
              <w:tc>
                <w:tcPr>
                  <w:tcW w:w="1908" w:type="dxa"/>
                </w:tcPr>
                <w:p w14:paraId="50FE96E8" w14:textId="77777777" w:rsidR="004C6AD4" w:rsidRPr="00E2723E" w:rsidRDefault="00000000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67" w:type="dxa"/>
                  <w:vAlign w:val="center"/>
                </w:tcPr>
                <w:p w14:paraId="51F0349F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071F98A6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22FC675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5DDD7282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137ED6AC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03FE381D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4ABB69C8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03" w:type="dxa"/>
                  <w:vAlign w:val="center"/>
                </w:tcPr>
                <w:p w14:paraId="12D5EECF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265A746" w14:textId="3A8A5128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E15DF94" w14:textId="6F7F942E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34A7EE8B" w14:textId="77777777" w:rsidR="004C6AD4" w:rsidRPr="00E2723E" w:rsidRDefault="004C6AD4">
      <w:pPr>
        <w:tabs>
          <w:tab w:val="right" w:pos="638"/>
        </w:tabs>
        <w:rPr>
          <w:bCs/>
          <w:sz w:val="24"/>
          <w:szCs w:val="24"/>
        </w:rPr>
      </w:pPr>
    </w:p>
    <w:p w14:paraId="588BAB21" w14:textId="2EF58F58" w:rsidR="004C6AD4" w:rsidRPr="00E2723E" w:rsidRDefault="00000000">
      <w:pPr>
        <w:tabs>
          <w:tab w:val="right" w:pos="638"/>
        </w:tabs>
        <w:rPr>
          <w:bCs/>
          <w:sz w:val="24"/>
          <w:szCs w:val="24"/>
        </w:rPr>
      </w:pPr>
      <w:r w:rsidRPr="00E2723E">
        <w:rPr>
          <w:bCs/>
          <w:sz w:val="24"/>
          <w:szCs w:val="24"/>
          <w:rtl/>
        </w:rPr>
        <w:t>المبحث: اللغة العربية /</w:t>
      </w:r>
      <w:r w:rsidR="003F4103" w:rsidRPr="00E2723E">
        <w:rPr>
          <w:bCs/>
          <w:sz w:val="24"/>
          <w:szCs w:val="24"/>
          <w:rtl/>
        </w:rPr>
        <w:t xml:space="preserve">الخامس </w:t>
      </w:r>
      <w:r w:rsidRPr="00E2723E">
        <w:rPr>
          <w:bCs/>
          <w:sz w:val="24"/>
          <w:szCs w:val="24"/>
          <w:rtl/>
        </w:rPr>
        <w:t xml:space="preserve">     عنوان </w:t>
      </w:r>
      <w:proofErr w:type="gramStart"/>
      <w:r w:rsidRPr="00E2723E">
        <w:rPr>
          <w:bCs/>
          <w:sz w:val="24"/>
          <w:szCs w:val="24"/>
          <w:rtl/>
        </w:rPr>
        <w:t>الوحدة :</w:t>
      </w:r>
      <w:proofErr w:type="gramEnd"/>
      <w:r w:rsidRPr="00E2723E">
        <w:rPr>
          <w:bCs/>
          <w:sz w:val="24"/>
          <w:szCs w:val="24"/>
          <w:rtl/>
        </w:rPr>
        <w:t xml:space="preserve"> </w:t>
      </w:r>
      <w:r w:rsidR="00C03064" w:rsidRPr="00E2723E">
        <w:rPr>
          <w:rFonts w:hint="cs"/>
          <w:bCs/>
          <w:rtl/>
        </w:rPr>
        <w:t>بالعمل نحيا</w:t>
      </w:r>
      <w:r w:rsidR="00927E58" w:rsidRPr="00E2723E">
        <w:rPr>
          <w:rFonts w:hint="cs"/>
          <w:bCs/>
          <w:rtl/>
        </w:rPr>
        <w:t xml:space="preserve">            </w:t>
      </w:r>
      <w:r w:rsidRPr="00E2723E">
        <w:rPr>
          <w:bCs/>
          <w:sz w:val="24"/>
          <w:szCs w:val="24"/>
          <w:rtl/>
        </w:rPr>
        <w:t xml:space="preserve">موضوع </w:t>
      </w:r>
      <w:proofErr w:type="gramStart"/>
      <w:r w:rsidRPr="00E2723E">
        <w:rPr>
          <w:bCs/>
          <w:sz w:val="24"/>
          <w:szCs w:val="24"/>
          <w:rtl/>
        </w:rPr>
        <w:t>الدرس :</w:t>
      </w:r>
      <w:proofErr w:type="gramEnd"/>
      <w:r w:rsidRPr="00E2723E">
        <w:rPr>
          <w:bCs/>
          <w:sz w:val="24"/>
          <w:szCs w:val="24"/>
          <w:rtl/>
        </w:rPr>
        <w:t xml:space="preserve"> أقرأ </w:t>
      </w:r>
      <w:proofErr w:type="gramStart"/>
      <w:r w:rsidRPr="00E2723E">
        <w:rPr>
          <w:bCs/>
          <w:sz w:val="24"/>
          <w:szCs w:val="24"/>
          <w:rtl/>
        </w:rPr>
        <w:t>بطلاقة  (</w:t>
      </w:r>
      <w:proofErr w:type="gramEnd"/>
      <w:r w:rsidR="000A3723" w:rsidRPr="00E2723E">
        <w:rPr>
          <w:rFonts w:hint="cs"/>
          <w:bCs/>
          <w:sz w:val="24"/>
          <w:szCs w:val="24"/>
          <w:rtl/>
        </w:rPr>
        <w:t xml:space="preserve">سوق </w:t>
      </w:r>
      <w:proofErr w:type="gramStart"/>
      <w:r w:rsidR="000A3723" w:rsidRPr="00E2723E">
        <w:rPr>
          <w:rFonts w:hint="cs"/>
          <w:bCs/>
          <w:sz w:val="24"/>
          <w:szCs w:val="24"/>
          <w:rtl/>
        </w:rPr>
        <w:t>جديدة</w:t>
      </w:r>
      <w:r w:rsidRPr="00E2723E">
        <w:rPr>
          <w:bCs/>
          <w:sz w:val="24"/>
          <w:szCs w:val="24"/>
          <w:rtl/>
        </w:rPr>
        <w:t xml:space="preserve"> )</w:t>
      </w:r>
      <w:proofErr w:type="gramEnd"/>
      <w:r w:rsidRPr="00E2723E">
        <w:rPr>
          <w:bCs/>
          <w:sz w:val="24"/>
          <w:szCs w:val="24"/>
          <w:rtl/>
        </w:rPr>
        <w:t xml:space="preserve">   عدد الحصص: 2      التعلم </w:t>
      </w:r>
      <w:proofErr w:type="gramStart"/>
      <w:r w:rsidRPr="00E2723E">
        <w:rPr>
          <w:bCs/>
          <w:sz w:val="24"/>
          <w:szCs w:val="24"/>
          <w:rtl/>
        </w:rPr>
        <w:t>القبلي :</w:t>
      </w:r>
      <w:proofErr w:type="gramEnd"/>
      <w:r w:rsidRPr="00E2723E">
        <w:rPr>
          <w:bCs/>
          <w:sz w:val="24"/>
          <w:szCs w:val="24"/>
          <w:rtl/>
        </w:rPr>
        <w:t xml:space="preserve">   </w:t>
      </w:r>
      <w:r w:rsidR="000A3723" w:rsidRPr="00E2723E">
        <w:rPr>
          <w:rFonts w:hint="cs"/>
          <w:bCs/>
          <w:sz w:val="24"/>
          <w:szCs w:val="24"/>
          <w:rtl/>
        </w:rPr>
        <w:t>الاستماع</w:t>
      </w:r>
      <w:r w:rsidRPr="00E2723E">
        <w:rPr>
          <w:bCs/>
          <w:sz w:val="24"/>
          <w:szCs w:val="24"/>
          <w:rtl/>
        </w:rPr>
        <w:t xml:space="preserve">    </w:t>
      </w:r>
    </w:p>
    <w:tbl>
      <w:tblPr>
        <w:tblStyle w:val="af1"/>
        <w:bidiVisual/>
        <w:tblW w:w="1549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842"/>
      </w:tblGrid>
      <w:tr w:rsidR="004C6AD4" w:rsidRPr="00E2723E" w14:paraId="4BDEA200" w14:textId="77777777" w:rsidTr="00DE0561">
        <w:trPr>
          <w:trHeight w:val="339"/>
        </w:trPr>
        <w:tc>
          <w:tcPr>
            <w:tcW w:w="15496" w:type="dxa"/>
            <w:gridSpan w:val="4"/>
          </w:tcPr>
          <w:p w14:paraId="4E9F88E1" w14:textId="77777777" w:rsidR="000A3723" w:rsidRPr="00E2723E" w:rsidRDefault="00000000" w:rsidP="000A3723">
            <w:pPr>
              <w:rPr>
                <w:bCs/>
                <w:rtl/>
                <w:lang w:bidi="ar-JO"/>
              </w:rPr>
            </w:pPr>
            <w:r w:rsidRPr="00E2723E">
              <w:rPr>
                <w:bCs/>
                <w:sz w:val="24"/>
                <w:szCs w:val="24"/>
                <w:rtl/>
              </w:rPr>
              <w:t>النتاجات التعليمية</w:t>
            </w:r>
            <w:r w:rsidRPr="00E2723E">
              <w:rPr>
                <w:bCs/>
                <w:rtl/>
              </w:rPr>
              <w:t xml:space="preserve">: 1. يقرأ </w:t>
            </w:r>
            <w:proofErr w:type="gramStart"/>
            <w:r w:rsidRPr="00E2723E">
              <w:rPr>
                <w:bCs/>
                <w:rtl/>
              </w:rPr>
              <w:t>النّصّ  قراءة</w:t>
            </w:r>
            <w:proofErr w:type="gramEnd"/>
            <w:r w:rsidRPr="00E2723E">
              <w:rPr>
                <w:bCs/>
                <w:rtl/>
              </w:rPr>
              <w:t xml:space="preserve"> صامتة سريعة في زمن محدّد.                       2. يقرأ </w:t>
            </w:r>
            <w:proofErr w:type="gramStart"/>
            <w:r w:rsidRPr="00E2723E">
              <w:rPr>
                <w:bCs/>
                <w:rtl/>
              </w:rPr>
              <w:t>النّصّ  قراءة</w:t>
            </w:r>
            <w:proofErr w:type="gramEnd"/>
            <w:r w:rsidRPr="00E2723E">
              <w:rPr>
                <w:bCs/>
                <w:rtl/>
              </w:rPr>
              <w:t xml:space="preserve"> جهريّة معبِّرة عن المعنى.                  3. </w:t>
            </w:r>
            <w:proofErr w:type="gramStart"/>
            <w:r w:rsidR="000A3723" w:rsidRPr="00E2723E">
              <w:rPr>
                <w:rFonts w:hint="cs"/>
                <w:bCs/>
                <w:rtl/>
                <w:lang w:bidi="ar-JO"/>
              </w:rPr>
              <w:t>يتعرف  دلالات</w:t>
            </w:r>
            <w:proofErr w:type="gramEnd"/>
            <w:r w:rsidR="000A3723" w:rsidRPr="00E2723E">
              <w:rPr>
                <w:rFonts w:hint="cs"/>
                <w:bCs/>
                <w:rtl/>
                <w:lang w:bidi="ar-JO"/>
              </w:rPr>
              <w:t xml:space="preserve"> الألفاظ والتراكيب الجديدة الواردة في النص</w:t>
            </w:r>
          </w:p>
          <w:p w14:paraId="0130E570" w14:textId="4BE3AC5B" w:rsidR="004C6AD4" w:rsidRPr="00E2723E" w:rsidRDefault="000A3723" w:rsidP="000A3723">
            <w:pPr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</w:rPr>
              <w:t xml:space="preserve">4-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يستخلص  الأفكار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 xml:space="preserve"> الرئيسة الواردة في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النص  5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>- يقدر أهمية التسوق الرقمي</w:t>
            </w:r>
          </w:p>
        </w:tc>
      </w:tr>
      <w:tr w:rsidR="004C6AD4" w:rsidRPr="00E2723E" w14:paraId="53501ADA" w14:textId="77777777" w:rsidTr="00DE0561">
        <w:tc>
          <w:tcPr>
            <w:tcW w:w="1050" w:type="dxa"/>
          </w:tcPr>
          <w:p w14:paraId="36F9A934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22DCEE9C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10BA8B6D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842" w:type="dxa"/>
          </w:tcPr>
          <w:p w14:paraId="5F838347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الزمن</w:t>
            </w:r>
          </w:p>
        </w:tc>
      </w:tr>
      <w:tr w:rsidR="00FD3522" w:rsidRPr="00E2723E" w14:paraId="5752A607" w14:textId="77777777" w:rsidTr="00DE056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322F1CA" w14:textId="04353E10" w:rsidR="00FD3522" w:rsidRPr="00E2723E" w:rsidRDefault="00FD3522" w:rsidP="00FD3522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2EA2AEFF" w14:textId="77777777" w:rsidR="00FD3522" w:rsidRPr="00E2723E" w:rsidRDefault="00FD3522" w:rsidP="00FD3522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* التمهيــد </w:t>
            </w:r>
            <w:proofErr w:type="gramStart"/>
            <w:r w:rsidRPr="00E2723E">
              <w:rPr>
                <w:bCs/>
                <w:rtl/>
              </w:rPr>
              <w:t>للدّرس :</w:t>
            </w:r>
            <w:proofErr w:type="gramEnd"/>
          </w:p>
          <w:p w14:paraId="32203398" w14:textId="77777777" w:rsidR="00FD3522" w:rsidRPr="00E2723E" w:rsidRDefault="00FD3522" w:rsidP="00FD3522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تهيئة البيئة الصفيّة المناسبة الماديّة والمعنويّة.</w:t>
            </w:r>
          </w:p>
          <w:p w14:paraId="18682896" w14:textId="3AA8A153" w:rsidR="00FD3522" w:rsidRPr="00E2723E" w:rsidRDefault="00FD3522" w:rsidP="00FD3522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- طرح </w:t>
            </w:r>
            <w:proofErr w:type="gramStart"/>
            <w:r w:rsidRPr="00E2723E">
              <w:rPr>
                <w:bCs/>
                <w:rtl/>
              </w:rPr>
              <w:t>السؤال :</w:t>
            </w:r>
            <w:proofErr w:type="gramEnd"/>
            <w:r w:rsidRPr="00E2723E">
              <w:rPr>
                <w:bCs/>
                <w:rtl/>
              </w:rPr>
              <w:t xml:space="preserve"> ماذا تعرف عن </w:t>
            </w:r>
            <w:r w:rsidRPr="00E2723E">
              <w:rPr>
                <w:rFonts w:hint="cs"/>
                <w:bCs/>
                <w:rtl/>
              </w:rPr>
              <w:t xml:space="preserve">االتسوق </w:t>
            </w:r>
            <w:proofErr w:type="gramStart"/>
            <w:r w:rsidRPr="00E2723E">
              <w:rPr>
                <w:rFonts w:hint="cs"/>
                <w:bCs/>
                <w:rtl/>
              </w:rPr>
              <w:t>الإلكتروني</w:t>
            </w:r>
            <w:r w:rsidRPr="00E2723E">
              <w:rPr>
                <w:bCs/>
                <w:rtl/>
              </w:rPr>
              <w:t xml:space="preserve"> ؟</w:t>
            </w:r>
            <w:proofErr w:type="gramEnd"/>
            <w:r w:rsidRPr="00E2723E">
              <w:rPr>
                <w:bCs/>
                <w:rtl/>
              </w:rPr>
              <w:t xml:space="preserve">  </w:t>
            </w:r>
            <w:r w:rsidRPr="00E2723E">
              <w:rPr>
                <w:rFonts w:hint="cs"/>
                <w:bCs/>
                <w:rtl/>
              </w:rPr>
              <w:t xml:space="preserve">هل </w:t>
            </w:r>
            <w:proofErr w:type="gramStart"/>
            <w:r w:rsidRPr="00E2723E">
              <w:rPr>
                <w:rFonts w:hint="cs"/>
                <w:bCs/>
                <w:rtl/>
              </w:rPr>
              <w:t>تؤيد  التجارة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الإلكترونية</w:t>
            </w:r>
          </w:p>
          <w:p w14:paraId="6EE9B837" w14:textId="77777777" w:rsidR="00FD3522" w:rsidRPr="00E2723E" w:rsidRDefault="00FD3522" w:rsidP="00FD3522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التوصّل إلى عنوان الدرس، وتدوينه على السّبورة.</w:t>
            </w:r>
          </w:p>
          <w:p w14:paraId="174CF8E3" w14:textId="77777777" w:rsidR="00FD3522" w:rsidRPr="00E2723E" w:rsidRDefault="00FD3522" w:rsidP="00FD3522">
            <w:pPr>
              <w:spacing w:after="0"/>
              <w:rPr>
                <w:bCs/>
              </w:rPr>
            </w:pPr>
          </w:p>
        </w:tc>
        <w:tc>
          <w:tcPr>
            <w:tcW w:w="7068" w:type="dxa"/>
          </w:tcPr>
          <w:p w14:paraId="7EF4ED4F" w14:textId="77777777" w:rsidR="00FD3522" w:rsidRPr="00E2723E" w:rsidRDefault="00FD3522" w:rsidP="00FD352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تجهيز الكتاب المدرسي والدفتر.</w:t>
            </w:r>
          </w:p>
          <w:p w14:paraId="1540EF88" w14:textId="77777777" w:rsidR="00FD3522" w:rsidRPr="00E2723E" w:rsidRDefault="00FD3522" w:rsidP="00FD352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842" w:type="dxa"/>
          </w:tcPr>
          <w:p w14:paraId="7731E362" w14:textId="77777777" w:rsidR="00FD3522" w:rsidRPr="00E2723E" w:rsidRDefault="00FD3522" w:rsidP="00FD352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FED2288" w14:textId="52DBC03A" w:rsidR="00FD3522" w:rsidRPr="00E2723E" w:rsidRDefault="00FD3522" w:rsidP="00FD352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10</w:t>
            </w:r>
          </w:p>
        </w:tc>
      </w:tr>
      <w:tr w:rsidR="00FD3522" w:rsidRPr="00E2723E" w14:paraId="4713FD22" w14:textId="77777777" w:rsidTr="00DE056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8B84698" w14:textId="0C3107CF" w:rsidR="00FD3522" w:rsidRPr="00E2723E" w:rsidRDefault="00FD3522" w:rsidP="00FD3522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7078E5D8" w14:textId="77777777" w:rsidR="00FD3522" w:rsidRPr="00E2723E" w:rsidRDefault="00FD3522" w:rsidP="00FD3522">
            <w:pPr>
              <w:spacing w:after="0" w:line="240" w:lineRule="auto"/>
              <w:rPr>
                <w:bCs/>
              </w:rPr>
            </w:pPr>
          </w:p>
          <w:p w14:paraId="69168B40" w14:textId="77777777" w:rsidR="00FD3522" w:rsidRPr="00E2723E" w:rsidRDefault="00FD3522" w:rsidP="00FD3522">
            <w:pPr>
              <w:spacing w:after="0" w:line="240" w:lineRule="auto"/>
              <w:rPr>
                <w:bCs/>
              </w:rPr>
            </w:pPr>
            <w:r w:rsidRPr="00E2723E">
              <w:rPr>
                <w:bCs/>
                <w:rtl/>
              </w:rPr>
              <w:t xml:space="preserve">- يكلف المعلم التلاميذ قراءة </w:t>
            </w:r>
            <w:proofErr w:type="gramStart"/>
            <w:r w:rsidRPr="00E2723E">
              <w:rPr>
                <w:bCs/>
                <w:rtl/>
              </w:rPr>
              <w:t>النّصّ  قراءة</w:t>
            </w:r>
            <w:proofErr w:type="gramEnd"/>
            <w:r w:rsidRPr="00E2723E">
              <w:rPr>
                <w:bCs/>
                <w:rtl/>
              </w:rPr>
              <w:t xml:space="preserve"> صامتة محدّدة بزمن، </w:t>
            </w:r>
          </w:p>
          <w:p w14:paraId="20E8F2CA" w14:textId="77777777" w:rsidR="00FD3522" w:rsidRPr="00E2723E" w:rsidRDefault="00FD3522" w:rsidP="00FD3522">
            <w:pPr>
              <w:spacing w:after="0" w:line="240" w:lineRule="auto"/>
              <w:rPr>
                <w:bCs/>
              </w:rPr>
            </w:pPr>
            <w:r w:rsidRPr="00E2723E">
              <w:rPr>
                <w:bCs/>
                <w:rtl/>
              </w:rPr>
              <w:t xml:space="preserve">- يطرح المعلم مجموعة </w:t>
            </w:r>
            <w:proofErr w:type="gramStart"/>
            <w:r w:rsidRPr="00E2723E">
              <w:rPr>
                <w:bCs/>
                <w:rtl/>
              </w:rPr>
              <w:t>من  الأسئلة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  <w:proofErr w:type="gramStart"/>
            <w:r w:rsidRPr="00E2723E">
              <w:rPr>
                <w:bCs/>
                <w:rtl/>
              </w:rPr>
              <w:t>مثل :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</w:p>
          <w:p w14:paraId="23B6EF60" w14:textId="77777777" w:rsidR="00FD3522" w:rsidRPr="00E2723E" w:rsidRDefault="00FD3522" w:rsidP="00FD3522">
            <w:pPr>
              <w:tabs>
                <w:tab w:val="left" w:pos="773"/>
              </w:tabs>
              <w:spacing w:after="0" w:line="240" w:lineRule="auto"/>
              <w:rPr>
                <w:bCs/>
              </w:rPr>
            </w:pPr>
            <w:r w:rsidRPr="00E2723E">
              <w:rPr>
                <w:bCs/>
                <w:rtl/>
              </w:rPr>
              <w:t xml:space="preserve">ما الفكرة التي تدور حولها النّص؟ وما مناسبة النّص؟ </w:t>
            </w:r>
          </w:p>
          <w:p w14:paraId="3C09EDFF" w14:textId="77777777" w:rsidR="00FD3522" w:rsidRPr="00E2723E" w:rsidRDefault="00FD3522" w:rsidP="00FD3522">
            <w:pPr>
              <w:tabs>
                <w:tab w:val="left" w:pos="773"/>
              </w:tabs>
              <w:spacing w:after="0" w:line="240" w:lineRule="auto"/>
              <w:rPr>
                <w:bCs/>
              </w:rPr>
            </w:pPr>
            <w:r w:rsidRPr="00E2723E">
              <w:rPr>
                <w:bCs/>
                <w:rtl/>
              </w:rPr>
              <w:t xml:space="preserve"> - </w:t>
            </w:r>
            <w:proofErr w:type="gramStart"/>
            <w:r w:rsidRPr="00E2723E">
              <w:rPr>
                <w:bCs/>
                <w:rtl/>
              </w:rPr>
              <w:t>يقرأ  المعلِّم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  <w:proofErr w:type="gramStart"/>
            <w:r w:rsidRPr="00E2723E">
              <w:rPr>
                <w:bCs/>
                <w:rtl/>
              </w:rPr>
              <w:t>( أو</w:t>
            </w:r>
            <w:proofErr w:type="gramEnd"/>
            <w:r w:rsidRPr="00E2723E">
              <w:rPr>
                <w:bCs/>
                <w:rtl/>
              </w:rPr>
              <w:t xml:space="preserve"> المسجل </w:t>
            </w:r>
            <w:proofErr w:type="gramStart"/>
            <w:r w:rsidRPr="00E2723E">
              <w:rPr>
                <w:bCs/>
                <w:rtl/>
              </w:rPr>
              <w:t>الصوتي  )</w:t>
            </w:r>
            <w:proofErr w:type="gramEnd"/>
            <w:r w:rsidRPr="00E2723E">
              <w:rPr>
                <w:bCs/>
                <w:rtl/>
              </w:rPr>
              <w:t xml:space="preserve">، تم تكليف مجموعة من الطلبة بقراءة المحاكاة بدءًا بالمجيدين، مع توظيف الأداء الحركيّ المناسب في التعبير عن المعنى. </w:t>
            </w:r>
          </w:p>
          <w:p w14:paraId="63FC2B59" w14:textId="77777777" w:rsidR="00FD3522" w:rsidRPr="00E2723E" w:rsidRDefault="00FD3522" w:rsidP="00FD3522">
            <w:pPr>
              <w:spacing w:after="0" w:line="240" w:lineRule="auto"/>
              <w:rPr>
                <w:bCs/>
              </w:rPr>
            </w:pPr>
            <w:r w:rsidRPr="00E2723E">
              <w:rPr>
                <w:bCs/>
                <w:rtl/>
              </w:rPr>
              <w:t xml:space="preserve">- مناقشة دَلالاتِ الألفاظ والتراكيب الجديدة الواردة في النصّ، من خلال المعجم </w:t>
            </w:r>
            <w:proofErr w:type="gramStart"/>
            <w:r w:rsidRPr="00E2723E">
              <w:rPr>
                <w:bCs/>
                <w:rtl/>
              </w:rPr>
              <w:t>الوسيط ،</w:t>
            </w:r>
            <w:proofErr w:type="gramEnd"/>
            <w:r w:rsidRPr="00E2723E">
              <w:rPr>
                <w:bCs/>
                <w:rtl/>
              </w:rPr>
              <w:t xml:space="preserve"> والتضاد.</w:t>
            </w:r>
          </w:p>
        </w:tc>
        <w:tc>
          <w:tcPr>
            <w:tcW w:w="7068" w:type="dxa"/>
          </w:tcPr>
          <w:p w14:paraId="5C17DBC2" w14:textId="77777777" w:rsidR="00FD3522" w:rsidRPr="00E2723E" w:rsidRDefault="00FD3522" w:rsidP="00FD352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A5686EF" w14:textId="77777777" w:rsidR="00FD3522" w:rsidRPr="00E2723E" w:rsidRDefault="00FD3522" w:rsidP="00FD352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يقرأ الطلبة النص قراءة صامتة ويضع بعض الأفكار الأولية للنص.</w:t>
            </w:r>
          </w:p>
          <w:p w14:paraId="0483300E" w14:textId="77777777" w:rsidR="00FD3522" w:rsidRPr="00E2723E" w:rsidRDefault="00FD3522" w:rsidP="00FD352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يستجيب الطلبة بقراءة النص قراءة جهرية معبرة.</w:t>
            </w:r>
          </w:p>
          <w:p w14:paraId="37D74986" w14:textId="77777777" w:rsidR="00FD3522" w:rsidRPr="00E2723E" w:rsidRDefault="00FD3522" w:rsidP="00FD352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يتفاعل الطلبة بتقديم إجاباتهم للأسئلة المتنوعة التي تطرح حول النص، كما يقدّم رأيه في النّص.</w:t>
            </w:r>
          </w:p>
          <w:p w14:paraId="592C7B9C" w14:textId="77777777" w:rsidR="00FD3522" w:rsidRPr="00E2723E" w:rsidRDefault="00FD3522" w:rsidP="00FD352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A8EF906" w14:textId="77777777" w:rsidR="00FD3522" w:rsidRPr="00E2723E" w:rsidRDefault="00FD3522" w:rsidP="00FD352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2" w:type="dxa"/>
          </w:tcPr>
          <w:p w14:paraId="79F41D7D" w14:textId="77777777" w:rsidR="00FD3522" w:rsidRPr="00E2723E" w:rsidRDefault="00FD3522" w:rsidP="00FD352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51C3B19" w14:textId="63982D97" w:rsidR="00FD3522" w:rsidRPr="00E2723E" w:rsidRDefault="00FD3522" w:rsidP="00FD352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</w:t>
            </w:r>
            <w:r w:rsidRPr="00E2723E">
              <w:rPr>
                <w:rFonts w:hint="cs"/>
                <w:bCs/>
                <w:sz w:val="24"/>
                <w:szCs w:val="24"/>
                <w:rtl/>
              </w:rPr>
              <w:t>15</w:t>
            </w:r>
          </w:p>
        </w:tc>
      </w:tr>
      <w:tr w:rsidR="00FD3522" w:rsidRPr="00E2723E" w14:paraId="663562E9" w14:textId="77777777" w:rsidTr="00DE056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4E2CD07" w14:textId="74473DEC" w:rsidR="00FD3522" w:rsidRPr="00E2723E" w:rsidRDefault="00FD3522" w:rsidP="00FD3522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6BE070EA" w14:textId="77777777" w:rsidR="00FD3522" w:rsidRPr="00E2723E" w:rsidRDefault="00FD3522" w:rsidP="00FD352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يختار المعلم مجموعة من الكلمات ويكتبها على السبورة. </w:t>
            </w:r>
          </w:p>
          <w:p w14:paraId="1C58A603" w14:textId="77777777" w:rsidR="00FD3522" w:rsidRPr="00E2723E" w:rsidRDefault="00FD3522" w:rsidP="00FD352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تكليف الطلبة من خلال العمل في مجموعات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14:paraId="0FE5953D" w14:textId="77777777" w:rsidR="00FD3522" w:rsidRPr="00E2723E" w:rsidRDefault="00FD3522" w:rsidP="00FD352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يستجيب الطلبة للعمل في مجموعات ثنائية لاستخدام المعجم واستخراج المعنى المطلوب، ووضع جمل مفيدة.</w:t>
            </w:r>
          </w:p>
        </w:tc>
        <w:tc>
          <w:tcPr>
            <w:tcW w:w="842" w:type="dxa"/>
          </w:tcPr>
          <w:p w14:paraId="759AF7F5" w14:textId="77777777" w:rsidR="00FD3522" w:rsidRPr="00E2723E" w:rsidRDefault="00FD3522" w:rsidP="00FD352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527780D" w14:textId="7FB1CC0C" w:rsidR="00FD3522" w:rsidRPr="00E2723E" w:rsidRDefault="00FD3522" w:rsidP="00FD352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15</w:t>
            </w:r>
          </w:p>
        </w:tc>
      </w:tr>
      <w:tr w:rsidR="00FD3522" w:rsidRPr="00E2723E" w14:paraId="108CC396" w14:textId="77777777" w:rsidTr="00DE0561">
        <w:trPr>
          <w:cantSplit/>
          <w:trHeight w:val="650"/>
        </w:trPr>
        <w:tc>
          <w:tcPr>
            <w:tcW w:w="1050" w:type="dxa"/>
            <w:textDirection w:val="btLr"/>
            <w:vAlign w:val="center"/>
          </w:tcPr>
          <w:p w14:paraId="29207CD5" w14:textId="68247B06" w:rsidR="00FD3522" w:rsidRPr="00E2723E" w:rsidRDefault="00FD3522" w:rsidP="00FD3522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تأكيد التعلم </w:t>
            </w:r>
          </w:p>
        </w:tc>
        <w:tc>
          <w:tcPr>
            <w:tcW w:w="6536" w:type="dxa"/>
          </w:tcPr>
          <w:p w14:paraId="5E61B857" w14:textId="77777777" w:rsidR="00FD3522" w:rsidRPr="00E2723E" w:rsidRDefault="00FD3522" w:rsidP="00FD352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5E9CDF3" w14:textId="77777777" w:rsidR="00FD3522" w:rsidRPr="00E2723E" w:rsidRDefault="00FD3522" w:rsidP="00FD352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14:paraId="558ED624" w14:textId="77777777" w:rsidR="00FD3522" w:rsidRPr="00E2723E" w:rsidRDefault="00FD3522" w:rsidP="00FD352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3BA0E60" w14:textId="77777777" w:rsidR="00FD3522" w:rsidRPr="00E2723E" w:rsidRDefault="00FD3522" w:rsidP="00FD352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يستجيب الطلبة للمطلوب بقراءة الفقرة التي أعجبته.</w:t>
            </w:r>
          </w:p>
        </w:tc>
        <w:tc>
          <w:tcPr>
            <w:tcW w:w="842" w:type="dxa"/>
          </w:tcPr>
          <w:p w14:paraId="73C656E8" w14:textId="77777777" w:rsidR="00FD3522" w:rsidRPr="00E2723E" w:rsidRDefault="00FD3522" w:rsidP="00FD352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B0100EA" w14:textId="245E6CC2" w:rsidR="00FD3522" w:rsidRPr="00E2723E" w:rsidRDefault="00FD3522" w:rsidP="00FD352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10</w:t>
            </w:r>
          </w:p>
        </w:tc>
      </w:tr>
    </w:tbl>
    <w:p w14:paraId="03381C46" w14:textId="77777777" w:rsidR="004C6AD4" w:rsidRPr="00E2723E" w:rsidRDefault="004C6AD4">
      <w:pPr>
        <w:spacing w:line="240" w:lineRule="auto"/>
        <w:rPr>
          <w:bCs/>
          <w:sz w:val="24"/>
          <w:szCs w:val="24"/>
        </w:rPr>
      </w:pPr>
    </w:p>
    <w:tbl>
      <w:tblPr>
        <w:tblStyle w:val="af2"/>
        <w:tblpPr w:leftFromText="180" w:rightFromText="180" w:vertAnchor="text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4C6AD4" w:rsidRPr="00E2723E" w14:paraId="12FA7B97" w14:textId="77777777">
        <w:tc>
          <w:tcPr>
            <w:tcW w:w="7198" w:type="dxa"/>
          </w:tcPr>
          <w:tbl>
            <w:tblPr>
              <w:tblStyle w:val="af3"/>
              <w:bidiVisual/>
              <w:tblW w:w="1335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837"/>
              <w:gridCol w:w="6519"/>
            </w:tblGrid>
            <w:tr w:rsidR="00343AF6" w:rsidRPr="00E2723E" w14:paraId="071AF2F0" w14:textId="77777777" w:rsidTr="006E1B2F">
              <w:trPr>
                <w:trHeight w:val="1833"/>
              </w:trPr>
              <w:tc>
                <w:tcPr>
                  <w:tcW w:w="6837" w:type="dxa"/>
                </w:tcPr>
                <w:p w14:paraId="3D3EB4B8" w14:textId="77777777" w:rsidR="00343AF6" w:rsidRPr="00E2723E" w:rsidRDefault="00343AF6" w:rsidP="00343AF6">
                  <w:pPr>
                    <w:framePr w:hSpace="180" w:wrap="around" w:vAnchor="text" w:hAnchor="text" w:y="1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9A7DD1F" w14:textId="77777777" w:rsidR="00343AF6" w:rsidRPr="00E2723E" w:rsidRDefault="00343AF6" w:rsidP="00343AF6">
                  <w:pPr>
                    <w:framePr w:hSpace="180" w:wrap="around" w:vAnchor="text" w:hAnchor="text" w:y="1"/>
                    <w:tabs>
                      <w:tab w:val="left" w:pos="1000"/>
                    </w:tabs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085034AC" w14:textId="6060C035" w:rsidR="00343AF6" w:rsidRPr="00E2723E" w:rsidRDefault="00343AF6" w:rsidP="00DE2B52">
                  <w:pPr>
                    <w:framePr w:hSpace="180" w:wrap="around" w:vAnchor="text" w:hAnchor="text" w:y="1"/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</w:p>
              </w:tc>
              <w:tc>
                <w:tcPr>
                  <w:tcW w:w="6519" w:type="dxa"/>
                </w:tcPr>
                <w:p w14:paraId="36E84139" w14:textId="77777777" w:rsidR="00343AF6" w:rsidRPr="00E2723E" w:rsidRDefault="00343AF6" w:rsidP="00343AF6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FE6A2C0" w14:textId="77777777" w:rsidR="004C6AD4" w:rsidRPr="00E2723E" w:rsidRDefault="004C6AD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7938" w:type="dxa"/>
              <w:tblInd w:w="3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30"/>
              <w:gridCol w:w="1446"/>
              <w:gridCol w:w="264"/>
              <w:gridCol w:w="824"/>
              <w:gridCol w:w="735"/>
              <w:gridCol w:w="735"/>
              <w:gridCol w:w="735"/>
              <w:gridCol w:w="735"/>
              <w:gridCol w:w="834"/>
            </w:tblGrid>
            <w:tr w:rsidR="004C6AD4" w:rsidRPr="00E2723E" w14:paraId="7317DD15" w14:textId="77777777" w:rsidTr="006E1B2F">
              <w:trPr>
                <w:trHeight w:val="471"/>
              </w:trPr>
              <w:tc>
                <w:tcPr>
                  <w:tcW w:w="1630" w:type="dxa"/>
                </w:tcPr>
                <w:p w14:paraId="662C8BCB" w14:textId="77777777" w:rsidR="004C6AD4" w:rsidRPr="00E2723E" w:rsidRDefault="00000000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1446" w:type="dxa"/>
                  <w:vAlign w:val="center"/>
                </w:tcPr>
                <w:p w14:paraId="55FBD90A" w14:textId="77777777" w:rsidR="004C6AD4" w:rsidRPr="00E2723E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4" w:type="dxa"/>
                  <w:vAlign w:val="center"/>
                </w:tcPr>
                <w:p w14:paraId="39C23CDC" w14:textId="77777777" w:rsidR="004C6AD4" w:rsidRPr="00E2723E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BA590CC" w14:textId="77777777" w:rsidR="004C6AD4" w:rsidRPr="00E2723E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9B0C9E3" w14:textId="77777777" w:rsidR="004C6AD4" w:rsidRPr="00E2723E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E3DD2F9" w14:textId="77777777" w:rsidR="004C6AD4" w:rsidRPr="00E2723E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D35533" w14:textId="77777777" w:rsidR="004C6AD4" w:rsidRPr="00E2723E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786EF3" w14:textId="77777777" w:rsidR="004C6AD4" w:rsidRPr="00E2723E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14:paraId="79454FEB" w14:textId="77777777" w:rsidR="004C6AD4" w:rsidRPr="00E2723E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C6AD4" w:rsidRPr="00E2723E" w14:paraId="1891D439" w14:textId="77777777" w:rsidTr="006E1B2F">
              <w:tc>
                <w:tcPr>
                  <w:tcW w:w="1630" w:type="dxa"/>
                </w:tcPr>
                <w:p w14:paraId="7589726D" w14:textId="77777777" w:rsidR="004C6AD4" w:rsidRPr="00E2723E" w:rsidRDefault="00000000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1446" w:type="dxa"/>
                  <w:vAlign w:val="center"/>
                </w:tcPr>
                <w:p w14:paraId="34F7ACEB" w14:textId="77777777" w:rsidR="004C6AD4" w:rsidRPr="00E2723E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4" w:type="dxa"/>
                  <w:vAlign w:val="center"/>
                </w:tcPr>
                <w:p w14:paraId="1CB18DD0" w14:textId="77777777" w:rsidR="004C6AD4" w:rsidRPr="00E2723E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29A2141" w14:textId="77777777" w:rsidR="004C6AD4" w:rsidRPr="00E2723E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FA9966" w14:textId="77777777" w:rsidR="004C6AD4" w:rsidRPr="00E2723E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1DBAF47" w14:textId="77777777" w:rsidR="004C6AD4" w:rsidRPr="00E2723E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E00CBD" w14:textId="77777777" w:rsidR="004C6AD4" w:rsidRPr="00E2723E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556F40" w14:textId="77777777" w:rsidR="004C6AD4" w:rsidRPr="00E2723E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14:paraId="7999B3C0" w14:textId="77777777" w:rsidR="004C6AD4" w:rsidRPr="00E2723E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C6AD4" w:rsidRPr="00E2723E" w14:paraId="4D50B096" w14:textId="77777777" w:rsidTr="006E1B2F">
              <w:trPr>
                <w:trHeight w:val="428"/>
              </w:trPr>
              <w:tc>
                <w:tcPr>
                  <w:tcW w:w="1630" w:type="dxa"/>
                </w:tcPr>
                <w:p w14:paraId="2D8751C5" w14:textId="3FD7421D" w:rsidR="004C6AD4" w:rsidRPr="00E2723E" w:rsidRDefault="00FA1394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6" w:type="dxa"/>
                  <w:vAlign w:val="center"/>
                </w:tcPr>
                <w:p w14:paraId="3B58BBD9" w14:textId="77777777" w:rsidR="004C6AD4" w:rsidRPr="00E2723E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4" w:type="dxa"/>
                  <w:vAlign w:val="center"/>
                </w:tcPr>
                <w:p w14:paraId="562B4008" w14:textId="77777777" w:rsidR="004C6AD4" w:rsidRPr="00E2723E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44468B1" w14:textId="77777777" w:rsidR="004C6AD4" w:rsidRPr="00E2723E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713CD2" w14:textId="77777777" w:rsidR="004C6AD4" w:rsidRPr="00E2723E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6371B0F" w14:textId="77777777" w:rsidR="004C6AD4" w:rsidRPr="00E2723E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15CEF6" w14:textId="77777777" w:rsidR="004C6AD4" w:rsidRPr="00E2723E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B19C44" w14:textId="77777777" w:rsidR="004C6AD4" w:rsidRPr="00E2723E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14:paraId="2EC4C1EF" w14:textId="77777777" w:rsidR="004C6AD4" w:rsidRPr="00E2723E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1494576" w14:textId="35D965CA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42E75A6D" w14:textId="77777777" w:rsidR="006E1B2F" w:rsidRDefault="006E1B2F">
      <w:pPr>
        <w:rPr>
          <w:bCs/>
          <w:sz w:val="24"/>
          <w:szCs w:val="24"/>
          <w:rtl/>
        </w:rPr>
      </w:pPr>
    </w:p>
    <w:p w14:paraId="4C8A94F1" w14:textId="58C97055" w:rsidR="004C6AD4" w:rsidRPr="00E2723E" w:rsidRDefault="00000000">
      <w:pPr>
        <w:rPr>
          <w:bCs/>
          <w:sz w:val="6"/>
          <w:szCs w:val="6"/>
        </w:rPr>
      </w:pPr>
      <w:r w:rsidRPr="00E2723E">
        <w:rPr>
          <w:bCs/>
          <w:sz w:val="24"/>
          <w:szCs w:val="24"/>
          <w:rtl/>
        </w:rPr>
        <w:t>المبحث: اللغة العربية /</w:t>
      </w:r>
      <w:r w:rsidR="003F4103" w:rsidRPr="00E2723E">
        <w:rPr>
          <w:bCs/>
          <w:sz w:val="24"/>
          <w:szCs w:val="24"/>
          <w:rtl/>
        </w:rPr>
        <w:t xml:space="preserve">الخامس </w:t>
      </w:r>
      <w:r w:rsidRPr="00E2723E">
        <w:rPr>
          <w:bCs/>
          <w:sz w:val="24"/>
          <w:szCs w:val="24"/>
          <w:rtl/>
        </w:rPr>
        <w:t xml:space="preserve">     عنوان </w:t>
      </w:r>
      <w:proofErr w:type="gramStart"/>
      <w:r w:rsidRPr="00E2723E">
        <w:rPr>
          <w:bCs/>
          <w:sz w:val="24"/>
          <w:szCs w:val="24"/>
          <w:rtl/>
        </w:rPr>
        <w:t>الوحدة :</w:t>
      </w:r>
      <w:proofErr w:type="gramEnd"/>
      <w:r w:rsidRPr="00E2723E">
        <w:rPr>
          <w:bCs/>
          <w:sz w:val="24"/>
          <w:szCs w:val="24"/>
          <w:rtl/>
        </w:rPr>
        <w:t xml:space="preserve"> </w:t>
      </w:r>
      <w:r w:rsidR="00C03064" w:rsidRPr="00E2723E">
        <w:rPr>
          <w:rFonts w:hint="cs"/>
          <w:bCs/>
          <w:rtl/>
        </w:rPr>
        <w:t>بالعمل نحيا</w:t>
      </w:r>
      <w:r w:rsidR="00927E58" w:rsidRPr="00E2723E">
        <w:rPr>
          <w:rFonts w:hint="cs"/>
          <w:bCs/>
          <w:rtl/>
        </w:rPr>
        <w:t xml:space="preserve">            </w:t>
      </w:r>
      <w:r w:rsidRPr="00E2723E">
        <w:rPr>
          <w:bCs/>
          <w:sz w:val="24"/>
          <w:szCs w:val="24"/>
          <w:rtl/>
        </w:rPr>
        <w:t xml:space="preserve">موضوع </w:t>
      </w:r>
      <w:proofErr w:type="gramStart"/>
      <w:r w:rsidRPr="00E2723E">
        <w:rPr>
          <w:bCs/>
          <w:sz w:val="24"/>
          <w:szCs w:val="24"/>
          <w:rtl/>
        </w:rPr>
        <w:t>الدرس :</w:t>
      </w:r>
      <w:proofErr w:type="gramEnd"/>
      <w:r w:rsidRPr="00E2723E">
        <w:rPr>
          <w:bCs/>
          <w:sz w:val="24"/>
          <w:szCs w:val="24"/>
          <w:rtl/>
        </w:rPr>
        <w:t xml:space="preserve">  </w:t>
      </w:r>
      <w:r w:rsidR="000A3723" w:rsidRPr="00E2723E">
        <w:rPr>
          <w:rFonts w:hint="cs"/>
          <w:bCs/>
          <w:sz w:val="24"/>
          <w:szCs w:val="24"/>
          <w:rtl/>
        </w:rPr>
        <w:t>أفهم المقروء وأحلله</w:t>
      </w:r>
      <w:r w:rsidRPr="00E2723E">
        <w:rPr>
          <w:bCs/>
          <w:sz w:val="24"/>
          <w:szCs w:val="24"/>
          <w:rtl/>
        </w:rPr>
        <w:t xml:space="preserve">      عدد الحصص: 2      التعلم </w:t>
      </w:r>
      <w:proofErr w:type="gramStart"/>
      <w:r w:rsidRPr="00E2723E">
        <w:rPr>
          <w:bCs/>
          <w:sz w:val="24"/>
          <w:szCs w:val="24"/>
          <w:rtl/>
        </w:rPr>
        <w:t>القبلي :</w:t>
      </w:r>
      <w:proofErr w:type="gramEnd"/>
      <w:r w:rsidRPr="00E2723E">
        <w:rPr>
          <w:bCs/>
          <w:sz w:val="24"/>
          <w:szCs w:val="24"/>
          <w:rtl/>
        </w:rPr>
        <w:t xml:space="preserve">       </w:t>
      </w:r>
    </w:p>
    <w:tbl>
      <w:tblPr>
        <w:tblStyle w:val="af5"/>
        <w:bidiVisual/>
        <w:tblW w:w="153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9"/>
        <w:gridCol w:w="6227"/>
        <w:gridCol w:w="7248"/>
        <w:gridCol w:w="700"/>
      </w:tblGrid>
      <w:tr w:rsidR="004C6AD4" w:rsidRPr="00E2723E" w14:paraId="35AE1D42" w14:textId="77777777" w:rsidTr="00926615">
        <w:trPr>
          <w:trHeight w:val="339"/>
        </w:trPr>
        <w:tc>
          <w:tcPr>
            <w:tcW w:w="15354" w:type="dxa"/>
            <w:gridSpan w:val="4"/>
          </w:tcPr>
          <w:p w14:paraId="7B80B29F" w14:textId="77777777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النتاجات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التعليمية</w:t>
            </w:r>
            <w:r w:rsidRPr="00E2723E">
              <w:rPr>
                <w:bCs/>
                <w:rtl/>
              </w:rPr>
              <w:t>:  1</w:t>
            </w:r>
            <w:proofErr w:type="gramEnd"/>
            <w:r w:rsidRPr="00E2723E">
              <w:rPr>
                <w:bCs/>
                <w:rtl/>
              </w:rPr>
              <w:t xml:space="preserve">. يقرأ </w:t>
            </w:r>
            <w:proofErr w:type="gramStart"/>
            <w:r w:rsidRPr="00E2723E">
              <w:rPr>
                <w:bCs/>
                <w:rtl/>
              </w:rPr>
              <w:t>النّصّ  قراءة</w:t>
            </w:r>
            <w:proofErr w:type="gramEnd"/>
            <w:r w:rsidRPr="00E2723E">
              <w:rPr>
                <w:bCs/>
                <w:rtl/>
              </w:rPr>
              <w:t xml:space="preserve"> صامتة سريعة في زمن محدّد. 2. يقرأ </w:t>
            </w:r>
            <w:proofErr w:type="gramStart"/>
            <w:r w:rsidRPr="00E2723E">
              <w:rPr>
                <w:bCs/>
                <w:rtl/>
              </w:rPr>
              <w:t>النّصّ  قراءة</w:t>
            </w:r>
            <w:proofErr w:type="gramEnd"/>
            <w:r w:rsidRPr="00E2723E">
              <w:rPr>
                <w:bCs/>
                <w:rtl/>
              </w:rPr>
              <w:t xml:space="preserve"> جهريّة سليمة، مع مراعاة مواطن الوقف، والإلقاء السليم، والتلوين الصوتي. 3. يستخرج الأفكار الرئيسة الواردة في النّصّ.</w:t>
            </w:r>
          </w:p>
          <w:p w14:paraId="13516C22" w14:textId="77777777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4. يتعرّف دَلالاتِ الألفاظ ويُوظفها في جمل مفيدة.   5. يوضّح الصور الجماليّة الواردة في النّصّ.     6. تنمو لديه قيم واتّجاهات </w:t>
            </w:r>
            <w:proofErr w:type="gramStart"/>
            <w:r w:rsidRPr="00E2723E">
              <w:rPr>
                <w:bCs/>
                <w:rtl/>
              </w:rPr>
              <w:t>إيجابيّة .</w:t>
            </w:r>
            <w:proofErr w:type="gramEnd"/>
          </w:p>
        </w:tc>
      </w:tr>
      <w:tr w:rsidR="004C6AD4" w:rsidRPr="00E2723E" w14:paraId="53D60D8D" w14:textId="77777777" w:rsidTr="00926615">
        <w:tc>
          <w:tcPr>
            <w:tcW w:w="1179" w:type="dxa"/>
          </w:tcPr>
          <w:p w14:paraId="73A53CB3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227" w:type="dxa"/>
          </w:tcPr>
          <w:p w14:paraId="2516830F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248" w:type="dxa"/>
          </w:tcPr>
          <w:p w14:paraId="6BAE9CCE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700" w:type="dxa"/>
          </w:tcPr>
          <w:p w14:paraId="24C27A2E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الزمن</w:t>
            </w:r>
          </w:p>
        </w:tc>
      </w:tr>
      <w:tr w:rsidR="004C6AD4" w:rsidRPr="00E2723E" w14:paraId="13CF955E" w14:textId="77777777" w:rsidTr="00926615">
        <w:trPr>
          <w:cantSplit/>
          <w:trHeight w:val="1134"/>
        </w:trPr>
        <w:tc>
          <w:tcPr>
            <w:tcW w:w="1179" w:type="dxa"/>
            <w:vAlign w:val="center"/>
          </w:tcPr>
          <w:p w14:paraId="55D2C811" w14:textId="3D18484E" w:rsidR="004C6AD4" w:rsidRPr="00E2723E" w:rsidRDefault="00000000" w:rsidP="00926615">
            <w:pPr>
              <w:spacing w:after="0" w:line="240" w:lineRule="auto"/>
              <w:ind w:left="113" w:right="113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1-</w:t>
            </w:r>
            <w:r w:rsidRPr="00E2723E">
              <w:rPr>
                <w:bCs/>
                <w:rtl/>
              </w:rPr>
              <w:t>التهيئة</w:t>
            </w:r>
            <w:r w:rsidR="00926615" w:rsidRPr="00E2723E">
              <w:rPr>
                <w:rFonts w:hint="cs"/>
                <w:bCs/>
                <w:rtl/>
              </w:rPr>
              <w:t xml:space="preserve"> </w:t>
            </w:r>
            <w:r w:rsidRPr="00E2723E">
              <w:rPr>
                <w:bCs/>
                <w:rtl/>
              </w:rPr>
              <w:t>والاندماج</w:t>
            </w:r>
          </w:p>
        </w:tc>
        <w:tc>
          <w:tcPr>
            <w:tcW w:w="6227" w:type="dxa"/>
          </w:tcPr>
          <w:p w14:paraId="125218F5" w14:textId="77777777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تهيئة البيئة الصفيّة المناسبة الماديّة والمعنويّة.</w:t>
            </w:r>
          </w:p>
          <w:p w14:paraId="72942E3E" w14:textId="31BD4A03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- يكلف المعلم بقراءة </w:t>
            </w:r>
            <w:proofErr w:type="gramStart"/>
            <w:r w:rsidR="000A3723" w:rsidRPr="00E2723E">
              <w:rPr>
                <w:rFonts w:hint="cs"/>
                <w:bCs/>
                <w:rtl/>
              </w:rPr>
              <w:t>الدرس</w:t>
            </w:r>
            <w:r w:rsidRPr="00E2723E">
              <w:rPr>
                <w:bCs/>
                <w:rtl/>
              </w:rPr>
              <w:t xml:space="preserve"> ،</w:t>
            </w:r>
            <w:proofErr w:type="gramEnd"/>
            <w:r w:rsidRPr="00E2723E">
              <w:rPr>
                <w:bCs/>
                <w:rtl/>
              </w:rPr>
              <w:t xml:space="preserve"> وطرح الأسئلة الآتية:</w:t>
            </w:r>
          </w:p>
          <w:p w14:paraId="39BEE60D" w14:textId="5D8C2041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1- </w:t>
            </w:r>
            <w:r w:rsidR="000A3723" w:rsidRPr="00E2723E">
              <w:rPr>
                <w:rFonts w:hint="cs"/>
                <w:bCs/>
                <w:rtl/>
              </w:rPr>
              <w:t xml:space="preserve">ما السبب الذي دعا سلمى إلى الاقتصاد </w:t>
            </w:r>
            <w:proofErr w:type="gramStart"/>
            <w:r w:rsidR="000A3723" w:rsidRPr="00E2723E">
              <w:rPr>
                <w:rFonts w:hint="cs"/>
                <w:bCs/>
                <w:rtl/>
              </w:rPr>
              <w:t>والت</w:t>
            </w:r>
            <w:r w:rsidR="00926615" w:rsidRPr="00E2723E">
              <w:rPr>
                <w:rFonts w:hint="cs"/>
                <w:bCs/>
                <w:rtl/>
              </w:rPr>
              <w:t>دبير</w:t>
            </w:r>
            <w:r w:rsidRPr="00E2723E">
              <w:rPr>
                <w:bCs/>
                <w:rtl/>
              </w:rPr>
              <w:t xml:space="preserve"> ؟</w:t>
            </w:r>
            <w:proofErr w:type="gramEnd"/>
          </w:p>
          <w:p w14:paraId="6B8C5F5B" w14:textId="0D66D776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2- </w:t>
            </w:r>
            <w:r w:rsidR="00926615" w:rsidRPr="00E2723E">
              <w:rPr>
                <w:rFonts w:hint="cs"/>
                <w:bCs/>
                <w:rtl/>
              </w:rPr>
              <w:t>ما الدليل على أن المشروع بدأ يكبر</w:t>
            </w:r>
            <w:r w:rsidRPr="00E2723E">
              <w:rPr>
                <w:bCs/>
                <w:rtl/>
              </w:rPr>
              <w:t>؟</w:t>
            </w:r>
          </w:p>
          <w:p w14:paraId="03330FB6" w14:textId="77777777" w:rsidR="004C6AD4" w:rsidRPr="00E2723E" w:rsidRDefault="004C6AD4">
            <w:pPr>
              <w:spacing w:after="0"/>
              <w:rPr>
                <w:bCs/>
              </w:rPr>
            </w:pPr>
          </w:p>
        </w:tc>
        <w:tc>
          <w:tcPr>
            <w:tcW w:w="7248" w:type="dxa"/>
          </w:tcPr>
          <w:p w14:paraId="58EE7116" w14:textId="57478AE0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 - يقرأ الطلبة الآية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المطلوبة ،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ويبينوا </w:t>
            </w:r>
            <w:r w:rsidR="00926615" w:rsidRPr="00E2723E">
              <w:rPr>
                <w:rFonts w:hint="cs"/>
                <w:bCs/>
                <w:rtl/>
              </w:rPr>
              <w:t>السبب الذي دعا سلمى إلى الاقتصاد والتدبير</w:t>
            </w:r>
            <w:r w:rsidRPr="00E2723E">
              <w:rPr>
                <w:bCs/>
                <w:sz w:val="24"/>
                <w:szCs w:val="24"/>
                <w:rtl/>
              </w:rPr>
              <w:t>.</w:t>
            </w:r>
          </w:p>
          <w:p w14:paraId="4E754D22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700" w:type="dxa"/>
          </w:tcPr>
          <w:p w14:paraId="051CF0AA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2495F08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7</w:t>
            </w:r>
          </w:p>
        </w:tc>
      </w:tr>
      <w:tr w:rsidR="004C6AD4" w:rsidRPr="00E2723E" w14:paraId="1A81FE8B" w14:textId="77777777" w:rsidTr="00926615">
        <w:trPr>
          <w:cantSplit/>
          <w:trHeight w:val="1322"/>
        </w:trPr>
        <w:tc>
          <w:tcPr>
            <w:tcW w:w="1179" w:type="dxa"/>
            <w:vAlign w:val="center"/>
          </w:tcPr>
          <w:p w14:paraId="1DA1FA5D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227" w:type="dxa"/>
          </w:tcPr>
          <w:p w14:paraId="6A0E72A3" w14:textId="77777777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يكلف المعلم الطلبة بقراءة النص قراءة جهرية معبرة.</w:t>
            </w:r>
          </w:p>
          <w:p w14:paraId="4750C18A" w14:textId="77777777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001D9B4F" w14:textId="77777777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 المعاني / الأفكار </w:t>
            </w:r>
            <w:proofErr w:type="gramStart"/>
            <w:r w:rsidRPr="00E2723E">
              <w:rPr>
                <w:bCs/>
                <w:rtl/>
              </w:rPr>
              <w:t>الرئيسة .</w:t>
            </w:r>
            <w:proofErr w:type="gramEnd"/>
          </w:p>
          <w:p w14:paraId="0ADBE6D1" w14:textId="77777777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- إدارة النقاش بين </w:t>
            </w:r>
            <w:proofErr w:type="gramStart"/>
            <w:r w:rsidRPr="00E2723E">
              <w:rPr>
                <w:bCs/>
                <w:rtl/>
              </w:rPr>
              <w:t>المجموعات ،</w:t>
            </w:r>
            <w:proofErr w:type="gramEnd"/>
            <w:r w:rsidRPr="00E2723E">
              <w:rPr>
                <w:bCs/>
                <w:rtl/>
              </w:rPr>
              <w:t xml:space="preserve"> وتقديم تغذية راجعة.</w:t>
            </w:r>
          </w:p>
        </w:tc>
        <w:tc>
          <w:tcPr>
            <w:tcW w:w="7248" w:type="dxa"/>
          </w:tcPr>
          <w:p w14:paraId="31328D7C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14:paraId="7B6AA0AE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14:paraId="44A33194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700" w:type="dxa"/>
          </w:tcPr>
          <w:p w14:paraId="43B1CE76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74A5A97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15</w:t>
            </w:r>
          </w:p>
        </w:tc>
      </w:tr>
      <w:tr w:rsidR="004C6AD4" w:rsidRPr="00E2723E" w14:paraId="67F81CE8" w14:textId="77777777" w:rsidTr="00926615">
        <w:trPr>
          <w:cantSplit/>
          <w:trHeight w:val="1134"/>
        </w:trPr>
        <w:tc>
          <w:tcPr>
            <w:tcW w:w="1179" w:type="dxa"/>
            <w:vAlign w:val="center"/>
          </w:tcPr>
          <w:p w14:paraId="080ECA01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227" w:type="dxa"/>
          </w:tcPr>
          <w:p w14:paraId="3A6841FC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يكلف المعلم الطلاب ترتيب جمل معطاة وفق ورودها في النص.</w:t>
            </w:r>
          </w:p>
          <w:p w14:paraId="4CB82E2C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14:paraId="50D02EB7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يعمل الطلبة في المجموعات على تقديم إجابات للأسئلة المطروحة على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السبورة ،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ومناقشتها مع المعلم.</w:t>
            </w:r>
          </w:p>
          <w:p w14:paraId="5D9D0F6D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6D65A67B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FB0AD60" w14:textId="72C190C0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</w:t>
            </w:r>
            <w:r w:rsidR="00926615" w:rsidRPr="00E2723E">
              <w:rPr>
                <w:rFonts w:hint="cs"/>
                <w:bCs/>
                <w:sz w:val="24"/>
                <w:szCs w:val="24"/>
                <w:rtl/>
              </w:rPr>
              <w:t>20</w:t>
            </w:r>
          </w:p>
        </w:tc>
      </w:tr>
      <w:tr w:rsidR="004C6AD4" w:rsidRPr="00E2723E" w14:paraId="46E7AE1B" w14:textId="77777777" w:rsidTr="00926615">
        <w:trPr>
          <w:cantSplit/>
          <w:trHeight w:val="1134"/>
        </w:trPr>
        <w:tc>
          <w:tcPr>
            <w:tcW w:w="1179" w:type="dxa"/>
            <w:vAlign w:val="center"/>
          </w:tcPr>
          <w:p w14:paraId="3479D2D0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227" w:type="dxa"/>
          </w:tcPr>
          <w:p w14:paraId="409949EF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3B61D88" w14:textId="2BE1282B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يكلف المعلم الطلبة كتابة عبرة </w:t>
            </w:r>
            <w:r w:rsidR="0007764E" w:rsidRPr="00E2723E">
              <w:rPr>
                <w:rFonts w:hint="cs"/>
                <w:bCs/>
                <w:sz w:val="24"/>
                <w:szCs w:val="24"/>
                <w:rtl/>
              </w:rPr>
              <w:t>استقادها</w:t>
            </w:r>
            <w:r w:rsidRPr="00E2723E">
              <w:rPr>
                <w:bCs/>
                <w:sz w:val="24"/>
                <w:szCs w:val="24"/>
                <w:rtl/>
              </w:rPr>
              <w:t xml:space="preserve"> من الدرس.</w:t>
            </w:r>
          </w:p>
        </w:tc>
        <w:tc>
          <w:tcPr>
            <w:tcW w:w="7248" w:type="dxa"/>
          </w:tcPr>
          <w:p w14:paraId="0C97BDBB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45661D0" w14:textId="53319772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يستجيب الطلبة بكتابة عبر </w:t>
            </w:r>
            <w:r w:rsidR="0007764E" w:rsidRPr="00E2723E">
              <w:rPr>
                <w:rFonts w:hint="cs"/>
                <w:bCs/>
                <w:sz w:val="24"/>
                <w:szCs w:val="24"/>
                <w:rtl/>
              </w:rPr>
              <w:t>استقادها</w:t>
            </w:r>
            <w:r w:rsidRPr="00E2723E">
              <w:rPr>
                <w:bCs/>
                <w:sz w:val="24"/>
                <w:szCs w:val="24"/>
                <w:rtl/>
              </w:rPr>
              <w:t xml:space="preserve"> من النص.</w:t>
            </w:r>
          </w:p>
        </w:tc>
        <w:tc>
          <w:tcPr>
            <w:tcW w:w="700" w:type="dxa"/>
          </w:tcPr>
          <w:p w14:paraId="70F328D9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B730731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8</w:t>
            </w:r>
          </w:p>
        </w:tc>
      </w:tr>
    </w:tbl>
    <w:tbl>
      <w:tblPr>
        <w:tblStyle w:val="af6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4C6AD4" w:rsidRPr="00E2723E" w14:paraId="307B3B25" w14:textId="77777777">
        <w:tc>
          <w:tcPr>
            <w:tcW w:w="7198" w:type="dxa"/>
          </w:tcPr>
          <w:p w14:paraId="790C7ED9" w14:textId="77777777" w:rsidR="004C6AD4" w:rsidRPr="00E2723E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f7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:rsidRPr="00E2723E" w14:paraId="29C3C9F4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24F39E93" w14:textId="77777777" w:rsidR="00343AF6" w:rsidRPr="00E2723E" w:rsidRDefault="00343AF6" w:rsidP="00343AF6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11741FF" w14:textId="77777777" w:rsidR="00343AF6" w:rsidRPr="00E2723E" w:rsidRDefault="00343AF6" w:rsidP="00343AF6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44BB03F" w14:textId="77777777" w:rsidR="00343AF6" w:rsidRPr="00E2723E" w:rsidRDefault="00343AF6" w:rsidP="00343AF6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218F9A82" w14:textId="46B54E35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6F6B4377" w14:textId="521F9B24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01081728" w14:textId="77777777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  <w:p w14:paraId="2E6D14CD" w14:textId="77777777" w:rsidR="00343AF6" w:rsidRPr="00E2723E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9D7DDE1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0967B7E4" w14:textId="77777777" w:rsidR="004C6AD4" w:rsidRPr="00E2723E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f8"/>
              <w:bidiVisual/>
              <w:tblW w:w="772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267"/>
            </w:tblGrid>
            <w:tr w:rsidR="004C6AD4" w:rsidRPr="00E2723E" w14:paraId="0BEF6D92" w14:textId="77777777" w:rsidTr="00FF7D8C">
              <w:trPr>
                <w:trHeight w:val="471"/>
              </w:trPr>
              <w:tc>
                <w:tcPr>
                  <w:tcW w:w="1980" w:type="dxa"/>
                </w:tcPr>
                <w:p w14:paraId="6B064D50" w14:textId="77777777" w:rsidR="004C6AD4" w:rsidRPr="00E2723E" w:rsidRDefault="00000000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BD0EBB3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8EF12C2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6AF8980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3AB1FD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1CB237B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1D0716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9A5DC4A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7" w:type="dxa"/>
                  <w:vAlign w:val="center"/>
                </w:tcPr>
                <w:p w14:paraId="1B00E21F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C6AD4" w:rsidRPr="00E2723E" w14:paraId="246A2DD3" w14:textId="77777777" w:rsidTr="00FF7D8C">
              <w:tc>
                <w:tcPr>
                  <w:tcW w:w="1980" w:type="dxa"/>
                </w:tcPr>
                <w:p w14:paraId="7B4B3741" w14:textId="77777777" w:rsidR="004C6AD4" w:rsidRPr="00E2723E" w:rsidRDefault="00000000">
                  <w:pPr>
                    <w:spacing w:before="240" w:after="0" w:line="240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F93A1D1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DB3834D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AC0F989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31F16F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F08020B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434E38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E1C7550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7" w:type="dxa"/>
                  <w:vAlign w:val="center"/>
                </w:tcPr>
                <w:p w14:paraId="14CD5608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C6AD4" w:rsidRPr="00E2723E" w14:paraId="002DEBAE" w14:textId="77777777" w:rsidTr="00FF7D8C">
              <w:trPr>
                <w:trHeight w:val="428"/>
              </w:trPr>
              <w:tc>
                <w:tcPr>
                  <w:tcW w:w="1980" w:type="dxa"/>
                </w:tcPr>
                <w:p w14:paraId="186CC4FB" w14:textId="77777777" w:rsidR="004C6AD4" w:rsidRPr="00E2723E" w:rsidRDefault="00000000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FCD960C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D01FB10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0097133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4889F1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AE0C948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9683C1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497095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7" w:type="dxa"/>
                  <w:vAlign w:val="center"/>
                </w:tcPr>
                <w:p w14:paraId="4D70EC81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C6AD4" w:rsidRPr="00E2723E" w14:paraId="557EA0FB" w14:textId="77777777" w:rsidTr="00FF7D8C">
              <w:trPr>
                <w:trHeight w:val="332"/>
              </w:trPr>
              <w:tc>
                <w:tcPr>
                  <w:tcW w:w="1980" w:type="dxa"/>
                </w:tcPr>
                <w:p w14:paraId="7CB72B61" w14:textId="77777777" w:rsidR="004C6AD4" w:rsidRPr="00E2723E" w:rsidRDefault="00000000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A0818C9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3AB9223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8122E9E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933E6F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7CF1CC4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F8F4904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6F11909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7" w:type="dxa"/>
                  <w:vAlign w:val="center"/>
                </w:tcPr>
                <w:p w14:paraId="5A5A4E67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5531C8E" w14:textId="77777777" w:rsidR="004C6AD4" w:rsidRPr="00E2723E" w:rsidRDefault="004C6AD4" w:rsidP="0007764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2EA10FDC" w14:textId="77777777" w:rsidR="004C6AD4" w:rsidRPr="00E2723E" w:rsidRDefault="004C6AD4">
      <w:pPr>
        <w:rPr>
          <w:bCs/>
          <w:sz w:val="24"/>
          <w:szCs w:val="24"/>
        </w:rPr>
      </w:pPr>
    </w:p>
    <w:p w14:paraId="0D0171B1" w14:textId="77777777" w:rsidR="006B7B79" w:rsidRPr="00E2723E" w:rsidRDefault="006B7B79" w:rsidP="006B7B79">
      <w:pPr>
        <w:jc w:val="center"/>
        <w:rPr>
          <w:bCs/>
          <w:sz w:val="28"/>
          <w:szCs w:val="28"/>
        </w:rPr>
      </w:pPr>
      <w:r w:rsidRPr="00E2723E">
        <w:rPr>
          <w:rFonts w:hint="cs"/>
          <w:bCs/>
          <w:sz w:val="28"/>
          <w:szCs w:val="28"/>
          <w:rtl/>
        </w:rPr>
        <w:t xml:space="preserve">خطة درس </w:t>
      </w:r>
    </w:p>
    <w:p w14:paraId="0B734309" w14:textId="12F82DA8" w:rsidR="006B7B79" w:rsidRPr="00E2723E" w:rsidRDefault="006B7B79" w:rsidP="006B7B79">
      <w:pPr>
        <w:rPr>
          <w:bCs/>
          <w:sz w:val="20"/>
          <w:szCs w:val="20"/>
          <w:rtl/>
          <w:lang w:bidi="ar-JO"/>
        </w:rPr>
      </w:pP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المبحث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</w:t>
      </w:r>
      <w:r w:rsidRPr="00E2723E">
        <w:rPr>
          <w:bCs/>
          <w:sz w:val="20"/>
          <w:szCs w:val="20"/>
          <w:rtl/>
        </w:rPr>
        <w:t>ال</w:t>
      </w:r>
      <w:r w:rsidRPr="00E2723E">
        <w:rPr>
          <w:rFonts w:hint="cs"/>
          <w:bCs/>
          <w:sz w:val="20"/>
          <w:szCs w:val="20"/>
          <w:rtl/>
          <w:lang w:bidi="ar-JO"/>
        </w:rPr>
        <w:t>ع</w:t>
      </w:r>
      <w:r w:rsidRPr="00E2723E">
        <w:rPr>
          <w:bCs/>
          <w:sz w:val="20"/>
          <w:szCs w:val="20"/>
          <w:rtl/>
        </w:rPr>
        <w:t xml:space="preserve">ربية </w:t>
      </w:r>
      <w:r w:rsidRPr="00E2723E">
        <w:rPr>
          <w:rFonts w:hint="cs"/>
          <w:bCs/>
          <w:sz w:val="20"/>
          <w:szCs w:val="20"/>
          <w:rtl/>
        </w:rPr>
        <w:t>لغتي</w:t>
      </w:r>
      <w:r w:rsidRPr="00E2723E">
        <w:rPr>
          <w:bCs/>
          <w:sz w:val="20"/>
          <w:szCs w:val="20"/>
          <w:lang w:bidi="ar-JO"/>
        </w:rPr>
        <w:t xml:space="preserve">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عنوان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الوحدة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Pr="00E2723E">
        <w:rPr>
          <w:bCs/>
          <w:sz w:val="20"/>
          <w:szCs w:val="20"/>
          <w:rtl/>
          <w:lang w:bidi="ar-JO"/>
        </w:rPr>
        <w:t>﴿</w:t>
      </w:r>
      <w:r w:rsidRPr="00E2723E">
        <w:rPr>
          <w:rFonts w:hint="cs"/>
          <w:bCs/>
          <w:sz w:val="18"/>
          <w:szCs w:val="18"/>
          <w:rtl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</w:rPr>
        <w:t xml:space="preserve"> </w:t>
      </w:r>
      <w:proofErr w:type="gramEnd"/>
      <w:r w:rsidRPr="00E2723E">
        <w:rPr>
          <w:rFonts w:hint="cs"/>
          <w:bCs/>
          <w:sz w:val="20"/>
          <w:szCs w:val="20"/>
          <w:rtl/>
        </w:rPr>
        <w:t xml:space="preserve">   </w:t>
      </w:r>
      <w:r w:rsidRPr="00E2723E">
        <w:rPr>
          <w:rFonts w:hint="cs"/>
          <w:bCs/>
          <w:rtl/>
        </w:rPr>
        <w:t xml:space="preserve">بالعمل نحيا          </w:t>
      </w:r>
      <w:proofErr w:type="gramStart"/>
      <w:r w:rsidRPr="00E2723E">
        <w:rPr>
          <w:rFonts w:hint="cs"/>
          <w:bCs/>
          <w:rtl/>
        </w:rPr>
        <w:t xml:space="preserve">  </w:t>
      </w:r>
      <w:r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الدرس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rFonts w:hint="cs"/>
          <w:bCs/>
          <w:sz w:val="18"/>
          <w:szCs w:val="18"/>
          <w:rtl/>
        </w:rPr>
        <w:t>النشيد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ab/>
        <w:t xml:space="preserve"> (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العمل )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ab/>
        <w:t xml:space="preserve">عدد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الحصص:</w:t>
      </w:r>
      <w:r w:rsidRPr="00E2723E">
        <w:rPr>
          <w:bCs/>
          <w:sz w:val="20"/>
          <w:szCs w:val="20"/>
          <w:lang w:bidi="ar-JO"/>
        </w:rPr>
        <w:t xml:space="preserve">   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>2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 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التعلم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القبلي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درس القراءة</w:t>
      </w:r>
    </w:p>
    <w:tbl>
      <w:tblPr>
        <w:tblStyle w:val="afff6"/>
        <w:bidiVisual/>
        <w:tblW w:w="14942" w:type="dxa"/>
        <w:tblInd w:w="159" w:type="dxa"/>
        <w:tblLook w:val="04A0" w:firstRow="1" w:lastRow="0" w:firstColumn="1" w:lastColumn="0" w:noHBand="0" w:noVBand="1"/>
      </w:tblPr>
      <w:tblGrid>
        <w:gridCol w:w="1101"/>
        <w:gridCol w:w="7260"/>
        <w:gridCol w:w="5718"/>
        <w:gridCol w:w="863"/>
      </w:tblGrid>
      <w:tr w:rsidR="006B7B79" w:rsidRPr="00E2723E" w14:paraId="23D66B5A" w14:textId="77777777" w:rsidTr="00FF7D8C">
        <w:trPr>
          <w:trHeight w:val="339"/>
        </w:trPr>
        <w:tc>
          <w:tcPr>
            <w:tcW w:w="14942" w:type="dxa"/>
            <w:gridSpan w:val="4"/>
          </w:tcPr>
          <w:p w14:paraId="5FDF586E" w14:textId="77777777" w:rsidR="006B7B79" w:rsidRPr="00E2723E" w:rsidRDefault="006B7B79" w:rsidP="00C4008A">
            <w:pPr>
              <w:jc w:val="right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النتاجات التعليمية </w:t>
            </w:r>
            <w:r w:rsidRPr="00E2723E">
              <w:rPr>
                <w:rFonts w:hint="cs"/>
                <w:bCs/>
                <w:rtl/>
                <w:lang w:bidi="ar-JO"/>
              </w:rPr>
              <w:t xml:space="preserve">يقرأ القصيدة قراءة صامتة 1 يقرأ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القصيدة  قراءة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 xml:space="preserve"> جهرية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واضحة  2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يتعرف  على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 xml:space="preserve"> معاني الكلمات الجديدة   3  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يستخرج  الفكرة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 xml:space="preserve"> الرئيسة الواردة في القصيدة</w:t>
            </w:r>
          </w:p>
          <w:p w14:paraId="16505B97" w14:textId="77777777" w:rsidR="006B7B79" w:rsidRPr="00E2723E" w:rsidRDefault="006B7B79" w:rsidP="00C4008A">
            <w:pPr>
              <w:rPr>
                <w:rFonts w:ascii="Arial" w:hAnsi="Arial"/>
                <w:bCs/>
                <w:sz w:val="18"/>
                <w:szCs w:val="18"/>
                <w:lang w:bidi="ar-JO"/>
              </w:rPr>
            </w:pPr>
          </w:p>
        </w:tc>
      </w:tr>
      <w:tr w:rsidR="006B7B79" w:rsidRPr="00E2723E" w14:paraId="574C4DAF" w14:textId="77777777" w:rsidTr="00FF7D8C">
        <w:tc>
          <w:tcPr>
            <w:tcW w:w="1050" w:type="dxa"/>
          </w:tcPr>
          <w:p w14:paraId="73E117B6" w14:textId="77777777" w:rsidR="006B7B79" w:rsidRPr="00E2723E" w:rsidRDefault="006B7B79" w:rsidP="00C4008A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D578DEA" w14:textId="77777777" w:rsidR="006B7B79" w:rsidRPr="00E2723E" w:rsidRDefault="006B7B79" w:rsidP="00C4008A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5739" w:type="dxa"/>
          </w:tcPr>
          <w:p w14:paraId="42EC19F5" w14:textId="77777777" w:rsidR="006B7B79" w:rsidRPr="00E2723E" w:rsidRDefault="006B7B79" w:rsidP="00C4008A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864" w:type="dxa"/>
          </w:tcPr>
          <w:p w14:paraId="76AC9E92" w14:textId="77777777" w:rsidR="006B7B79" w:rsidRPr="00E2723E" w:rsidRDefault="006B7B79" w:rsidP="00C4008A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2C245C" w:rsidRPr="00E2723E" w14:paraId="1917E37A" w14:textId="77777777" w:rsidTr="00846C36">
        <w:trPr>
          <w:cantSplit/>
          <w:trHeight w:val="1263"/>
        </w:trPr>
        <w:tc>
          <w:tcPr>
            <w:tcW w:w="1050" w:type="dxa"/>
            <w:vAlign w:val="center"/>
          </w:tcPr>
          <w:p w14:paraId="254D1C26" w14:textId="6546D1BD" w:rsidR="002C245C" w:rsidRPr="00E2723E" w:rsidRDefault="002C245C" w:rsidP="002C245C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4"/>
                <w:szCs w:val="24"/>
                <w:rtl/>
              </w:rPr>
              <w:t>1-</w:t>
            </w:r>
            <w:r w:rsidRPr="00E2723E">
              <w:rPr>
                <w:bCs/>
                <w:rtl/>
              </w:rPr>
              <w:t>التهيئة</w:t>
            </w:r>
            <w:r w:rsidRPr="00E2723E">
              <w:rPr>
                <w:rFonts w:hint="cs"/>
                <w:bCs/>
                <w:rtl/>
              </w:rPr>
              <w:t xml:space="preserve"> </w:t>
            </w:r>
            <w:r w:rsidRPr="00E2723E">
              <w:rPr>
                <w:bCs/>
                <w:rtl/>
              </w:rPr>
              <w:t>والاندماج</w:t>
            </w:r>
          </w:p>
        </w:tc>
        <w:tc>
          <w:tcPr>
            <w:tcW w:w="7289" w:type="dxa"/>
          </w:tcPr>
          <w:p w14:paraId="1A3DB506" w14:textId="77777777" w:rsidR="002C245C" w:rsidRPr="00E2723E" w:rsidRDefault="002C245C" w:rsidP="002C245C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. يقوم بتحية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مناسبة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والتهيئة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4C566B24" w14:textId="77777777" w:rsidR="002C245C" w:rsidRPr="00E2723E" w:rsidRDefault="002C245C" w:rsidP="002C245C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سؤالًا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14:paraId="2A591441" w14:textId="77777777" w:rsidR="002C245C" w:rsidRPr="00E2723E" w:rsidRDefault="002C245C" w:rsidP="002C245C">
            <w:pPr>
              <w:jc w:val="right"/>
              <w:rPr>
                <w:bCs/>
              </w:rPr>
            </w:pPr>
            <w:r w:rsidRPr="00E2723E">
              <w:rPr>
                <w:bCs/>
                <w:rtl/>
              </w:rPr>
              <w:t>تهيئة البيئة الصفيّة المناسبة الماديّة والمعنويّة.</w:t>
            </w:r>
          </w:p>
          <w:p w14:paraId="366AC2BA" w14:textId="77777777" w:rsidR="002C245C" w:rsidRPr="00E2723E" w:rsidRDefault="002C245C" w:rsidP="002C245C">
            <w:pPr>
              <w:ind w:left="180"/>
              <w:jc w:val="right"/>
              <w:rPr>
                <w:bCs/>
                <w:sz w:val="20"/>
                <w:szCs w:val="20"/>
              </w:rPr>
            </w:pPr>
            <w:r w:rsidRPr="00E2723E">
              <w:rPr>
                <w:bCs/>
                <w:rtl/>
              </w:rPr>
              <w:t xml:space="preserve">*  يطرح المعلم </w:t>
            </w:r>
            <w:proofErr w:type="gramStart"/>
            <w:r w:rsidRPr="00E2723E">
              <w:rPr>
                <w:bCs/>
                <w:rtl/>
              </w:rPr>
              <w:t>سؤالا  عن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أهمية العمل</w:t>
            </w:r>
          </w:p>
        </w:tc>
        <w:tc>
          <w:tcPr>
            <w:tcW w:w="5739" w:type="dxa"/>
          </w:tcPr>
          <w:p w14:paraId="38BD2D7E" w14:textId="77777777" w:rsidR="002C245C" w:rsidRPr="00E2723E" w:rsidRDefault="002C245C" w:rsidP="002C245C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4C86FF08" w14:textId="77777777" w:rsidR="002C245C" w:rsidRPr="00E2723E" w:rsidRDefault="002C245C" w:rsidP="002C245C">
            <w:pPr>
              <w:jc w:val="right"/>
              <w:rPr>
                <w:bCs/>
                <w:sz w:val="18"/>
                <w:szCs w:val="18"/>
                <w:rtl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يشارك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في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السؤال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التحفيزي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>: "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14:paraId="71F2C1F3" w14:textId="5E1BBBF0" w:rsidR="002C245C" w:rsidRPr="00E2723E" w:rsidRDefault="002C245C" w:rsidP="002C245C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- يعبر عن رأيه في العمل</w:t>
            </w:r>
          </w:p>
          <w:p w14:paraId="090784A3" w14:textId="77777777" w:rsidR="002C245C" w:rsidRPr="00E2723E" w:rsidRDefault="002C245C" w:rsidP="002C245C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64" w:type="dxa"/>
          </w:tcPr>
          <w:p w14:paraId="00781059" w14:textId="77777777" w:rsidR="002C245C" w:rsidRPr="00E2723E" w:rsidRDefault="002C245C" w:rsidP="002C245C">
            <w:pPr>
              <w:jc w:val="center"/>
              <w:rPr>
                <w:bCs/>
                <w:sz w:val="24"/>
                <w:szCs w:val="24"/>
                <w:rtl/>
                <w:lang w:bidi="ar-JO"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15</w:t>
            </w:r>
          </w:p>
        </w:tc>
      </w:tr>
      <w:tr w:rsidR="002C245C" w:rsidRPr="00E2723E" w14:paraId="0F5649C9" w14:textId="77777777" w:rsidTr="002C245C">
        <w:trPr>
          <w:cantSplit/>
          <w:trHeight w:val="1002"/>
        </w:trPr>
        <w:tc>
          <w:tcPr>
            <w:tcW w:w="1050" w:type="dxa"/>
            <w:vAlign w:val="center"/>
          </w:tcPr>
          <w:p w14:paraId="447E7B30" w14:textId="57161BC4" w:rsidR="002C245C" w:rsidRPr="00E2723E" w:rsidRDefault="002C245C" w:rsidP="002C245C">
            <w:pPr>
              <w:ind w:right="113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4"/>
                <w:szCs w:val="24"/>
                <w:rtl/>
              </w:rPr>
              <w:t>2-الشرح والتفسير</w:t>
            </w:r>
          </w:p>
        </w:tc>
        <w:tc>
          <w:tcPr>
            <w:tcW w:w="7289" w:type="dxa"/>
          </w:tcPr>
          <w:p w14:paraId="4348CACC" w14:textId="77777777" w:rsidR="002C245C" w:rsidRPr="00E2723E" w:rsidRDefault="002C245C" w:rsidP="002C245C">
            <w:pPr>
              <w:jc w:val="right"/>
              <w:rPr>
                <w:bCs/>
              </w:rPr>
            </w:pPr>
            <w:proofErr w:type="gramStart"/>
            <w:r w:rsidRPr="00E2723E">
              <w:rPr>
                <w:bCs/>
                <w:rtl/>
              </w:rPr>
              <w:t>يقرأ  المعلم</w:t>
            </w:r>
            <w:proofErr w:type="gramEnd"/>
            <w:r w:rsidRPr="00E2723E">
              <w:rPr>
                <w:bCs/>
                <w:rtl/>
              </w:rPr>
              <w:t xml:space="preserve"> النشيد قراءة جهرية سليمة معبرة عن المعاني.</w:t>
            </w:r>
          </w:p>
          <w:p w14:paraId="5A98DAE9" w14:textId="6AEEE2A4" w:rsidR="002C245C" w:rsidRPr="002C245C" w:rsidRDefault="002C245C" w:rsidP="002C245C">
            <w:pPr>
              <w:jc w:val="right"/>
              <w:rPr>
                <w:rFonts w:hint="cs"/>
                <w:bCs/>
              </w:rPr>
            </w:pPr>
            <w:r w:rsidRPr="00E2723E">
              <w:rPr>
                <w:bCs/>
                <w:rtl/>
              </w:rPr>
              <w:t>- يوزع المعلم القراءة بين التلامي</w:t>
            </w:r>
            <w:r>
              <w:rPr>
                <w:rFonts w:hint="cs"/>
                <w:bCs/>
                <w:rtl/>
              </w:rPr>
              <w:t>ذ</w:t>
            </w:r>
          </w:p>
        </w:tc>
        <w:tc>
          <w:tcPr>
            <w:tcW w:w="5739" w:type="dxa"/>
          </w:tcPr>
          <w:p w14:paraId="3512FE94" w14:textId="77777777" w:rsidR="002C245C" w:rsidRPr="00E2723E" w:rsidRDefault="002C245C" w:rsidP="002C245C">
            <w:pPr>
              <w:jc w:val="right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يستمع الطلاب لقراءة المعل</w:t>
            </w:r>
            <w:r w:rsidRPr="00E2723E">
              <w:rPr>
                <w:rFonts w:hint="cs"/>
                <w:bCs/>
                <w:sz w:val="24"/>
                <w:szCs w:val="24"/>
                <w:rtl/>
              </w:rPr>
              <w:t>م</w:t>
            </w:r>
          </w:p>
          <w:p w14:paraId="34BD36C1" w14:textId="77777777" w:rsidR="002C245C" w:rsidRPr="00E2723E" w:rsidRDefault="002C245C" w:rsidP="002C245C">
            <w:pPr>
              <w:jc w:val="right"/>
              <w:rPr>
                <w:bCs/>
                <w:sz w:val="24"/>
                <w:szCs w:val="24"/>
                <w:rtl/>
              </w:rPr>
            </w:pPr>
            <w:r w:rsidRPr="00E2723E">
              <w:rPr>
                <w:bCs/>
                <w:sz w:val="24"/>
                <w:szCs w:val="24"/>
                <w:rtl/>
              </w:rPr>
              <w:t>يقرأ الطلاب النشيد قراءة جهرية معبرة عن المعنى</w:t>
            </w:r>
          </w:p>
          <w:p w14:paraId="59EA4C6C" w14:textId="77777777" w:rsidR="002C245C" w:rsidRPr="00E2723E" w:rsidRDefault="002C245C" w:rsidP="002C245C">
            <w:pPr>
              <w:jc w:val="right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0C82C1ED" w14:textId="171B7AFC" w:rsidR="002C245C" w:rsidRPr="00E2723E" w:rsidRDefault="002C245C" w:rsidP="002C245C">
            <w:pPr>
              <w:jc w:val="center"/>
              <w:rPr>
                <w:bCs/>
                <w:sz w:val="24"/>
                <w:szCs w:val="24"/>
                <w:rtl/>
                <w:lang w:bidi="ar-JO"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20</w:t>
            </w:r>
          </w:p>
        </w:tc>
      </w:tr>
      <w:tr w:rsidR="002C245C" w:rsidRPr="00E2723E" w14:paraId="626E0D0E" w14:textId="77777777" w:rsidTr="00846C36">
        <w:trPr>
          <w:cantSplit/>
          <w:trHeight w:val="1134"/>
        </w:trPr>
        <w:tc>
          <w:tcPr>
            <w:tcW w:w="1050" w:type="dxa"/>
            <w:vAlign w:val="center"/>
          </w:tcPr>
          <w:p w14:paraId="7C596FB2" w14:textId="556F5781" w:rsidR="002C245C" w:rsidRPr="00E2723E" w:rsidRDefault="002C245C" w:rsidP="002C245C">
            <w:pPr>
              <w:ind w:left="113" w:right="113"/>
              <w:jc w:val="center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7289" w:type="dxa"/>
          </w:tcPr>
          <w:p w14:paraId="0E1EEB0A" w14:textId="77777777" w:rsidR="002C245C" w:rsidRPr="00E2723E" w:rsidRDefault="002C245C" w:rsidP="002C245C">
            <w:pPr>
              <w:jc w:val="right"/>
              <w:rPr>
                <w:bCs/>
                <w:sz w:val="24"/>
                <w:szCs w:val="24"/>
              </w:rPr>
            </w:pPr>
          </w:p>
          <w:p w14:paraId="532B9D59" w14:textId="77777777" w:rsidR="002C245C" w:rsidRPr="00E2723E" w:rsidRDefault="002C245C" w:rsidP="002C245C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4"/>
                <w:szCs w:val="24"/>
                <w:rtl/>
              </w:rPr>
              <w:t>- يكلف المعلم المجموعات بتفسير معاني بعض المفردات.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)  </w:t>
            </w:r>
          </w:p>
        </w:tc>
        <w:tc>
          <w:tcPr>
            <w:tcW w:w="5739" w:type="dxa"/>
          </w:tcPr>
          <w:p w14:paraId="4B403A72" w14:textId="77777777" w:rsidR="002C245C" w:rsidRPr="00E2723E" w:rsidRDefault="002C245C" w:rsidP="002C245C">
            <w:pPr>
              <w:jc w:val="right"/>
              <w:rPr>
                <w:bCs/>
                <w:sz w:val="24"/>
                <w:szCs w:val="24"/>
              </w:rPr>
            </w:pPr>
          </w:p>
          <w:p w14:paraId="7A0EFC74" w14:textId="77777777" w:rsidR="002C245C" w:rsidRPr="00E2723E" w:rsidRDefault="002C245C" w:rsidP="002C245C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4"/>
                <w:szCs w:val="24"/>
                <w:rtl/>
              </w:rPr>
              <w:t>- يستجيب الطلبة في المجموعات بتفسير معاني بعض المفردات</w:t>
            </w:r>
          </w:p>
        </w:tc>
        <w:tc>
          <w:tcPr>
            <w:tcW w:w="864" w:type="dxa"/>
          </w:tcPr>
          <w:p w14:paraId="2BF7F490" w14:textId="6D0B045A" w:rsidR="002C245C" w:rsidRPr="00E2723E" w:rsidRDefault="002C245C" w:rsidP="002C245C">
            <w:pPr>
              <w:jc w:val="center"/>
              <w:rPr>
                <w:bCs/>
                <w:sz w:val="24"/>
                <w:szCs w:val="24"/>
                <w:rtl/>
                <w:lang w:bidi="ar-JO"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20</w:t>
            </w:r>
          </w:p>
        </w:tc>
      </w:tr>
      <w:tr w:rsidR="002C245C" w:rsidRPr="00E2723E" w14:paraId="54EFA179" w14:textId="77777777" w:rsidTr="002C245C">
        <w:trPr>
          <w:cantSplit/>
          <w:trHeight w:val="551"/>
        </w:trPr>
        <w:tc>
          <w:tcPr>
            <w:tcW w:w="1050" w:type="dxa"/>
            <w:vAlign w:val="center"/>
          </w:tcPr>
          <w:p w14:paraId="32F7BCA3" w14:textId="705DCD03" w:rsidR="002C245C" w:rsidRPr="00E2723E" w:rsidRDefault="002C245C" w:rsidP="002C245C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7289" w:type="dxa"/>
          </w:tcPr>
          <w:p w14:paraId="650C77EE" w14:textId="77777777" w:rsidR="002C245C" w:rsidRPr="00E2723E" w:rsidRDefault="002C245C" w:rsidP="002C245C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4"/>
                <w:szCs w:val="24"/>
                <w:rtl/>
              </w:rPr>
              <w:t>يلحن المعلم النشيد ثم يطلب من الطلاب إنشاد النشيد جماعيا.</w:t>
            </w:r>
          </w:p>
        </w:tc>
        <w:tc>
          <w:tcPr>
            <w:tcW w:w="5739" w:type="dxa"/>
          </w:tcPr>
          <w:p w14:paraId="2A61C093" w14:textId="77777777" w:rsidR="002C245C" w:rsidRPr="00E2723E" w:rsidRDefault="002C245C" w:rsidP="002C245C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4"/>
                <w:szCs w:val="24"/>
                <w:rtl/>
              </w:rPr>
              <w:t>- ينشد الطلاب النشيد جماعيا.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64" w:type="dxa"/>
          </w:tcPr>
          <w:p w14:paraId="03259C73" w14:textId="77777777" w:rsidR="002C245C" w:rsidRPr="00E2723E" w:rsidRDefault="002C245C" w:rsidP="002C245C">
            <w:pPr>
              <w:jc w:val="center"/>
              <w:rPr>
                <w:bCs/>
                <w:sz w:val="24"/>
                <w:szCs w:val="24"/>
                <w:rtl/>
                <w:lang w:bidi="ar-JO"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15</w:t>
            </w:r>
          </w:p>
        </w:tc>
      </w:tr>
    </w:tbl>
    <w:p w14:paraId="0812738F" w14:textId="77777777" w:rsidR="006B7B79" w:rsidRPr="00E2723E" w:rsidRDefault="006B7B79" w:rsidP="006B7B79">
      <w:pPr>
        <w:spacing w:line="240" w:lineRule="auto"/>
        <w:rPr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7"/>
        <w:gridCol w:w="6611"/>
      </w:tblGrid>
      <w:tr w:rsidR="006E1B2F" w:rsidRPr="00E2723E" w14:paraId="6E45450E" w14:textId="77777777" w:rsidTr="006E1B2F">
        <w:tc>
          <w:tcPr>
            <w:tcW w:w="6993" w:type="dxa"/>
          </w:tcPr>
          <w:p w14:paraId="59634A69" w14:textId="77777777" w:rsidR="006E1B2F" w:rsidRPr="00E2723E" w:rsidRDefault="006E1B2F" w:rsidP="006E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f7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6E1B2F" w:rsidRPr="00E2723E" w14:paraId="7F34ACC6" w14:textId="77777777" w:rsidTr="00BF019E">
              <w:trPr>
                <w:trHeight w:val="1970"/>
              </w:trPr>
              <w:tc>
                <w:tcPr>
                  <w:tcW w:w="6663" w:type="dxa"/>
                </w:tcPr>
                <w:p w14:paraId="512A8DB6" w14:textId="77777777" w:rsidR="006E1B2F" w:rsidRPr="00E2723E" w:rsidRDefault="006E1B2F" w:rsidP="006E1B2F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688B6AB6" w14:textId="77777777" w:rsidR="006E1B2F" w:rsidRPr="00E2723E" w:rsidRDefault="006E1B2F" w:rsidP="006E1B2F">
                  <w:pPr>
                    <w:tabs>
                      <w:tab w:val="left" w:pos="1000"/>
                    </w:tabs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4789C206" w14:textId="77777777" w:rsidR="006E1B2F" w:rsidRPr="00E2723E" w:rsidRDefault="006E1B2F" w:rsidP="006E1B2F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0AE54E54" w14:textId="77777777" w:rsidR="006E1B2F" w:rsidRPr="00E2723E" w:rsidRDefault="006E1B2F" w:rsidP="006E1B2F">
                  <w:pPr>
                    <w:spacing w:after="0" w:line="240" w:lineRule="auto"/>
                    <w:rPr>
                      <w:bCs/>
                      <w:sz w:val="24"/>
                      <w:szCs w:val="24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3EE9E42B" w14:textId="77777777" w:rsidR="006E1B2F" w:rsidRPr="00E2723E" w:rsidRDefault="006E1B2F" w:rsidP="006E1B2F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  <w:p w14:paraId="2DE32CA6" w14:textId="77777777" w:rsidR="006E1B2F" w:rsidRPr="00E2723E" w:rsidRDefault="006E1B2F" w:rsidP="006E1B2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hint="cs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4B845A1" w14:textId="77777777" w:rsidR="006E1B2F" w:rsidRPr="00E2723E" w:rsidRDefault="006E1B2F" w:rsidP="006E1B2F">
            <w:pPr>
              <w:jc w:val="both"/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405" w:type="dxa"/>
          </w:tcPr>
          <w:p w14:paraId="22D52B48" w14:textId="77777777" w:rsidR="006E1B2F" w:rsidRPr="00E2723E" w:rsidRDefault="006E1B2F" w:rsidP="006E1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f8"/>
              <w:bidiVisual/>
              <w:tblW w:w="892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472"/>
              <w:gridCol w:w="692"/>
              <w:gridCol w:w="624"/>
              <w:gridCol w:w="634"/>
              <w:gridCol w:w="566"/>
              <w:gridCol w:w="566"/>
              <w:gridCol w:w="566"/>
              <w:gridCol w:w="566"/>
              <w:gridCol w:w="236"/>
            </w:tblGrid>
            <w:tr w:rsidR="006E1B2F" w:rsidRPr="00E2723E" w14:paraId="2FA16D84" w14:textId="77777777" w:rsidTr="004A6DAA">
              <w:trPr>
                <w:trHeight w:val="444"/>
              </w:trPr>
              <w:tc>
                <w:tcPr>
                  <w:tcW w:w="4472" w:type="dxa"/>
                </w:tcPr>
                <w:p w14:paraId="66EA2CAA" w14:textId="77777777" w:rsidR="006E1B2F" w:rsidRPr="00E2723E" w:rsidRDefault="006E1B2F" w:rsidP="006E1B2F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692" w:type="dxa"/>
                  <w:vAlign w:val="center"/>
                </w:tcPr>
                <w:p w14:paraId="40C068D9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14:paraId="308326AC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326F6628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vAlign w:val="center"/>
                </w:tcPr>
                <w:p w14:paraId="76AEE5EB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</w:tcPr>
                <w:p w14:paraId="2EB75CF6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vAlign w:val="center"/>
                </w:tcPr>
                <w:p w14:paraId="4B76151F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vAlign w:val="center"/>
                </w:tcPr>
                <w:p w14:paraId="0C15123E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1F698F0B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6E1B2F" w:rsidRPr="00E2723E" w14:paraId="76528E69" w14:textId="77777777" w:rsidTr="004A6DAA">
              <w:trPr>
                <w:trHeight w:val="452"/>
              </w:trPr>
              <w:tc>
                <w:tcPr>
                  <w:tcW w:w="4472" w:type="dxa"/>
                </w:tcPr>
                <w:p w14:paraId="5EF33698" w14:textId="77777777" w:rsidR="006E1B2F" w:rsidRPr="00E2723E" w:rsidRDefault="006E1B2F" w:rsidP="006E1B2F">
                  <w:pPr>
                    <w:spacing w:before="240" w:after="0" w:line="240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692" w:type="dxa"/>
                  <w:vAlign w:val="center"/>
                </w:tcPr>
                <w:p w14:paraId="338256A9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14:paraId="2A436B63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777B6E35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vAlign w:val="center"/>
                </w:tcPr>
                <w:p w14:paraId="553FDEC3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</w:tcPr>
                <w:p w14:paraId="0E51D441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vAlign w:val="center"/>
                </w:tcPr>
                <w:p w14:paraId="74488D4A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vAlign w:val="center"/>
                </w:tcPr>
                <w:p w14:paraId="1E613B42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132B11B2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6E1B2F" w:rsidRPr="00E2723E" w14:paraId="035CF202" w14:textId="77777777" w:rsidTr="004A6DAA">
              <w:trPr>
                <w:trHeight w:val="403"/>
              </w:trPr>
              <w:tc>
                <w:tcPr>
                  <w:tcW w:w="4472" w:type="dxa"/>
                </w:tcPr>
                <w:p w14:paraId="582E4D8D" w14:textId="77777777" w:rsidR="006E1B2F" w:rsidRPr="00E2723E" w:rsidRDefault="006E1B2F" w:rsidP="006E1B2F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692" w:type="dxa"/>
                  <w:vAlign w:val="center"/>
                </w:tcPr>
                <w:p w14:paraId="0361FA5C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14:paraId="60CE509F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65F7BC40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vAlign w:val="center"/>
                </w:tcPr>
                <w:p w14:paraId="6BFDD0F1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</w:tcPr>
                <w:p w14:paraId="0345AAC3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vAlign w:val="center"/>
                </w:tcPr>
                <w:p w14:paraId="22B49C09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vAlign w:val="center"/>
                </w:tcPr>
                <w:p w14:paraId="05D2CAA9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02B56128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6E1B2F" w:rsidRPr="00E2723E" w14:paraId="4270D8C8" w14:textId="77777777" w:rsidTr="004A6DAA">
              <w:trPr>
                <w:trHeight w:val="313"/>
              </w:trPr>
              <w:tc>
                <w:tcPr>
                  <w:tcW w:w="4472" w:type="dxa"/>
                </w:tcPr>
                <w:p w14:paraId="1FBCEC3B" w14:textId="77777777" w:rsidR="006E1B2F" w:rsidRPr="00E2723E" w:rsidRDefault="006E1B2F" w:rsidP="006E1B2F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692" w:type="dxa"/>
                  <w:vAlign w:val="center"/>
                </w:tcPr>
                <w:p w14:paraId="2DBF5211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14:paraId="1FBC1B13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0E676F46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vAlign w:val="center"/>
                </w:tcPr>
                <w:p w14:paraId="31249793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</w:tcPr>
                <w:p w14:paraId="63D7BB01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vAlign w:val="center"/>
                </w:tcPr>
                <w:p w14:paraId="662DFA54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vAlign w:val="center"/>
                </w:tcPr>
                <w:p w14:paraId="0CE94C53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6D21BD87" w14:textId="77777777" w:rsidR="006E1B2F" w:rsidRPr="00E2723E" w:rsidRDefault="006E1B2F" w:rsidP="006E1B2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48D5D68" w14:textId="77777777" w:rsidR="006E1B2F" w:rsidRPr="00E2723E" w:rsidRDefault="006E1B2F" w:rsidP="006E1B2F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7277280A" w14:textId="77777777" w:rsidR="006B7B79" w:rsidRPr="00E2723E" w:rsidRDefault="006B7B79" w:rsidP="006B7B79">
      <w:pPr>
        <w:rPr>
          <w:bCs/>
          <w:sz w:val="2"/>
          <w:szCs w:val="2"/>
          <w:rtl/>
        </w:rPr>
      </w:pPr>
    </w:p>
    <w:p w14:paraId="16B8A257" w14:textId="77777777" w:rsidR="00FF7D8C" w:rsidRDefault="00FF7D8C" w:rsidP="00E2723E">
      <w:pPr>
        <w:rPr>
          <w:bCs/>
          <w:sz w:val="24"/>
          <w:szCs w:val="24"/>
          <w:rtl/>
        </w:rPr>
      </w:pPr>
    </w:p>
    <w:p w14:paraId="2D862888" w14:textId="77777777" w:rsidR="002C245C" w:rsidRDefault="002C245C" w:rsidP="00E2723E">
      <w:pPr>
        <w:rPr>
          <w:bCs/>
          <w:sz w:val="24"/>
          <w:szCs w:val="24"/>
          <w:rtl/>
        </w:rPr>
      </w:pPr>
    </w:p>
    <w:p w14:paraId="73EA3B8B" w14:textId="4C2E7688" w:rsidR="004C6AD4" w:rsidRPr="00E2723E" w:rsidRDefault="00000000" w:rsidP="00E2723E">
      <w:pPr>
        <w:rPr>
          <w:bCs/>
          <w:sz w:val="36"/>
          <w:szCs w:val="36"/>
          <w:lang w:bidi="ar-JO"/>
        </w:rPr>
      </w:pPr>
      <w:r w:rsidRPr="00E2723E">
        <w:rPr>
          <w:bCs/>
          <w:sz w:val="24"/>
          <w:szCs w:val="24"/>
          <w:rtl/>
        </w:rPr>
        <w:lastRenderedPageBreak/>
        <w:t>المبحث: اللغة العربية /</w:t>
      </w:r>
      <w:r w:rsidR="003F4103" w:rsidRPr="00E2723E">
        <w:rPr>
          <w:bCs/>
          <w:sz w:val="24"/>
          <w:szCs w:val="24"/>
          <w:rtl/>
        </w:rPr>
        <w:t xml:space="preserve">الخامس </w:t>
      </w:r>
      <w:r w:rsidRPr="00E2723E">
        <w:rPr>
          <w:bCs/>
          <w:sz w:val="24"/>
          <w:szCs w:val="24"/>
          <w:rtl/>
        </w:rPr>
        <w:t xml:space="preserve">     عنوان </w:t>
      </w:r>
      <w:proofErr w:type="gramStart"/>
      <w:r w:rsidRPr="00E2723E">
        <w:rPr>
          <w:bCs/>
          <w:sz w:val="24"/>
          <w:szCs w:val="24"/>
          <w:rtl/>
        </w:rPr>
        <w:t>الوحدة :</w:t>
      </w:r>
      <w:proofErr w:type="gramEnd"/>
      <w:r w:rsidRPr="00E2723E">
        <w:rPr>
          <w:bCs/>
          <w:sz w:val="24"/>
          <w:szCs w:val="24"/>
          <w:rtl/>
        </w:rPr>
        <w:t xml:space="preserve"> </w:t>
      </w:r>
      <w:r w:rsidR="00C03064" w:rsidRPr="00E2723E">
        <w:rPr>
          <w:bCs/>
          <w:sz w:val="24"/>
          <w:szCs w:val="24"/>
          <w:rtl/>
        </w:rPr>
        <w:t>بالعمل نحيا</w:t>
      </w:r>
      <w:r w:rsidR="00926615" w:rsidRPr="00E2723E">
        <w:rPr>
          <w:rFonts w:hint="cs"/>
          <w:bCs/>
          <w:sz w:val="24"/>
          <w:szCs w:val="24"/>
          <w:rtl/>
        </w:rPr>
        <w:t xml:space="preserve"> </w:t>
      </w:r>
      <w:r w:rsidRPr="00E2723E">
        <w:rPr>
          <w:bCs/>
          <w:sz w:val="24"/>
          <w:szCs w:val="24"/>
          <w:rtl/>
        </w:rPr>
        <w:t xml:space="preserve">موضوع </w:t>
      </w:r>
      <w:proofErr w:type="gramStart"/>
      <w:r w:rsidRPr="00E2723E">
        <w:rPr>
          <w:bCs/>
          <w:sz w:val="24"/>
          <w:szCs w:val="24"/>
          <w:rtl/>
        </w:rPr>
        <w:t>الدرس :</w:t>
      </w:r>
      <w:proofErr w:type="gramEnd"/>
      <w:r w:rsidRPr="00E2723E">
        <w:rPr>
          <w:bCs/>
          <w:sz w:val="24"/>
          <w:szCs w:val="24"/>
          <w:rtl/>
        </w:rPr>
        <w:t xml:space="preserve"> أكتب /</w:t>
      </w:r>
      <w:r w:rsidR="006B7B79" w:rsidRPr="00E2723E">
        <w:rPr>
          <w:rFonts w:hint="cs"/>
          <w:bCs/>
          <w:sz w:val="24"/>
          <w:szCs w:val="24"/>
          <w:rtl/>
        </w:rPr>
        <w:t xml:space="preserve"> </w:t>
      </w:r>
      <w:r w:rsidR="006B7B79" w:rsidRPr="00E2723E">
        <w:rPr>
          <w:rFonts w:hint="cs"/>
          <w:bCs/>
          <w:rtl/>
        </w:rPr>
        <w:t xml:space="preserve">اتصال الحروف ب ال التعريف   </w:t>
      </w:r>
      <w:r w:rsidRPr="00E2723E">
        <w:rPr>
          <w:bCs/>
          <w:sz w:val="24"/>
          <w:szCs w:val="24"/>
          <w:rtl/>
        </w:rPr>
        <w:t xml:space="preserve"> عدد الحصص: 2       التعلم </w:t>
      </w:r>
      <w:proofErr w:type="gramStart"/>
      <w:r w:rsidRPr="00E2723E">
        <w:rPr>
          <w:bCs/>
          <w:sz w:val="24"/>
          <w:szCs w:val="24"/>
          <w:rtl/>
        </w:rPr>
        <w:t>القبلي :</w:t>
      </w:r>
      <w:proofErr w:type="gramEnd"/>
      <w:r w:rsidRPr="00E2723E">
        <w:rPr>
          <w:bCs/>
          <w:sz w:val="24"/>
          <w:szCs w:val="24"/>
          <w:rtl/>
        </w:rPr>
        <w:t xml:space="preserve">     </w:t>
      </w:r>
      <w:r w:rsidR="004C1168" w:rsidRPr="00E2723E">
        <w:rPr>
          <w:rFonts w:hint="cs"/>
          <w:bCs/>
          <w:sz w:val="24"/>
          <w:szCs w:val="24"/>
          <w:rtl/>
        </w:rPr>
        <w:t>حروف الجر</w:t>
      </w:r>
      <w:r w:rsidRPr="00E2723E">
        <w:rPr>
          <w:bCs/>
          <w:sz w:val="24"/>
          <w:szCs w:val="24"/>
          <w:rtl/>
        </w:rPr>
        <w:t xml:space="preserve">  </w:t>
      </w:r>
    </w:p>
    <w:tbl>
      <w:tblPr>
        <w:tblStyle w:val="afd"/>
        <w:bidiVisual/>
        <w:tblW w:w="153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9"/>
        <w:gridCol w:w="6407"/>
        <w:gridCol w:w="7068"/>
        <w:gridCol w:w="700"/>
      </w:tblGrid>
      <w:tr w:rsidR="004C6AD4" w:rsidRPr="00E2723E" w14:paraId="6E30A080" w14:textId="77777777" w:rsidTr="00FF7D8C">
        <w:trPr>
          <w:trHeight w:val="339"/>
        </w:trPr>
        <w:tc>
          <w:tcPr>
            <w:tcW w:w="15354" w:type="dxa"/>
            <w:gridSpan w:val="4"/>
          </w:tcPr>
          <w:p w14:paraId="71B694F1" w14:textId="4E7893B0" w:rsidR="006B7B79" w:rsidRPr="00E2723E" w:rsidRDefault="00000000" w:rsidP="006B7B79">
            <w:pPr>
              <w:jc w:val="lowKashida"/>
              <w:rPr>
                <w:bCs/>
                <w:rtl/>
              </w:rPr>
            </w:pPr>
            <w:r w:rsidRPr="00E2723E">
              <w:rPr>
                <w:bCs/>
                <w:sz w:val="24"/>
                <w:szCs w:val="24"/>
                <w:rtl/>
              </w:rPr>
              <w:t>النتاجات التعليمية</w:t>
            </w:r>
            <w:r w:rsidRPr="00E2723E">
              <w:rPr>
                <w:bCs/>
                <w:rtl/>
              </w:rPr>
              <w:t xml:space="preserve">: </w:t>
            </w:r>
            <w:r w:rsidR="006B7B79" w:rsidRPr="00E2723E">
              <w:rPr>
                <w:rFonts w:hint="cs"/>
                <w:bCs/>
                <w:rtl/>
              </w:rPr>
              <w:t xml:space="preserve">1- يقرأ جمل </w:t>
            </w:r>
            <w:proofErr w:type="gramStart"/>
            <w:r w:rsidR="006B7B79" w:rsidRPr="00E2723E">
              <w:rPr>
                <w:rFonts w:hint="cs"/>
                <w:bCs/>
                <w:rtl/>
              </w:rPr>
              <w:t>الكتابة  قراءة</w:t>
            </w:r>
            <w:proofErr w:type="gramEnd"/>
            <w:r w:rsidR="006B7B79" w:rsidRPr="00E2723E">
              <w:rPr>
                <w:rFonts w:hint="cs"/>
                <w:bCs/>
                <w:rtl/>
              </w:rPr>
              <w:t xml:space="preserve"> جهرية صحيحة 2-توظيف قواعد كتابية </w:t>
            </w:r>
            <w:proofErr w:type="gramStart"/>
            <w:r w:rsidR="006B7B79" w:rsidRPr="00E2723E">
              <w:rPr>
                <w:rFonts w:hint="cs"/>
                <w:bCs/>
                <w:rtl/>
              </w:rPr>
              <w:t>و إملائية</w:t>
            </w:r>
            <w:proofErr w:type="gramEnd"/>
            <w:r w:rsidR="006B7B79" w:rsidRPr="00E2723E">
              <w:rPr>
                <w:rFonts w:hint="cs"/>
                <w:bCs/>
                <w:rtl/>
              </w:rPr>
              <w:t xml:space="preserve"> تتضمن اتصال الحروف ب ال التعريف وفق خطوات </w:t>
            </w:r>
            <w:proofErr w:type="gramStart"/>
            <w:r w:rsidR="006B7B79" w:rsidRPr="00E2723E">
              <w:rPr>
                <w:rFonts w:hint="cs"/>
                <w:bCs/>
                <w:rtl/>
              </w:rPr>
              <w:t>الإملاء .</w:t>
            </w:r>
            <w:proofErr w:type="gramEnd"/>
            <w:r w:rsidR="006B7B79" w:rsidRPr="00E2723E">
              <w:rPr>
                <w:rFonts w:hint="cs"/>
                <w:bCs/>
                <w:rtl/>
              </w:rPr>
              <w:t xml:space="preserve"> </w:t>
            </w:r>
          </w:p>
          <w:p w14:paraId="7BFB2E6A" w14:textId="047CD47F" w:rsidR="004C6AD4" w:rsidRPr="00E2723E" w:rsidRDefault="004C6AD4">
            <w:pPr>
              <w:rPr>
                <w:bCs/>
              </w:rPr>
            </w:pPr>
          </w:p>
        </w:tc>
      </w:tr>
      <w:tr w:rsidR="004C6AD4" w:rsidRPr="00E2723E" w14:paraId="05AB5358" w14:textId="77777777" w:rsidTr="00FF7D8C">
        <w:tc>
          <w:tcPr>
            <w:tcW w:w="1179" w:type="dxa"/>
          </w:tcPr>
          <w:p w14:paraId="5A8A426A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407" w:type="dxa"/>
          </w:tcPr>
          <w:p w14:paraId="0522B65A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1FBA4602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700" w:type="dxa"/>
          </w:tcPr>
          <w:p w14:paraId="481C6DC1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الزمن</w:t>
            </w:r>
          </w:p>
        </w:tc>
      </w:tr>
      <w:tr w:rsidR="004C6AD4" w:rsidRPr="00E2723E" w14:paraId="1C93C421" w14:textId="77777777" w:rsidTr="00FF7D8C">
        <w:trPr>
          <w:cantSplit/>
          <w:trHeight w:val="1134"/>
        </w:trPr>
        <w:tc>
          <w:tcPr>
            <w:tcW w:w="1179" w:type="dxa"/>
            <w:vAlign w:val="center"/>
          </w:tcPr>
          <w:p w14:paraId="18A8FC5C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407" w:type="dxa"/>
          </w:tcPr>
          <w:p w14:paraId="25E62167" w14:textId="77777777" w:rsidR="004C6AD4" w:rsidRPr="00E2723E" w:rsidRDefault="004C6AD4">
            <w:pPr>
              <w:spacing w:after="0"/>
              <w:rPr>
                <w:bCs/>
              </w:rPr>
            </w:pPr>
          </w:p>
          <w:p w14:paraId="089C26F1" w14:textId="77777777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تهيئة البيئة الصفيّة المناسبة الماديّة والمعنويّة</w:t>
            </w:r>
          </w:p>
          <w:p w14:paraId="698E99B4" w14:textId="61F7F9E1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- تكليف الطلبة بقراءة </w:t>
            </w:r>
            <w:proofErr w:type="gramStart"/>
            <w:r w:rsidRPr="00E2723E">
              <w:rPr>
                <w:bCs/>
                <w:rtl/>
              </w:rPr>
              <w:t>الجمل  في</w:t>
            </w:r>
            <w:proofErr w:type="gramEnd"/>
            <w:r w:rsidRPr="00E2723E">
              <w:rPr>
                <w:bCs/>
                <w:rtl/>
              </w:rPr>
              <w:t xml:space="preserve"> ص2</w:t>
            </w:r>
            <w:r w:rsidR="006B7B79" w:rsidRPr="00E2723E">
              <w:rPr>
                <w:rFonts w:hint="cs"/>
                <w:bCs/>
                <w:rtl/>
              </w:rPr>
              <w:t>2</w:t>
            </w:r>
          </w:p>
        </w:tc>
        <w:tc>
          <w:tcPr>
            <w:tcW w:w="7068" w:type="dxa"/>
          </w:tcPr>
          <w:p w14:paraId="1EAB8A66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5E93622" w14:textId="583F4AE0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 - يتفاعل الطلبة بقراءة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الجمل .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وتحديد </w:t>
            </w:r>
            <w:r w:rsidR="006B7B79" w:rsidRPr="00E2723E">
              <w:rPr>
                <w:rFonts w:hint="cs"/>
                <w:bCs/>
                <w:sz w:val="24"/>
                <w:szCs w:val="24"/>
                <w:rtl/>
              </w:rPr>
              <w:t>الحرف الذي تحذف ألف ال التعريف عند اتصال ال</w:t>
            </w:r>
            <w:r w:rsidR="004C1168" w:rsidRPr="00E2723E">
              <w:rPr>
                <w:rFonts w:hint="cs"/>
                <w:bCs/>
                <w:sz w:val="24"/>
                <w:szCs w:val="24"/>
                <w:rtl/>
              </w:rPr>
              <w:t>كلمة به وهو حرف اللام</w:t>
            </w:r>
            <w:r w:rsidRPr="00E2723E"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0" w:type="dxa"/>
          </w:tcPr>
          <w:p w14:paraId="4ECE9057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5843936" w14:textId="0E8507DF" w:rsidR="004C6AD4" w:rsidRPr="00E2723E" w:rsidRDefault="00511D9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10</w:t>
            </w:r>
          </w:p>
        </w:tc>
      </w:tr>
      <w:tr w:rsidR="004C6AD4" w:rsidRPr="00E2723E" w14:paraId="2328FB42" w14:textId="77777777" w:rsidTr="00FF7D8C">
        <w:trPr>
          <w:cantSplit/>
          <w:trHeight w:val="1384"/>
        </w:trPr>
        <w:tc>
          <w:tcPr>
            <w:tcW w:w="1179" w:type="dxa"/>
            <w:vAlign w:val="center"/>
          </w:tcPr>
          <w:p w14:paraId="7245B3F4" w14:textId="77777777" w:rsidR="004C1168" w:rsidRPr="00E2723E" w:rsidRDefault="00000000" w:rsidP="004C1168">
            <w:pPr>
              <w:spacing w:after="0" w:line="240" w:lineRule="auto"/>
              <w:ind w:left="113" w:right="113"/>
              <w:rPr>
                <w:bCs/>
                <w:rtl/>
              </w:rPr>
            </w:pPr>
            <w:r w:rsidRPr="00E2723E">
              <w:rPr>
                <w:bCs/>
                <w:sz w:val="24"/>
                <w:szCs w:val="24"/>
                <w:rtl/>
              </w:rPr>
              <w:t>2-</w:t>
            </w:r>
            <w:r w:rsidRPr="00E2723E">
              <w:rPr>
                <w:bCs/>
                <w:rtl/>
              </w:rPr>
              <w:t>الشرح والتفسير</w:t>
            </w:r>
          </w:p>
          <w:p w14:paraId="6BD7F4F6" w14:textId="77159AFD" w:rsidR="004C6AD4" w:rsidRPr="00E2723E" w:rsidRDefault="00000000" w:rsidP="004C1168">
            <w:pPr>
              <w:spacing w:after="0" w:line="240" w:lineRule="auto"/>
              <w:ind w:right="113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07" w:type="dxa"/>
          </w:tcPr>
          <w:p w14:paraId="56DD6C70" w14:textId="77777777" w:rsidR="004C6AD4" w:rsidRPr="00E2723E" w:rsidRDefault="004C6AD4">
            <w:pPr>
              <w:spacing w:after="0"/>
              <w:rPr>
                <w:bCs/>
              </w:rPr>
            </w:pPr>
          </w:p>
          <w:p w14:paraId="0795F442" w14:textId="1AC76CC7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- يوزع المعلم الطلبة في مجموعات لمناقشة </w:t>
            </w:r>
            <w:proofErr w:type="gramStart"/>
            <w:r w:rsidRPr="00E2723E">
              <w:rPr>
                <w:bCs/>
                <w:rtl/>
              </w:rPr>
              <w:t xml:space="preserve">كلمات  </w:t>
            </w:r>
            <w:r w:rsidR="00511D90" w:rsidRPr="00E2723E">
              <w:rPr>
                <w:rFonts w:hint="cs"/>
                <w:bCs/>
                <w:rtl/>
              </w:rPr>
              <w:t>الدرس</w:t>
            </w:r>
            <w:proofErr w:type="gramEnd"/>
            <w:r w:rsidR="00511D90" w:rsidRPr="00E2723E">
              <w:rPr>
                <w:rFonts w:hint="cs"/>
                <w:bCs/>
                <w:rtl/>
              </w:rPr>
              <w:t xml:space="preserve"> </w:t>
            </w:r>
            <w:r w:rsidRPr="00E2723E">
              <w:rPr>
                <w:bCs/>
                <w:rtl/>
              </w:rPr>
              <w:t xml:space="preserve">من خلال الإجابة </w:t>
            </w:r>
            <w:r w:rsidR="00DC277D" w:rsidRPr="00E2723E">
              <w:rPr>
                <w:rFonts w:hint="cs"/>
                <w:bCs/>
                <w:rtl/>
              </w:rPr>
              <w:t>عن</w:t>
            </w:r>
            <w:r w:rsidRPr="00E2723E">
              <w:rPr>
                <w:bCs/>
                <w:rtl/>
              </w:rPr>
              <w:t xml:space="preserve"> </w:t>
            </w:r>
            <w:r w:rsidR="00DC277D" w:rsidRPr="00E2723E">
              <w:rPr>
                <w:rFonts w:hint="cs"/>
                <w:bCs/>
                <w:rtl/>
              </w:rPr>
              <w:t>أسئلة الكتاب</w:t>
            </w:r>
            <w:r w:rsidRPr="00E2723E">
              <w:rPr>
                <w:bCs/>
                <w:rtl/>
              </w:rPr>
              <w:t xml:space="preserve">: </w:t>
            </w:r>
          </w:p>
          <w:p w14:paraId="1EC84D36" w14:textId="34AB8757" w:rsidR="004C1168" w:rsidRPr="00E2723E" w:rsidRDefault="00DC277D" w:rsidP="004C1168">
            <w:pPr>
              <w:spacing w:after="0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>-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توصيل</w:t>
            </w:r>
            <w:r w:rsidR="004C1168" w:rsidRPr="00E2723E">
              <w:rPr>
                <w:rFonts w:hint="cs"/>
                <w:bCs/>
                <w:rtl/>
              </w:rPr>
              <w:t xml:space="preserve"> الحروف ب</w:t>
            </w:r>
            <w:r w:rsidR="00511D90" w:rsidRPr="00E2723E">
              <w:rPr>
                <w:rFonts w:hint="cs"/>
                <w:bCs/>
                <w:rtl/>
              </w:rPr>
              <w:t xml:space="preserve">ال التعريف </w:t>
            </w:r>
            <w:proofErr w:type="spellStart"/>
            <w:r w:rsidR="00511D90" w:rsidRPr="00E2723E">
              <w:rPr>
                <w:rFonts w:hint="cs"/>
                <w:bCs/>
                <w:rtl/>
              </w:rPr>
              <w:t>في</w:t>
            </w:r>
            <w:r w:rsidR="004C1168" w:rsidRPr="00E2723E">
              <w:rPr>
                <w:rFonts w:hint="cs"/>
                <w:bCs/>
                <w:rtl/>
              </w:rPr>
              <w:t>الكلمات</w:t>
            </w:r>
            <w:proofErr w:type="spellEnd"/>
            <w:r w:rsidR="004C1168" w:rsidRPr="00E2723E">
              <w:rPr>
                <w:rFonts w:hint="cs"/>
                <w:bCs/>
                <w:rtl/>
              </w:rPr>
              <w:t xml:space="preserve"> مع الانتباه لنطقها وطريقة كتابتها</w:t>
            </w:r>
          </w:p>
        </w:tc>
        <w:tc>
          <w:tcPr>
            <w:tcW w:w="7068" w:type="dxa"/>
          </w:tcPr>
          <w:p w14:paraId="0546E42B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CCB44EC" w14:textId="48106519" w:rsidR="004C6AD4" w:rsidRPr="00E2723E" w:rsidRDefault="00000000" w:rsidP="004C116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يستجيب الطلبة للعمل في مجموعات والعمل على تقديم الإجابات للأسئلة التي طرحها المعلم</w:t>
            </w:r>
          </w:p>
        </w:tc>
        <w:tc>
          <w:tcPr>
            <w:tcW w:w="700" w:type="dxa"/>
          </w:tcPr>
          <w:p w14:paraId="7D1FE6D9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BE82039" w14:textId="74E51769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</w:t>
            </w:r>
            <w:r w:rsidR="004C1168" w:rsidRPr="00E2723E">
              <w:rPr>
                <w:rFonts w:hint="cs"/>
                <w:bCs/>
                <w:sz w:val="24"/>
                <w:szCs w:val="24"/>
                <w:rtl/>
              </w:rPr>
              <w:t>10</w:t>
            </w:r>
          </w:p>
        </w:tc>
      </w:tr>
      <w:tr w:rsidR="004C6AD4" w:rsidRPr="00E2723E" w14:paraId="31608BD1" w14:textId="77777777" w:rsidTr="00FF7D8C">
        <w:trPr>
          <w:cantSplit/>
          <w:trHeight w:val="979"/>
        </w:trPr>
        <w:tc>
          <w:tcPr>
            <w:tcW w:w="1179" w:type="dxa"/>
            <w:vAlign w:val="center"/>
          </w:tcPr>
          <w:p w14:paraId="763BD091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407" w:type="dxa"/>
          </w:tcPr>
          <w:p w14:paraId="6FBD305A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7F4D944" w14:textId="69E96BD6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يكلف المعلم الطلبة </w:t>
            </w:r>
            <w:r w:rsidR="004C1168" w:rsidRPr="00E2723E">
              <w:rPr>
                <w:rFonts w:hint="cs"/>
                <w:bCs/>
                <w:sz w:val="24"/>
                <w:szCs w:val="24"/>
                <w:rtl/>
              </w:rPr>
              <w:t>توظيف حرف الكاف متصلا بأل التعريف</w:t>
            </w:r>
            <w:r w:rsidRPr="00E2723E">
              <w:rPr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68" w:type="dxa"/>
          </w:tcPr>
          <w:p w14:paraId="173FE730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994DBFB" w14:textId="0F41AF6F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 - يكتب الطلبة </w:t>
            </w:r>
            <w:r w:rsidR="004C1168" w:rsidRPr="00E2723E">
              <w:rPr>
                <w:rFonts w:hint="cs"/>
                <w:bCs/>
                <w:sz w:val="24"/>
                <w:szCs w:val="24"/>
                <w:rtl/>
              </w:rPr>
              <w:t>حرف الكاف متصلا بأل التعريف</w:t>
            </w:r>
          </w:p>
        </w:tc>
        <w:tc>
          <w:tcPr>
            <w:tcW w:w="700" w:type="dxa"/>
          </w:tcPr>
          <w:p w14:paraId="2EC7E0DC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50A25FF" w14:textId="6986907F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</w:t>
            </w:r>
            <w:r w:rsidR="004C1168" w:rsidRPr="00E2723E">
              <w:rPr>
                <w:rFonts w:hint="cs"/>
                <w:bCs/>
                <w:sz w:val="24"/>
                <w:szCs w:val="24"/>
                <w:rtl/>
              </w:rPr>
              <w:t>10</w:t>
            </w:r>
          </w:p>
        </w:tc>
      </w:tr>
      <w:tr w:rsidR="004C6AD4" w:rsidRPr="00E2723E" w14:paraId="547BE21F" w14:textId="77777777" w:rsidTr="00FF7D8C">
        <w:trPr>
          <w:cantSplit/>
          <w:trHeight w:val="925"/>
        </w:trPr>
        <w:tc>
          <w:tcPr>
            <w:tcW w:w="1179" w:type="dxa"/>
            <w:vAlign w:val="center"/>
          </w:tcPr>
          <w:p w14:paraId="5FE0A525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407" w:type="dxa"/>
          </w:tcPr>
          <w:p w14:paraId="482C5C93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8E84EF6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تكليف الطلبة بكتابة نص الإملاء وفق ما يمليه عليهم المعلم.</w:t>
            </w:r>
          </w:p>
        </w:tc>
        <w:tc>
          <w:tcPr>
            <w:tcW w:w="7068" w:type="dxa"/>
          </w:tcPr>
          <w:p w14:paraId="332A3239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4D57C09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يكتب نص الإملاء</w:t>
            </w:r>
            <w:r w:rsidRPr="00E2723E">
              <w:rPr>
                <w:bCs/>
              </w:rPr>
              <w:t xml:space="preserve"> </w:t>
            </w:r>
            <w:r w:rsidRPr="00E2723E">
              <w:rPr>
                <w:bCs/>
                <w:sz w:val="24"/>
                <w:szCs w:val="24"/>
                <w:rtl/>
              </w:rPr>
              <w:t xml:space="preserve">وفق ما يمليه عليهم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المعلم .</w:t>
            </w:r>
            <w:proofErr w:type="gramEnd"/>
          </w:p>
        </w:tc>
        <w:tc>
          <w:tcPr>
            <w:tcW w:w="700" w:type="dxa"/>
          </w:tcPr>
          <w:p w14:paraId="3D04627A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C42A9E0" w14:textId="1F3FE512" w:rsidR="004C6AD4" w:rsidRPr="00E2723E" w:rsidRDefault="00511D9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20</w:t>
            </w:r>
          </w:p>
        </w:tc>
      </w:tr>
    </w:tbl>
    <w:tbl>
      <w:tblPr>
        <w:tblStyle w:val="af6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2C245C" w:rsidRPr="00E2723E" w14:paraId="50D64E97" w14:textId="77777777" w:rsidTr="00BC0177">
        <w:tc>
          <w:tcPr>
            <w:tcW w:w="7198" w:type="dxa"/>
          </w:tcPr>
          <w:p w14:paraId="06676177" w14:textId="77777777" w:rsidR="002C245C" w:rsidRPr="00E2723E" w:rsidRDefault="002C245C" w:rsidP="002C2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f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2C245C" w:rsidRPr="00E2723E" w14:paraId="64B44355" w14:textId="77777777" w:rsidTr="00BF019E">
              <w:trPr>
                <w:trHeight w:val="1970"/>
              </w:trPr>
              <w:tc>
                <w:tcPr>
                  <w:tcW w:w="6663" w:type="dxa"/>
                </w:tcPr>
                <w:p w14:paraId="4712CB7A" w14:textId="77777777" w:rsidR="002C245C" w:rsidRPr="00E2723E" w:rsidRDefault="002C245C" w:rsidP="002C245C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714D878" w14:textId="77777777" w:rsidR="002C245C" w:rsidRPr="00E2723E" w:rsidRDefault="002C245C" w:rsidP="002C245C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35C14292" w14:textId="77777777" w:rsidR="002C245C" w:rsidRPr="00E2723E" w:rsidRDefault="002C245C" w:rsidP="002C245C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52239FBF" w14:textId="77777777" w:rsidR="002C245C" w:rsidRPr="00E2723E" w:rsidRDefault="002C245C" w:rsidP="002C245C">
                  <w:pPr>
                    <w:spacing w:after="0" w:line="240" w:lineRule="auto"/>
                    <w:rPr>
                      <w:bCs/>
                      <w:sz w:val="24"/>
                      <w:szCs w:val="24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559232D0" w14:textId="77777777" w:rsidR="002C245C" w:rsidRPr="00E2723E" w:rsidRDefault="002C245C" w:rsidP="002C245C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287F1B0" w14:textId="77777777" w:rsidR="002C245C" w:rsidRPr="00E2723E" w:rsidRDefault="002C245C" w:rsidP="002C245C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95025A2" w14:textId="77777777" w:rsidR="002C245C" w:rsidRPr="00E2723E" w:rsidRDefault="002C245C" w:rsidP="002C245C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644FD6A9" w14:textId="77777777" w:rsidR="002C245C" w:rsidRPr="00E2723E" w:rsidRDefault="002C245C" w:rsidP="002C2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ff4"/>
              <w:bidiVisual/>
              <w:tblW w:w="800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550"/>
            </w:tblGrid>
            <w:tr w:rsidR="002C245C" w:rsidRPr="00E2723E" w14:paraId="2F6D36F2" w14:textId="77777777" w:rsidTr="002C0C8B">
              <w:trPr>
                <w:trHeight w:val="471"/>
              </w:trPr>
              <w:tc>
                <w:tcPr>
                  <w:tcW w:w="1980" w:type="dxa"/>
                </w:tcPr>
                <w:p w14:paraId="65EAF69F" w14:textId="77777777" w:rsidR="002C245C" w:rsidRPr="00E2723E" w:rsidRDefault="002C245C" w:rsidP="002C245C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2041AD1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2856A5C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34E5299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C375D8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B8CDD80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1A55FC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618041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66824A67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2C245C" w:rsidRPr="00E2723E" w14:paraId="30F3EBDE" w14:textId="77777777" w:rsidTr="002C0C8B">
              <w:tc>
                <w:tcPr>
                  <w:tcW w:w="1980" w:type="dxa"/>
                </w:tcPr>
                <w:p w14:paraId="0BE1C07A" w14:textId="77777777" w:rsidR="002C245C" w:rsidRPr="00E2723E" w:rsidRDefault="002C245C" w:rsidP="002C245C">
                  <w:pPr>
                    <w:spacing w:before="240" w:after="0" w:line="240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EA1C4A3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F018385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81F6B26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5E3E83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290F9CA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ECB77D3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C0B165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01623E12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2C245C" w:rsidRPr="00E2723E" w14:paraId="6396F850" w14:textId="77777777" w:rsidTr="002C0C8B">
              <w:trPr>
                <w:trHeight w:val="428"/>
              </w:trPr>
              <w:tc>
                <w:tcPr>
                  <w:tcW w:w="1980" w:type="dxa"/>
                </w:tcPr>
                <w:p w14:paraId="18AC6763" w14:textId="77777777" w:rsidR="002C245C" w:rsidRPr="00E2723E" w:rsidRDefault="002C245C" w:rsidP="002C245C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90707BD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DC0936D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FE46972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8ADF604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4C3F777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F98A11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326F24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25DE7E10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2C245C" w:rsidRPr="00E2723E" w14:paraId="52D240E3" w14:textId="77777777" w:rsidTr="002C0C8B">
              <w:tc>
                <w:tcPr>
                  <w:tcW w:w="1980" w:type="dxa"/>
                </w:tcPr>
                <w:p w14:paraId="31C1005C" w14:textId="77777777" w:rsidR="002C245C" w:rsidRPr="00E2723E" w:rsidRDefault="002C245C" w:rsidP="002C245C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437A775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6200BC4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6705D5B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BA4F56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98289EF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FF25AAE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8DC2A4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50" w:type="dxa"/>
                  <w:vAlign w:val="center"/>
                </w:tcPr>
                <w:p w14:paraId="3C70EA1D" w14:textId="77777777" w:rsidR="002C245C" w:rsidRPr="00E2723E" w:rsidRDefault="002C245C" w:rsidP="002C245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352215B" w14:textId="77777777" w:rsidR="002C245C" w:rsidRPr="00E2723E" w:rsidRDefault="002C245C" w:rsidP="002C245C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157780FD" w14:textId="77777777" w:rsidR="004C6AD4" w:rsidRPr="00E2723E" w:rsidRDefault="004C6AD4">
      <w:pPr>
        <w:spacing w:after="0"/>
        <w:rPr>
          <w:bCs/>
          <w:sz w:val="24"/>
          <w:szCs w:val="24"/>
        </w:rPr>
      </w:pPr>
    </w:p>
    <w:p w14:paraId="134CC2B3" w14:textId="77777777" w:rsidR="004C1168" w:rsidRPr="00E2723E" w:rsidRDefault="004C1168">
      <w:pPr>
        <w:rPr>
          <w:bCs/>
          <w:sz w:val="24"/>
          <w:szCs w:val="24"/>
          <w:rtl/>
        </w:rPr>
      </w:pPr>
    </w:p>
    <w:p w14:paraId="6AD1F903" w14:textId="77777777" w:rsidR="004C1168" w:rsidRPr="00E2723E" w:rsidRDefault="004C1168">
      <w:pPr>
        <w:rPr>
          <w:bCs/>
          <w:sz w:val="24"/>
          <w:szCs w:val="24"/>
          <w:rtl/>
        </w:rPr>
      </w:pPr>
    </w:p>
    <w:p w14:paraId="249C1F09" w14:textId="71004E67" w:rsidR="004C6AD4" w:rsidRPr="00E2723E" w:rsidRDefault="00000000">
      <w:pPr>
        <w:rPr>
          <w:bCs/>
          <w:sz w:val="6"/>
          <w:szCs w:val="6"/>
        </w:rPr>
      </w:pPr>
      <w:r w:rsidRPr="00E2723E">
        <w:rPr>
          <w:bCs/>
          <w:sz w:val="24"/>
          <w:szCs w:val="24"/>
          <w:rtl/>
        </w:rPr>
        <w:t>المبحث: اللغة العربية /</w:t>
      </w:r>
      <w:r w:rsidR="003F4103" w:rsidRPr="00E2723E">
        <w:rPr>
          <w:bCs/>
          <w:sz w:val="24"/>
          <w:szCs w:val="24"/>
          <w:rtl/>
        </w:rPr>
        <w:t xml:space="preserve">الخامس </w:t>
      </w:r>
      <w:r w:rsidRPr="00E2723E">
        <w:rPr>
          <w:bCs/>
          <w:sz w:val="24"/>
          <w:szCs w:val="24"/>
          <w:rtl/>
        </w:rPr>
        <w:t xml:space="preserve">   عنوان </w:t>
      </w:r>
      <w:proofErr w:type="gramStart"/>
      <w:r w:rsidRPr="00E2723E">
        <w:rPr>
          <w:bCs/>
          <w:sz w:val="24"/>
          <w:szCs w:val="24"/>
          <w:rtl/>
        </w:rPr>
        <w:t>الوحدة :</w:t>
      </w:r>
      <w:proofErr w:type="gramEnd"/>
      <w:r w:rsidRPr="00E2723E">
        <w:rPr>
          <w:bCs/>
          <w:sz w:val="24"/>
          <w:szCs w:val="24"/>
          <w:rtl/>
        </w:rPr>
        <w:t xml:space="preserve"> </w:t>
      </w:r>
      <w:r w:rsidR="00C03064" w:rsidRPr="00E2723E">
        <w:rPr>
          <w:bCs/>
          <w:sz w:val="24"/>
          <w:szCs w:val="24"/>
          <w:rtl/>
        </w:rPr>
        <w:t>بالعمل نحيا</w:t>
      </w:r>
      <w:r w:rsidRPr="00E2723E">
        <w:rPr>
          <w:bCs/>
          <w:sz w:val="24"/>
          <w:szCs w:val="24"/>
          <w:rtl/>
        </w:rPr>
        <w:t xml:space="preserve">    موضوع </w:t>
      </w:r>
      <w:proofErr w:type="gramStart"/>
      <w:r w:rsidRPr="00E2723E">
        <w:rPr>
          <w:bCs/>
          <w:sz w:val="24"/>
          <w:szCs w:val="24"/>
          <w:rtl/>
        </w:rPr>
        <w:t>الدرس :</w:t>
      </w:r>
      <w:proofErr w:type="gramEnd"/>
      <w:r w:rsidRPr="00E2723E">
        <w:rPr>
          <w:bCs/>
          <w:sz w:val="24"/>
          <w:szCs w:val="24"/>
          <w:rtl/>
        </w:rPr>
        <w:t xml:space="preserve"> الكتابة: كتابة حرف </w:t>
      </w:r>
      <w:r w:rsidR="004C1168" w:rsidRPr="00E2723E">
        <w:rPr>
          <w:rFonts w:hint="cs"/>
          <w:bCs/>
          <w:sz w:val="24"/>
          <w:szCs w:val="24"/>
          <w:rtl/>
        </w:rPr>
        <w:t>السين والشين</w:t>
      </w:r>
      <w:r w:rsidRPr="00E2723E">
        <w:rPr>
          <w:bCs/>
          <w:sz w:val="24"/>
          <w:szCs w:val="24"/>
          <w:rtl/>
        </w:rPr>
        <w:t xml:space="preserve">    عدد الحصص: 1   التعلم </w:t>
      </w:r>
      <w:proofErr w:type="gramStart"/>
      <w:r w:rsidRPr="00E2723E">
        <w:rPr>
          <w:bCs/>
          <w:sz w:val="24"/>
          <w:szCs w:val="24"/>
          <w:rtl/>
        </w:rPr>
        <w:t>القبلي :</w:t>
      </w:r>
      <w:proofErr w:type="gramEnd"/>
      <w:r w:rsidRPr="00E2723E">
        <w:rPr>
          <w:bCs/>
          <w:sz w:val="24"/>
          <w:szCs w:val="24"/>
          <w:rtl/>
        </w:rPr>
        <w:t xml:space="preserve">      </w:t>
      </w:r>
      <w:proofErr w:type="gramStart"/>
      <w:r w:rsidR="00511D90" w:rsidRPr="00E2723E">
        <w:rPr>
          <w:rFonts w:hint="cs"/>
          <w:bCs/>
          <w:sz w:val="24"/>
          <w:szCs w:val="24"/>
          <w:rtl/>
        </w:rPr>
        <w:t>دروس  الخط</w:t>
      </w:r>
      <w:proofErr w:type="gramEnd"/>
      <w:r w:rsidRPr="00E2723E">
        <w:rPr>
          <w:bCs/>
          <w:sz w:val="24"/>
          <w:szCs w:val="24"/>
          <w:rtl/>
        </w:rPr>
        <w:t xml:space="preserve"> </w:t>
      </w:r>
    </w:p>
    <w:tbl>
      <w:tblPr>
        <w:tblStyle w:val="aff1"/>
        <w:bidiVisual/>
        <w:tblW w:w="153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4"/>
        <w:gridCol w:w="6252"/>
        <w:gridCol w:w="7068"/>
        <w:gridCol w:w="700"/>
      </w:tblGrid>
      <w:tr w:rsidR="004C6AD4" w:rsidRPr="00E2723E" w14:paraId="2C03D033" w14:textId="77777777" w:rsidTr="00FF7D8C">
        <w:trPr>
          <w:trHeight w:val="339"/>
        </w:trPr>
        <w:tc>
          <w:tcPr>
            <w:tcW w:w="15354" w:type="dxa"/>
            <w:gridSpan w:val="4"/>
          </w:tcPr>
          <w:p w14:paraId="145F6DCB" w14:textId="28DB3B77" w:rsidR="004C6AD4" w:rsidRPr="00E2723E" w:rsidRDefault="00000000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النتاجات التعليمية</w:t>
            </w:r>
            <w:r w:rsidRPr="00E2723E">
              <w:rPr>
                <w:bCs/>
              </w:rPr>
              <w:t xml:space="preserve">: </w:t>
            </w:r>
            <w:r w:rsidRPr="00E2723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E2723E">
              <w:rPr>
                <w:rFonts w:ascii="Arial" w:eastAsia="Arial" w:hAnsi="Arial" w:cs="Arial"/>
                <w:bCs/>
                <w:sz w:val="24"/>
                <w:szCs w:val="24"/>
                <w:rtl/>
              </w:rPr>
              <w:t xml:space="preserve">1- يتعرف الطلبة طريقة كتابة </w:t>
            </w:r>
            <w:r w:rsidR="00F51543" w:rsidRPr="00E2723E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ا</w:t>
            </w:r>
            <w:r w:rsidR="00D83D79" w:rsidRPr="00E2723E">
              <w:rPr>
                <w:rFonts w:hint="cs"/>
                <w:bCs/>
                <w:sz w:val="24"/>
                <w:szCs w:val="24"/>
                <w:rtl/>
              </w:rPr>
              <w:t>السين والشين</w:t>
            </w:r>
            <w:r w:rsidR="00D83D79" w:rsidRPr="00E2723E">
              <w:rPr>
                <w:bCs/>
                <w:sz w:val="24"/>
                <w:szCs w:val="24"/>
                <w:rtl/>
              </w:rPr>
              <w:t xml:space="preserve">    </w:t>
            </w:r>
            <w:r w:rsidRPr="00E2723E">
              <w:rPr>
                <w:rFonts w:ascii="Arial" w:eastAsia="Arial" w:hAnsi="Arial" w:cs="Arial"/>
                <w:bCs/>
                <w:sz w:val="24"/>
                <w:szCs w:val="24"/>
                <w:rtl/>
              </w:rPr>
              <w:t>كتابة صحيحة حسب قواعد كتابة خط ا</w:t>
            </w:r>
            <w:r w:rsidR="00F51543" w:rsidRPr="00E2723E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رقعة</w:t>
            </w:r>
            <w:r w:rsidRPr="00E2723E">
              <w:rPr>
                <w:rFonts w:ascii="Arial" w:eastAsia="Arial" w:hAnsi="Arial" w:cs="Arial"/>
                <w:bCs/>
                <w:sz w:val="24"/>
                <w:szCs w:val="24"/>
                <w:rtl/>
              </w:rPr>
              <w:t xml:space="preserve"> 2-يكتب الطلبة </w:t>
            </w:r>
            <w:r w:rsidR="00A41945" w:rsidRPr="00E2723E">
              <w:rPr>
                <w:rFonts w:hint="cs"/>
                <w:bCs/>
                <w:sz w:val="24"/>
                <w:szCs w:val="24"/>
                <w:rtl/>
              </w:rPr>
              <w:t>السين والشين</w:t>
            </w:r>
            <w:r w:rsidR="00A41945" w:rsidRPr="00E2723E">
              <w:rPr>
                <w:bCs/>
                <w:sz w:val="24"/>
                <w:szCs w:val="24"/>
                <w:rtl/>
              </w:rPr>
              <w:t xml:space="preserve">    </w:t>
            </w:r>
            <w:r w:rsidRPr="00E2723E">
              <w:rPr>
                <w:rFonts w:ascii="Arial" w:eastAsia="Arial" w:hAnsi="Arial" w:cs="Arial"/>
                <w:bCs/>
                <w:sz w:val="24"/>
                <w:szCs w:val="24"/>
                <w:rtl/>
              </w:rPr>
              <w:t>كتابة صحيحة</w:t>
            </w:r>
            <w:r w:rsidRPr="00E2723E">
              <w:rPr>
                <w:bCs/>
              </w:rPr>
              <w:t xml:space="preserve"> </w:t>
            </w:r>
            <w:r w:rsidRPr="00E2723E">
              <w:rPr>
                <w:rFonts w:ascii="Arial" w:eastAsia="Arial" w:hAnsi="Arial" w:cs="Arial"/>
                <w:bCs/>
                <w:sz w:val="24"/>
                <w:szCs w:val="24"/>
                <w:rtl/>
              </w:rPr>
              <w:t xml:space="preserve">حسب قواعد كتابة خط </w:t>
            </w:r>
            <w:r w:rsidR="00A41945" w:rsidRPr="00E2723E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الرقعة</w:t>
            </w:r>
          </w:p>
        </w:tc>
      </w:tr>
      <w:tr w:rsidR="004C6AD4" w:rsidRPr="00E2723E" w14:paraId="07A8FFD7" w14:textId="77777777" w:rsidTr="002C245C">
        <w:tc>
          <w:tcPr>
            <w:tcW w:w="1334" w:type="dxa"/>
          </w:tcPr>
          <w:p w14:paraId="29570AFF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252" w:type="dxa"/>
          </w:tcPr>
          <w:p w14:paraId="0B4DA3A5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3C8B9D99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700" w:type="dxa"/>
          </w:tcPr>
          <w:p w14:paraId="5329DA50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الزمن</w:t>
            </w:r>
          </w:p>
        </w:tc>
      </w:tr>
      <w:tr w:rsidR="004C6AD4" w:rsidRPr="00E2723E" w14:paraId="5A89120E" w14:textId="77777777" w:rsidTr="002C245C">
        <w:trPr>
          <w:cantSplit/>
          <w:trHeight w:val="1019"/>
        </w:trPr>
        <w:tc>
          <w:tcPr>
            <w:tcW w:w="1334" w:type="dxa"/>
            <w:vAlign w:val="center"/>
          </w:tcPr>
          <w:p w14:paraId="796B873C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1</w:t>
            </w:r>
            <w:r w:rsidRPr="002C245C">
              <w:rPr>
                <w:bCs/>
                <w:rtl/>
              </w:rPr>
              <w:t>-التهيئة والاندماج</w:t>
            </w:r>
          </w:p>
        </w:tc>
        <w:tc>
          <w:tcPr>
            <w:tcW w:w="6252" w:type="dxa"/>
          </w:tcPr>
          <w:p w14:paraId="2D30087A" w14:textId="77777777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تهيئة البيئة الصفيّة المناسبة الماديّة والمعنويّة.</w:t>
            </w:r>
          </w:p>
          <w:p w14:paraId="26C1F794" w14:textId="15290D33" w:rsidR="004C6AD4" w:rsidRPr="00E2723E" w:rsidRDefault="00000000">
            <w:pPr>
              <w:spacing w:after="0"/>
              <w:jc w:val="both"/>
              <w:rPr>
                <w:bCs/>
              </w:rPr>
            </w:pPr>
            <w:r w:rsidRPr="00E2723E">
              <w:rPr>
                <w:bCs/>
                <w:rtl/>
              </w:rPr>
              <w:t>- تكليف الطلاب قراءة الكلمات الواردة في صفحة</w:t>
            </w:r>
            <w:r w:rsidR="00A41945" w:rsidRPr="00E2723E">
              <w:rPr>
                <w:rFonts w:hint="cs"/>
                <w:bCs/>
                <w:rtl/>
              </w:rPr>
              <w:t xml:space="preserve"> 24</w:t>
            </w:r>
            <w:r w:rsidRPr="00E2723E">
              <w:rPr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14:paraId="7A43B8A3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30F372F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 - تفاعل الطلبة من خلال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القراءة .</w:t>
            </w:r>
            <w:proofErr w:type="gramEnd"/>
          </w:p>
        </w:tc>
        <w:tc>
          <w:tcPr>
            <w:tcW w:w="700" w:type="dxa"/>
          </w:tcPr>
          <w:p w14:paraId="49C4C431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CA75588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7</w:t>
            </w:r>
          </w:p>
        </w:tc>
      </w:tr>
      <w:tr w:rsidR="004C6AD4" w:rsidRPr="00E2723E" w14:paraId="2C06E6DC" w14:textId="77777777" w:rsidTr="002C245C">
        <w:trPr>
          <w:cantSplit/>
          <w:trHeight w:val="1545"/>
        </w:trPr>
        <w:tc>
          <w:tcPr>
            <w:tcW w:w="1334" w:type="dxa"/>
            <w:vAlign w:val="center"/>
          </w:tcPr>
          <w:p w14:paraId="57868025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252" w:type="dxa"/>
          </w:tcPr>
          <w:p w14:paraId="5DEEFC35" w14:textId="77777777" w:rsidR="004C6AD4" w:rsidRPr="00E2723E" w:rsidRDefault="004C6AD4">
            <w:pPr>
              <w:spacing w:after="0"/>
              <w:rPr>
                <w:bCs/>
              </w:rPr>
            </w:pPr>
          </w:p>
          <w:p w14:paraId="344E6541" w14:textId="6EFD8B62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-يكتب المعلم الكلمات متقيدا بقواعد خط ال</w:t>
            </w:r>
            <w:r w:rsidR="00B77EEE" w:rsidRPr="00E2723E">
              <w:rPr>
                <w:rFonts w:hint="cs"/>
                <w:bCs/>
                <w:rtl/>
              </w:rPr>
              <w:t>رقعة</w:t>
            </w:r>
          </w:p>
          <w:p w14:paraId="3E8F4CF3" w14:textId="77777777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-يكلف الطلاب كتابة الكلمات على </w:t>
            </w:r>
            <w:proofErr w:type="gramStart"/>
            <w:r w:rsidRPr="00E2723E">
              <w:rPr>
                <w:bCs/>
                <w:rtl/>
              </w:rPr>
              <w:t>السبورة ،</w:t>
            </w:r>
            <w:proofErr w:type="gramEnd"/>
            <w:r w:rsidRPr="00E2723E">
              <w:rPr>
                <w:bCs/>
                <w:rtl/>
              </w:rPr>
              <w:t xml:space="preserve"> ثم مناقشة طريقة كتاباتهم </w:t>
            </w:r>
          </w:p>
        </w:tc>
        <w:tc>
          <w:tcPr>
            <w:tcW w:w="7068" w:type="dxa"/>
          </w:tcPr>
          <w:p w14:paraId="1A87D40E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7DEE564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يستجيب الطلبة بكتابة الكلمات على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السبورة .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0" w:type="dxa"/>
          </w:tcPr>
          <w:p w14:paraId="6D131208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FA79B8B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15</w:t>
            </w:r>
          </w:p>
        </w:tc>
      </w:tr>
      <w:tr w:rsidR="004C6AD4" w:rsidRPr="00E2723E" w14:paraId="77ABD475" w14:textId="77777777" w:rsidTr="002C245C">
        <w:trPr>
          <w:cantSplit/>
          <w:trHeight w:val="1134"/>
        </w:trPr>
        <w:tc>
          <w:tcPr>
            <w:tcW w:w="1334" w:type="dxa"/>
            <w:vAlign w:val="center"/>
          </w:tcPr>
          <w:p w14:paraId="1FD344B7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252" w:type="dxa"/>
          </w:tcPr>
          <w:p w14:paraId="06FFDC34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0AF6174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يكلف المعلم الطلاب كتابة الكلمات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و الجمل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في كتبهم.</w:t>
            </w:r>
          </w:p>
        </w:tc>
        <w:tc>
          <w:tcPr>
            <w:tcW w:w="7068" w:type="dxa"/>
          </w:tcPr>
          <w:p w14:paraId="033A5937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07D3DB0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يكتب الطلاب الكلمات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و الجمل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في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كتبهم .</w:t>
            </w:r>
            <w:proofErr w:type="gramEnd"/>
          </w:p>
        </w:tc>
        <w:tc>
          <w:tcPr>
            <w:tcW w:w="700" w:type="dxa"/>
          </w:tcPr>
          <w:p w14:paraId="0FB47750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951F189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10</w:t>
            </w:r>
          </w:p>
        </w:tc>
      </w:tr>
      <w:tr w:rsidR="004C6AD4" w:rsidRPr="00E2723E" w14:paraId="62773D72" w14:textId="77777777" w:rsidTr="002C245C">
        <w:trPr>
          <w:cantSplit/>
          <w:trHeight w:val="1134"/>
        </w:trPr>
        <w:tc>
          <w:tcPr>
            <w:tcW w:w="1334" w:type="dxa"/>
            <w:vAlign w:val="center"/>
          </w:tcPr>
          <w:p w14:paraId="1602757B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252" w:type="dxa"/>
          </w:tcPr>
          <w:p w14:paraId="7761B597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A804DC0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يكلف المعلم مراجعة ما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كتبوه .</w:t>
            </w:r>
            <w:proofErr w:type="gramEnd"/>
          </w:p>
        </w:tc>
        <w:tc>
          <w:tcPr>
            <w:tcW w:w="7068" w:type="dxa"/>
          </w:tcPr>
          <w:p w14:paraId="2733AE2C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4AD855C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يناقش الطلاب ما كتبوه من كلمات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و جمل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وفق قواعد كتابة خط النسخ</w:t>
            </w:r>
          </w:p>
        </w:tc>
        <w:tc>
          <w:tcPr>
            <w:tcW w:w="700" w:type="dxa"/>
          </w:tcPr>
          <w:p w14:paraId="0FE1D6D1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5FAD2D6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8</w:t>
            </w:r>
          </w:p>
        </w:tc>
      </w:tr>
    </w:tbl>
    <w:p w14:paraId="137D3939" w14:textId="77777777" w:rsidR="004C6AD4" w:rsidRPr="00E2723E" w:rsidRDefault="004C6AD4">
      <w:pPr>
        <w:spacing w:line="240" w:lineRule="auto"/>
        <w:rPr>
          <w:bCs/>
          <w:sz w:val="24"/>
          <w:szCs w:val="24"/>
        </w:rPr>
      </w:pPr>
    </w:p>
    <w:tbl>
      <w:tblPr>
        <w:tblStyle w:val="aff2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4C6AD4" w:rsidRPr="00E2723E" w14:paraId="03320244" w14:textId="77777777">
        <w:tc>
          <w:tcPr>
            <w:tcW w:w="7198" w:type="dxa"/>
          </w:tcPr>
          <w:p w14:paraId="46090E62" w14:textId="77777777" w:rsidR="004C6AD4" w:rsidRPr="00E2723E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f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:rsidRPr="00E2723E" w14:paraId="32EC2404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219656EC" w14:textId="77777777" w:rsidR="00343AF6" w:rsidRPr="00E2723E" w:rsidRDefault="00343AF6" w:rsidP="00343AF6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1F9170B5" w14:textId="77777777" w:rsidR="00343AF6" w:rsidRPr="00E2723E" w:rsidRDefault="00343AF6" w:rsidP="00343AF6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299D827B" w14:textId="77777777" w:rsidR="00343AF6" w:rsidRPr="00E2723E" w:rsidRDefault="00343AF6" w:rsidP="00343AF6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F4650F9" w14:textId="1AA38167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647994CD" w14:textId="173BE17E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274E5617" w14:textId="77777777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  <w:p w14:paraId="03496D20" w14:textId="77777777" w:rsidR="00343AF6" w:rsidRPr="00E2723E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82E7A8F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A2086E9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6CE44CA4" w14:textId="77777777" w:rsidR="004C6AD4" w:rsidRPr="00E2723E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f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C6AD4" w:rsidRPr="00E2723E" w14:paraId="3F88AE39" w14:textId="77777777">
              <w:trPr>
                <w:trHeight w:val="471"/>
              </w:trPr>
              <w:tc>
                <w:tcPr>
                  <w:tcW w:w="1980" w:type="dxa"/>
                </w:tcPr>
                <w:p w14:paraId="0D5D3208" w14:textId="77777777" w:rsidR="004C6AD4" w:rsidRPr="00E2723E" w:rsidRDefault="00000000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B551986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AC10180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9633A7A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C75640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044BFDF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81BA23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3CE8863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553163A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C6AD4" w:rsidRPr="00E2723E" w14:paraId="0348959B" w14:textId="77777777">
              <w:tc>
                <w:tcPr>
                  <w:tcW w:w="1980" w:type="dxa"/>
                </w:tcPr>
                <w:p w14:paraId="7990A3E9" w14:textId="77777777" w:rsidR="004C6AD4" w:rsidRPr="00E2723E" w:rsidRDefault="00000000">
                  <w:pPr>
                    <w:spacing w:before="240" w:after="0" w:line="240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CED0E5E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D4CF533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C67A98D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FE06228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E2293DE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8F5E86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A2A2156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D4D8DDF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C6AD4" w:rsidRPr="00E2723E" w14:paraId="25F2BDCB" w14:textId="77777777">
              <w:trPr>
                <w:trHeight w:val="428"/>
              </w:trPr>
              <w:tc>
                <w:tcPr>
                  <w:tcW w:w="1980" w:type="dxa"/>
                </w:tcPr>
                <w:p w14:paraId="12A01CE0" w14:textId="77777777" w:rsidR="004C6AD4" w:rsidRPr="00E2723E" w:rsidRDefault="00000000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3806E62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1176824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A02EBF1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226599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BA091BF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042D45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498496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8704423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C6AD4" w:rsidRPr="00E2723E" w14:paraId="41FD19AF" w14:textId="77777777">
              <w:tc>
                <w:tcPr>
                  <w:tcW w:w="1980" w:type="dxa"/>
                </w:tcPr>
                <w:p w14:paraId="6C67EEBC" w14:textId="77777777" w:rsidR="004C6AD4" w:rsidRPr="00E2723E" w:rsidRDefault="00000000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A3E81E7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B0A726D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AD4B4EF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2E200C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D90436D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7788FD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CF03F6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6D7DB19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C2FDCAE" w14:textId="2B98697D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5DAA7145" w14:textId="2DEDA74E" w:rsidR="004C6AD4" w:rsidRPr="00E2723E" w:rsidRDefault="00000000">
      <w:pPr>
        <w:tabs>
          <w:tab w:val="right" w:pos="638"/>
        </w:tabs>
        <w:rPr>
          <w:bCs/>
          <w:sz w:val="24"/>
          <w:szCs w:val="24"/>
        </w:rPr>
      </w:pPr>
      <w:r w:rsidRPr="00E2723E">
        <w:rPr>
          <w:bCs/>
          <w:sz w:val="24"/>
          <w:szCs w:val="24"/>
          <w:rtl/>
        </w:rPr>
        <w:lastRenderedPageBreak/>
        <w:t>المبحث: اللغة العربية /</w:t>
      </w:r>
      <w:r w:rsidR="003F4103" w:rsidRPr="00E2723E">
        <w:rPr>
          <w:bCs/>
          <w:sz w:val="24"/>
          <w:szCs w:val="24"/>
          <w:rtl/>
        </w:rPr>
        <w:t xml:space="preserve">الخامس </w:t>
      </w:r>
      <w:r w:rsidRPr="00E2723E">
        <w:rPr>
          <w:bCs/>
          <w:sz w:val="24"/>
          <w:szCs w:val="24"/>
          <w:rtl/>
        </w:rPr>
        <w:t xml:space="preserve">     عنوان </w:t>
      </w:r>
      <w:proofErr w:type="gramStart"/>
      <w:r w:rsidRPr="00E2723E">
        <w:rPr>
          <w:bCs/>
          <w:sz w:val="24"/>
          <w:szCs w:val="24"/>
          <w:rtl/>
        </w:rPr>
        <w:t>الوحدة :</w:t>
      </w:r>
      <w:proofErr w:type="gramEnd"/>
      <w:r w:rsidRPr="00E2723E">
        <w:rPr>
          <w:bCs/>
          <w:sz w:val="24"/>
          <w:szCs w:val="24"/>
          <w:rtl/>
        </w:rPr>
        <w:t xml:space="preserve"> </w:t>
      </w:r>
      <w:r w:rsidR="00C03064" w:rsidRPr="00E2723E">
        <w:rPr>
          <w:bCs/>
          <w:sz w:val="24"/>
          <w:szCs w:val="24"/>
          <w:rtl/>
        </w:rPr>
        <w:t>بالعمل نحيا</w:t>
      </w:r>
      <w:r w:rsidRPr="00E2723E">
        <w:rPr>
          <w:bCs/>
          <w:sz w:val="24"/>
          <w:szCs w:val="24"/>
          <w:rtl/>
        </w:rPr>
        <w:t xml:space="preserve">             موضوع </w:t>
      </w:r>
      <w:proofErr w:type="gramStart"/>
      <w:r w:rsidRPr="00E2723E">
        <w:rPr>
          <w:bCs/>
          <w:sz w:val="24"/>
          <w:szCs w:val="24"/>
          <w:rtl/>
        </w:rPr>
        <w:t>الدرس :</w:t>
      </w:r>
      <w:proofErr w:type="gramEnd"/>
      <w:r w:rsidRPr="00E2723E">
        <w:rPr>
          <w:bCs/>
          <w:sz w:val="24"/>
          <w:szCs w:val="24"/>
          <w:rtl/>
        </w:rPr>
        <w:t xml:space="preserve">  كتابة </w:t>
      </w:r>
      <w:r w:rsidR="00A41945" w:rsidRPr="00E2723E">
        <w:rPr>
          <w:rFonts w:hint="cs"/>
          <w:bCs/>
          <w:sz w:val="24"/>
          <w:szCs w:val="24"/>
          <w:rtl/>
        </w:rPr>
        <w:t>مقالة</w:t>
      </w:r>
      <w:r w:rsidRPr="00E2723E">
        <w:rPr>
          <w:bCs/>
          <w:sz w:val="24"/>
          <w:szCs w:val="24"/>
          <w:rtl/>
        </w:rPr>
        <w:t xml:space="preserve">           عدد الحصص: 1          التعلم </w:t>
      </w:r>
      <w:proofErr w:type="gramStart"/>
      <w:r w:rsidRPr="00E2723E">
        <w:rPr>
          <w:bCs/>
          <w:sz w:val="24"/>
          <w:szCs w:val="24"/>
          <w:rtl/>
        </w:rPr>
        <w:t>القبلي :</w:t>
      </w:r>
      <w:proofErr w:type="gramEnd"/>
      <w:r w:rsidRPr="00E2723E">
        <w:rPr>
          <w:bCs/>
          <w:sz w:val="24"/>
          <w:szCs w:val="24"/>
          <w:rtl/>
        </w:rPr>
        <w:t xml:space="preserve">     </w:t>
      </w:r>
      <w:r w:rsidR="00A41945" w:rsidRPr="00E2723E">
        <w:rPr>
          <w:rFonts w:hint="cs"/>
          <w:bCs/>
          <w:sz w:val="24"/>
          <w:szCs w:val="24"/>
          <w:rtl/>
        </w:rPr>
        <w:t>درس المقالة</w:t>
      </w:r>
      <w:r w:rsidRPr="00E2723E">
        <w:rPr>
          <w:bCs/>
          <w:sz w:val="24"/>
          <w:szCs w:val="24"/>
          <w:rtl/>
        </w:rPr>
        <w:t xml:space="preserve">  </w:t>
      </w:r>
    </w:p>
    <w:tbl>
      <w:tblPr>
        <w:tblStyle w:val="aff5"/>
        <w:bidiVisual/>
        <w:tblW w:w="153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3"/>
        <w:gridCol w:w="6393"/>
        <w:gridCol w:w="7068"/>
        <w:gridCol w:w="700"/>
      </w:tblGrid>
      <w:tr w:rsidR="004C6AD4" w:rsidRPr="00E2723E" w14:paraId="12830463" w14:textId="77777777" w:rsidTr="00FF7D8C">
        <w:trPr>
          <w:trHeight w:val="339"/>
        </w:trPr>
        <w:tc>
          <w:tcPr>
            <w:tcW w:w="15354" w:type="dxa"/>
            <w:gridSpan w:val="4"/>
          </w:tcPr>
          <w:p w14:paraId="6EC83AC2" w14:textId="7944FBF0" w:rsidR="004C6AD4" w:rsidRPr="00E2723E" w:rsidRDefault="00000000" w:rsidP="00A41945">
            <w:pPr>
              <w:jc w:val="lowKashida"/>
              <w:rPr>
                <w:bCs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النتاجات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التعليمية :</w:t>
            </w:r>
            <w:proofErr w:type="gramEnd"/>
            <w:r w:rsidRPr="00E2723E">
              <w:rPr>
                <w:bCs/>
                <w:rtl/>
              </w:rPr>
              <w:t xml:space="preserve">  </w:t>
            </w:r>
            <w:r w:rsidR="00A41945" w:rsidRPr="00E2723E">
              <w:rPr>
                <w:rFonts w:hint="cs"/>
                <w:bCs/>
                <w:rtl/>
              </w:rPr>
              <w:t>1- التعرف على الأجزاء ا</w:t>
            </w:r>
            <w:r w:rsidR="002C245C">
              <w:rPr>
                <w:rFonts w:hint="cs"/>
                <w:bCs/>
                <w:rtl/>
              </w:rPr>
              <w:t xml:space="preserve"> الرئيسية</w:t>
            </w:r>
            <w:r w:rsidR="00A41945" w:rsidRPr="00E2723E">
              <w:rPr>
                <w:rFonts w:hint="cs"/>
                <w:bCs/>
                <w:rtl/>
              </w:rPr>
              <w:t xml:space="preserve"> لكتابة </w:t>
            </w:r>
            <w:proofErr w:type="gramStart"/>
            <w:r w:rsidR="00A41945" w:rsidRPr="00E2723E">
              <w:rPr>
                <w:rFonts w:hint="cs"/>
                <w:bCs/>
                <w:rtl/>
              </w:rPr>
              <w:t>المقالة  2</w:t>
            </w:r>
            <w:proofErr w:type="gramEnd"/>
            <w:r w:rsidR="00A41945" w:rsidRPr="00E2723E">
              <w:rPr>
                <w:rFonts w:hint="cs"/>
                <w:bCs/>
                <w:rtl/>
              </w:rPr>
              <w:t xml:space="preserve">- يستخدم أدوات الربط لربط </w:t>
            </w:r>
            <w:proofErr w:type="gramStart"/>
            <w:r w:rsidR="00A41945" w:rsidRPr="00E2723E">
              <w:rPr>
                <w:rFonts w:hint="cs"/>
                <w:bCs/>
                <w:rtl/>
              </w:rPr>
              <w:t>الأفكار  3</w:t>
            </w:r>
            <w:proofErr w:type="gramEnd"/>
            <w:r w:rsidR="00A41945" w:rsidRPr="00E2723E">
              <w:rPr>
                <w:rFonts w:hint="cs"/>
                <w:bCs/>
                <w:rtl/>
              </w:rPr>
              <w:t xml:space="preserve">- </w:t>
            </w:r>
            <w:r w:rsidR="00A41945" w:rsidRPr="00E2723E">
              <w:rPr>
                <w:rFonts w:hint="cs"/>
                <w:bCs/>
                <w:rtl/>
                <w:lang w:bidi="ar-JO"/>
              </w:rPr>
              <w:t>كتابة مقالة عن التسويق الرقمي</w:t>
            </w:r>
          </w:p>
        </w:tc>
      </w:tr>
      <w:tr w:rsidR="004C6AD4" w:rsidRPr="00E2723E" w14:paraId="07CE0D6B" w14:textId="77777777" w:rsidTr="002C245C">
        <w:tc>
          <w:tcPr>
            <w:tcW w:w="1193" w:type="dxa"/>
          </w:tcPr>
          <w:p w14:paraId="474C109F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393" w:type="dxa"/>
          </w:tcPr>
          <w:p w14:paraId="4C26889D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7D53DB9A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700" w:type="dxa"/>
          </w:tcPr>
          <w:p w14:paraId="151CAAB8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الزمن</w:t>
            </w:r>
          </w:p>
        </w:tc>
      </w:tr>
      <w:tr w:rsidR="004C6AD4" w:rsidRPr="00E2723E" w14:paraId="1A5E2F0A" w14:textId="77777777" w:rsidTr="002C245C">
        <w:trPr>
          <w:cantSplit/>
          <w:trHeight w:val="1134"/>
        </w:trPr>
        <w:tc>
          <w:tcPr>
            <w:tcW w:w="1193" w:type="dxa"/>
            <w:vAlign w:val="center"/>
          </w:tcPr>
          <w:p w14:paraId="06E57AAC" w14:textId="0298C226" w:rsidR="004C6AD4" w:rsidRPr="00E2723E" w:rsidRDefault="008E3A7B" w:rsidP="008E3A7B">
            <w:pPr>
              <w:spacing w:after="0" w:line="240" w:lineRule="auto"/>
              <w:ind w:right="113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1</w:t>
            </w:r>
            <w:r w:rsidRPr="00E2723E">
              <w:rPr>
                <w:bCs/>
                <w:sz w:val="24"/>
                <w:szCs w:val="24"/>
                <w:rtl/>
              </w:rPr>
              <w:t>-</w:t>
            </w:r>
            <w:r w:rsidRPr="00E2723E">
              <w:rPr>
                <w:bCs/>
                <w:sz w:val="18"/>
                <w:szCs w:val="18"/>
                <w:rtl/>
              </w:rPr>
              <w:t>التهيئة</w:t>
            </w:r>
            <w:r w:rsidRPr="00E2723E">
              <w:rPr>
                <w:rFonts w:hint="cs"/>
                <w:bCs/>
                <w:sz w:val="18"/>
                <w:szCs w:val="18"/>
                <w:rtl/>
              </w:rPr>
              <w:t xml:space="preserve"> </w:t>
            </w:r>
            <w:r w:rsidRPr="00E2723E">
              <w:rPr>
                <w:bCs/>
                <w:sz w:val="18"/>
                <w:szCs w:val="18"/>
                <w:rtl/>
              </w:rPr>
              <w:t>والاندماج</w:t>
            </w:r>
          </w:p>
        </w:tc>
        <w:tc>
          <w:tcPr>
            <w:tcW w:w="6393" w:type="dxa"/>
          </w:tcPr>
          <w:p w14:paraId="2C9FBFD3" w14:textId="77777777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* التمهيــد </w:t>
            </w:r>
            <w:proofErr w:type="gramStart"/>
            <w:r w:rsidRPr="00E2723E">
              <w:rPr>
                <w:bCs/>
                <w:rtl/>
              </w:rPr>
              <w:t>للدّرس :</w:t>
            </w:r>
            <w:proofErr w:type="gramEnd"/>
          </w:p>
          <w:p w14:paraId="4F08D610" w14:textId="77777777" w:rsidR="004C6AD4" w:rsidRPr="00E2723E" w:rsidRDefault="00000000" w:rsidP="008E3A7B">
            <w:pPr>
              <w:spacing w:after="0"/>
              <w:rPr>
                <w:bCs/>
                <w:rtl/>
              </w:rPr>
            </w:pPr>
            <w:r w:rsidRPr="00E2723E">
              <w:rPr>
                <w:bCs/>
                <w:rtl/>
              </w:rPr>
              <w:t>- تهيئة البيئة الصفيّة المناسبة الماديّة والمعنويّة</w:t>
            </w:r>
          </w:p>
          <w:p w14:paraId="0ADB4CBD" w14:textId="40A10355" w:rsidR="00511D90" w:rsidRPr="00E2723E" w:rsidRDefault="00511D90" w:rsidP="008E3A7B">
            <w:pPr>
              <w:spacing w:after="0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>- مراجعة أجزاء المقالة</w:t>
            </w:r>
          </w:p>
        </w:tc>
        <w:tc>
          <w:tcPr>
            <w:tcW w:w="7068" w:type="dxa"/>
          </w:tcPr>
          <w:p w14:paraId="1B00F604" w14:textId="77777777" w:rsidR="004C6AD4" w:rsidRPr="00E2723E" w:rsidRDefault="00000000" w:rsidP="008E3A7B">
            <w:pPr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E2723E">
              <w:rPr>
                <w:bCs/>
                <w:sz w:val="24"/>
                <w:szCs w:val="24"/>
                <w:rtl/>
              </w:rPr>
              <w:t>- تحضير الكتاب المدرسي والدفتر.</w:t>
            </w:r>
          </w:p>
          <w:p w14:paraId="4D9218E7" w14:textId="42133D8A" w:rsidR="00511D90" w:rsidRPr="00E2723E" w:rsidRDefault="00511D90" w:rsidP="008E3A7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- يذكر الطالب أجزاء المقالة</w:t>
            </w:r>
          </w:p>
        </w:tc>
        <w:tc>
          <w:tcPr>
            <w:tcW w:w="700" w:type="dxa"/>
          </w:tcPr>
          <w:p w14:paraId="78D23A3E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411650B" w14:textId="20AC776D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</w:t>
            </w:r>
            <w:r w:rsidR="00A41945" w:rsidRPr="00E2723E">
              <w:rPr>
                <w:rFonts w:hint="cs"/>
                <w:bCs/>
                <w:sz w:val="24"/>
                <w:szCs w:val="24"/>
                <w:rtl/>
              </w:rPr>
              <w:t>10</w:t>
            </w:r>
          </w:p>
        </w:tc>
      </w:tr>
      <w:tr w:rsidR="004C6AD4" w:rsidRPr="00E2723E" w14:paraId="75E39496" w14:textId="77777777" w:rsidTr="002C245C">
        <w:trPr>
          <w:cantSplit/>
          <w:trHeight w:val="1670"/>
        </w:trPr>
        <w:tc>
          <w:tcPr>
            <w:tcW w:w="1193" w:type="dxa"/>
            <w:vAlign w:val="center"/>
          </w:tcPr>
          <w:p w14:paraId="2A3F5685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393" w:type="dxa"/>
          </w:tcPr>
          <w:p w14:paraId="5AE6F585" w14:textId="77777777" w:rsidR="004C6AD4" w:rsidRPr="00E2723E" w:rsidRDefault="004C6AD4">
            <w:pPr>
              <w:spacing w:after="0"/>
              <w:rPr>
                <w:bCs/>
              </w:rPr>
            </w:pPr>
          </w:p>
          <w:p w14:paraId="4B1E1A6D" w14:textId="77777777" w:rsidR="00A41945" w:rsidRPr="00E2723E" w:rsidRDefault="00A41945" w:rsidP="00A41945">
            <w:pPr>
              <w:jc w:val="lowKashida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يقوم المعلم بعرض المادة </w:t>
            </w:r>
          </w:p>
          <w:p w14:paraId="5CE8943F" w14:textId="77777777" w:rsidR="00A41945" w:rsidRPr="00E2723E" w:rsidRDefault="00A41945" w:rsidP="00A41945">
            <w:pPr>
              <w:jc w:val="lowKashida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تكليف الطلاب قراءة </w:t>
            </w:r>
            <w:proofErr w:type="gramStart"/>
            <w:r w:rsidRPr="00E2723E">
              <w:rPr>
                <w:rFonts w:hint="cs"/>
                <w:bCs/>
                <w:rtl/>
              </w:rPr>
              <w:t>المقالة ..المناقشة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</w:t>
            </w:r>
          </w:p>
          <w:p w14:paraId="618C2E1E" w14:textId="53AC7FFE" w:rsidR="00A41945" w:rsidRPr="00E2723E" w:rsidRDefault="00A41945" w:rsidP="00A41945">
            <w:pPr>
              <w:jc w:val="lowKashida"/>
              <w:rPr>
                <w:bCs/>
                <w:rtl/>
              </w:rPr>
            </w:pPr>
            <w:proofErr w:type="gramStart"/>
            <w:r w:rsidRPr="00E2723E">
              <w:rPr>
                <w:rFonts w:hint="cs"/>
                <w:bCs/>
                <w:rtl/>
              </w:rPr>
              <w:t>و الشرح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...</w:t>
            </w:r>
            <w:r w:rsidR="00511D90" w:rsidRPr="00E2723E">
              <w:rPr>
                <w:rFonts w:hint="cs"/>
                <w:bCs/>
                <w:rtl/>
              </w:rPr>
              <w:t>تحليل عناصر المقالة</w:t>
            </w:r>
          </w:p>
          <w:p w14:paraId="23EFA970" w14:textId="77777777" w:rsidR="004C6AD4" w:rsidRPr="00E2723E" w:rsidRDefault="004C6AD4">
            <w:pPr>
              <w:spacing w:after="0"/>
              <w:rPr>
                <w:bCs/>
              </w:rPr>
            </w:pPr>
          </w:p>
        </w:tc>
        <w:tc>
          <w:tcPr>
            <w:tcW w:w="7068" w:type="dxa"/>
          </w:tcPr>
          <w:p w14:paraId="3C4402CE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82C7FDD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يستمع الطلبة للقراءة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المعلم .</w:t>
            </w:r>
            <w:proofErr w:type="gramEnd"/>
          </w:p>
          <w:p w14:paraId="7E3211C1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-يحاكي الطلاب قراءة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المعلم .</w:t>
            </w:r>
            <w:proofErr w:type="gramEnd"/>
          </w:p>
          <w:p w14:paraId="61E01C76" w14:textId="1BB7210C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-يستجيب الم</w:t>
            </w:r>
            <w:r w:rsidR="00511D90" w:rsidRPr="00E2723E">
              <w:rPr>
                <w:rFonts w:hint="cs"/>
                <w:bCs/>
                <w:sz w:val="24"/>
                <w:szCs w:val="24"/>
                <w:rtl/>
              </w:rPr>
              <w:t>ت</w:t>
            </w:r>
            <w:r w:rsidRPr="00E2723E">
              <w:rPr>
                <w:bCs/>
                <w:sz w:val="24"/>
                <w:szCs w:val="24"/>
                <w:rtl/>
              </w:rPr>
              <w:t>علم للأسئلة بالإجابة عنها.</w:t>
            </w:r>
          </w:p>
        </w:tc>
        <w:tc>
          <w:tcPr>
            <w:tcW w:w="700" w:type="dxa"/>
          </w:tcPr>
          <w:p w14:paraId="6DB0C4BD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17879C0" w14:textId="3D104B39" w:rsidR="004C6AD4" w:rsidRPr="00E2723E" w:rsidRDefault="00511D9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15</w:t>
            </w:r>
          </w:p>
        </w:tc>
      </w:tr>
      <w:tr w:rsidR="004C6AD4" w:rsidRPr="00E2723E" w14:paraId="6DF4BB9E" w14:textId="77777777" w:rsidTr="002C245C">
        <w:trPr>
          <w:cantSplit/>
          <w:trHeight w:val="1134"/>
        </w:trPr>
        <w:tc>
          <w:tcPr>
            <w:tcW w:w="1193" w:type="dxa"/>
            <w:vAlign w:val="center"/>
          </w:tcPr>
          <w:p w14:paraId="36C83687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393" w:type="dxa"/>
          </w:tcPr>
          <w:p w14:paraId="59F5BDA7" w14:textId="5B7B80CE" w:rsidR="00A41945" w:rsidRPr="00E2723E" w:rsidRDefault="00A41945" w:rsidP="00A41945">
            <w:pPr>
              <w:jc w:val="lowKashida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تكليف الطلاب قراءة عناصر </w:t>
            </w:r>
            <w:proofErr w:type="gramStart"/>
            <w:r w:rsidRPr="00E2723E">
              <w:rPr>
                <w:rFonts w:hint="cs"/>
                <w:bCs/>
                <w:rtl/>
              </w:rPr>
              <w:t>و أجزاء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المقالة الأولى ثم المناقشة في حله</w:t>
            </w:r>
            <w:r w:rsidR="00511D90" w:rsidRPr="00E2723E">
              <w:rPr>
                <w:rFonts w:hint="cs"/>
                <w:bCs/>
                <w:rtl/>
              </w:rPr>
              <w:t>ا</w:t>
            </w:r>
            <w:r w:rsidRPr="00E2723E">
              <w:rPr>
                <w:rFonts w:hint="cs"/>
                <w:bCs/>
                <w:rtl/>
              </w:rPr>
              <w:t xml:space="preserve"> / ثم عرض التدريب الثاني على اللوح </w:t>
            </w:r>
            <w:proofErr w:type="gramStart"/>
            <w:r w:rsidRPr="00E2723E">
              <w:rPr>
                <w:rFonts w:hint="cs"/>
                <w:bCs/>
                <w:rtl/>
              </w:rPr>
              <w:t>و المناقشة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في كتابة مقالة عن التسويق الرقمي وهكذا</w:t>
            </w:r>
          </w:p>
          <w:p w14:paraId="7C2FDA4A" w14:textId="0A2F7705" w:rsidR="002F4B8E" w:rsidRPr="00E2723E" w:rsidRDefault="002F4B8E" w:rsidP="002F4B8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7068" w:type="dxa"/>
          </w:tcPr>
          <w:p w14:paraId="52D632C1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E660946" w14:textId="640F58EF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يستجيب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 xml:space="preserve">الطلبة </w:t>
            </w:r>
            <w:r w:rsidR="002F4B8E" w:rsidRPr="00E2723E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A41945" w:rsidRPr="00E2723E">
              <w:rPr>
                <w:rFonts w:hint="cs"/>
                <w:bCs/>
                <w:sz w:val="24"/>
                <w:szCs w:val="24"/>
                <w:rtl/>
              </w:rPr>
              <w:t>ب</w:t>
            </w:r>
            <w:r w:rsidR="00A41945" w:rsidRPr="00E2723E">
              <w:rPr>
                <w:rFonts w:hint="cs"/>
                <w:bCs/>
                <w:rtl/>
              </w:rPr>
              <w:t>قراءة</w:t>
            </w:r>
            <w:proofErr w:type="gramEnd"/>
            <w:r w:rsidR="00A41945" w:rsidRPr="00E2723E">
              <w:rPr>
                <w:rFonts w:hint="cs"/>
                <w:bCs/>
                <w:rtl/>
              </w:rPr>
              <w:t xml:space="preserve"> عناصر </w:t>
            </w:r>
            <w:proofErr w:type="gramStart"/>
            <w:r w:rsidR="00A41945" w:rsidRPr="00E2723E">
              <w:rPr>
                <w:rFonts w:hint="cs"/>
                <w:bCs/>
                <w:rtl/>
              </w:rPr>
              <w:t>و أجزاء</w:t>
            </w:r>
            <w:proofErr w:type="gramEnd"/>
            <w:r w:rsidR="00A41945" w:rsidRPr="00E2723E">
              <w:rPr>
                <w:rFonts w:hint="cs"/>
                <w:bCs/>
                <w:rtl/>
              </w:rPr>
              <w:t xml:space="preserve"> المقالة</w:t>
            </w:r>
            <w:r w:rsidRPr="00E2723E">
              <w:rPr>
                <w:bCs/>
                <w:sz w:val="24"/>
                <w:szCs w:val="24"/>
                <w:rtl/>
              </w:rPr>
              <w:t>.</w:t>
            </w:r>
          </w:p>
          <w:p w14:paraId="2B7EC99A" w14:textId="250FF067" w:rsidR="004C6AD4" w:rsidRPr="00E2723E" w:rsidRDefault="00000000">
            <w:pPr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يستجيب</w:t>
            </w:r>
            <w:r w:rsidRPr="00E2723E">
              <w:rPr>
                <w:bCs/>
              </w:rPr>
              <w:t xml:space="preserve"> </w:t>
            </w:r>
            <w:r w:rsidRPr="00E2723E">
              <w:rPr>
                <w:bCs/>
                <w:sz w:val="24"/>
                <w:szCs w:val="24"/>
                <w:rtl/>
              </w:rPr>
              <w:t xml:space="preserve">الطلبة </w:t>
            </w:r>
            <w:r w:rsidR="00A41945" w:rsidRPr="00E2723E">
              <w:rPr>
                <w:rFonts w:hint="cs"/>
                <w:bCs/>
                <w:rtl/>
              </w:rPr>
              <w:t>في كتابة مقالة عن التسويق الرقمي</w:t>
            </w:r>
          </w:p>
        </w:tc>
        <w:tc>
          <w:tcPr>
            <w:tcW w:w="700" w:type="dxa"/>
          </w:tcPr>
          <w:p w14:paraId="3A08E67F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27F6FE8" w14:textId="344C7687" w:rsidR="004C6AD4" w:rsidRPr="00E2723E" w:rsidRDefault="00511D9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10</w:t>
            </w:r>
          </w:p>
        </w:tc>
      </w:tr>
      <w:tr w:rsidR="004C6AD4" w:rsidRPr="00E2723E" w14:paraId="046F8396" w14:textId="77777777" w:rsidTr="002C245C">
        <w:trPr>
          <w:cantSplit/>
          <w:trHeight w:val="1134"/>
        </w:trPr>
        <w:tc>
          <w:tcPr>
            <w:tcW w:w="1193" w:type="dxa"/>
            <w:vAlign w:val="center"/>
          </w:tcPr>
          <w:p w14:paraId="60CEA046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393" w:type="dxa"/>
          </w:tcPr>
          <w:p w14:paraId="71E7825B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</w:t>
            </w:r>
          </w:p>
          <w:p w14:paraId="2ED8850D" w14:textId="2BBC87F9" w:rsidR="00A41945" w:rsidRPr="00E2723E" w:rsidRDefault="00A41945" w:rsidP="00A41945">
            <w:pPr>
              <w:jc w:val="lowKashida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تكليف الطلاب بتدوين الإجابة أي كتابة </w:t>
            </w:r>
            <w:proofErr w:type="gramStart"/>
            <w:r w:rsidRPr="00E2723E">
              <w:rPr>
                <w:rFonts w:hint="cs"/>
                <w:bCs/>
                <w:rtl/>
              </w:rPr>
              <w:t>مقالة  على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الدفتر</w:t>
            </w:r>
          </w:p>
          <w:p w14:paraId="5980D099" w14:textId="437514A5" w:rsidR="004C6AD4" w:rsidRPr="00E2723E" w:rsidRDefault="00A41945" w:rsidP="00A41945">
            <w:pPr>
              <w:spacing w:after="0" w:line="240" w:lineRule="auto"/>
              <w:rPr>
                <w:bCs/>
                <w:sz w:val="24"/>
                <w:szCs w:val="24"/>
              </w:rPr>
            </w:pPr>
            <w:proofErr w:type="gramStart"/>
            <w:r w:rsidRPr="00E2723E">
              <w:rPr>
                <w:rFonts w:hint="cs"/>
                <w:bCs/>
                <w:rtl/>
              </w:rPr>
              <w:t>،  وتصويب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الأخطاء الإملائية وتوجيه </w:t>
            </w:r>
            <w:proofErr w:type="gramStart"/>
            <w:r w:rsidRPr="00E2723E">
              <w:rPr>
                <w:rFonts w:hint="cs"/>
                <w:bCs/>
                <w:rtl/>
              </w:rPr>
              <w:t>الطلاب  للصواب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 </w:t>
            </w:r>
          </w:p>
        </w:tc>
        <w:tc>
          <w:tcPr>
            <w:tcW w:w="7068" w:type="dxa"/>
          </w:tcPr>
          <w:p w14:paraId="3DCF5B05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6E395B3" w14:textId="6691B6D8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يستجيب الطلاب </w:t>
            </w:r>
            <w:proofErr w:type="gramStart"/>
            <w:r w:rsidR="00A41945" w:rsidRPr="00E2723E">
              <w:rPr>
                <w:rFonts w:hint="cs"/>
                <w:bCs/>
                <w:sz w:val="24"/>
                <w:szCs w:val="24"/>
                <w:rtl/>
              </w:rPr>
              <w:t>و</w:t>
            </w:r>
            <w:r w:rsidR="00A41945" w:rsidRPr="00E2723E">
              <w:rPr>
                <w:rFonts w:hint="cs"/>
                <w:bCs/>
                <w:rtl/>
              </w:rPr>
              <w:t xml:space="preserve"> يكتبوا</w:t>
            </w:r>
            <w:proofErr w:type="gramEnd"/>
            <w:r w:rsidR="00A41945" w:rsidRPr="00E2723E">
              <w:rPr>
                <w:rFonts w:hint="cs"/>
                <w:bCs/>
                <w:rtl/>
              </w:rPr>
              <w:t xml:space="preserve"> </w:t>
            </w:r>
            <w:proofErr w:type="gramStart"/>
            <w:r w:rsidR="00A41945" w:rsidRPr="00E2723E">
              <w:rPr>
                <w:rFonts w:hint="cs"/>
                <w:bCs/>
                <w:rtl/>
              </w:rPr>
              <w:t>مقالة  على</w:t>
            </w:r>
            <w:proofErr w:type="gramEnd"/>
            <w:r w:rsidR="00A41945" w:rsidRPr="00E2723E">
              <w:rPr>
                <w:rFonts w:hint="cs"/>
                <w:bCs/>
                <w:rtl/>
              </w:rPr>
              <w:t xml:space="preserve"> الدفتر</w:t>
            </w:r>
          </w:p>
        </w:tc>
        <w:tc>
          <w:tcPr>
            <w:tcW w:w="700" w:type="dxa"/>
          </w:tcPr>
          <w:p w14:paraId="73F2C76B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3D95A71" w14:textId="4FBAA3D1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</w:t>
            </w:r>
            <w:r w:rsidR="00A41945" w:rsidRPr="00E2723E">
              <w:rPr>
                <w:rFonts w:hint="cs"/>
                <w:bCs/>
                <w:sz w:val="24"/>
                <w:szCs w:val="24"/>
                <w:rtl/>
              </w:rPr>
              <w:t>10</w:t>
            </w:r>
          </w:p>
        </w:tc>
      </w:tr>
    </w:tbl>
    <w:tbl>
      <w:tblPr>
        <w:tblStyle w:val="aff6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4C6AD4" w:rsidRPr="00E2723E" w14:paraId="2C8DB28F" w14:textId="77777777">
        <w:tc>
          <w:tcPr>
            <w:tcW w:w="7198" w:type="dxa"/>
          </w:tcPr>
          <w:p w14:paraId="3B1A5935" w14:textId="77777777" w:rsidR="004C6AD4" w:rsidRPr="00E2723E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ff7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:rsidRPr="00E2723E" w14:paraId="7C6D3A4C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52A0A8C0" w14:textId="77777777" w:rsidR="00343AF6" w:rsidRPr="00E2723E" w:rsidRDefault="00343AF6" w:rsidP="00343AF6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876B6F2" w14:textId="77777777" w:rsidR="00343AF6" w:rsidRPr="00E2723E" w:rsidRDefault="00343AF6" w:rsidP="00343AF6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7D556303" w14:textId="77777777" w:rsidR="00343AF6" w:rsidRPr="00E2723E" w:rsidRDefault="00343AF6" w:rsidP="00343AF6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AB55D94" w14:textId="4FC46918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7CDD1992" w14:textId="1D13C691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492AF5A4" w14:textId="77777777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  <w:p w14:paraId="101E7B4F" w14:textId="77777777" w:rsidR="00343AF6" w:rsidRPr="00E2723E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5626315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A7FDEA4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068D1465" w14:textId="77777777" w:rsidR="004C6AD4" w:rsidRPr="00E2723E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ff8"/>
              <w:bidiVisual/>
              <w:tblW w:w="786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408"/>
            </w:tblGrid>
            <w:tr w:rsidR="004C6AD4" w:rsidRPr="00E2723E" w14:paraId="0E31B1A7" w14:textId="77777777" w:rsidTr="00FF7D8C">
              <w:trPr>
                <w:trHeight w:val="471"/>
              </w:trPr>
              <w:tc>
                <w:tcPr>
                  <w:tcW w:w="1980" w:type="dxa"/>
                </w:tcPr>
                <w:p w14:paraId="6D541FDC" w14:textId="77777777" w:rsidR="004C6AD4" w:rsidRPr="00E2723E" w:rsidRDefault="00000000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F572B77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E2B4779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D61E598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FB1BCA0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09E401D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0E40EC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DD73E8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vAlign w:val="center"/>
                </w:tcPr>
                <w:p w14:paraId="25B43A6A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C6AD4" w:rsidRPr="00E2723E" w14:paraId="4B96D313" w14:textId="77777777" w:rsidTr="00FF7D8C">
              <w:tc>
                <w:tcPr>
                  <w:tcW w:w="1980" w:type="dxa"/>
                </w:tcPr>
                <w:p w14:paraId="23790F8A" w14:textId="77777777" w:rsidR="004C6AD4" w:rsidRPr="00E2723E" w:rsidRDefault="00000000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655D9A0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68ACDAE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6015E1C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D84201B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0D06DAB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0C2C5D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0EAD58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vAlign w:val="center"/>
                </w:tcPr>
                <w:p w14:paraId="431D06B3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C6AD4" w:rsidRPr="00E2723E" w14:paraId="19E8258C" w14:textId="77777777" w:rsidTr="00FF7D8C">
              <w:trPr>
                <w:trHeight w:val="428"/>
              </w:trPr>
              <w:tc>
                <w:tcPr>
                  <w:tcW w:w="1980" w:type="dxa"/>
                </w:tcPr>
                <w:p w14:paraId="742C55C4" w14:textId="77777777" w:rsidR="004C6AD4" w:rsidRPr="00E2723E" w:rsidRDefault="00000000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3E3468C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1165CED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1F7B16F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5ED826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F970824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201ADB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AB30BDE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vAlign w:val="center"/>
                </w:tcPr>
                <w:p w14:paraId="11DB01FE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C6AD4" w:rsidRPr="00E2723E" w14:paraId="10B72D30" w14:textId="77777777" w:rsidTr="00FF7D8C">
              <w:trPr>
                <w:trHeight w:val="245"/>
              </w:trPr>
              <w:tc>
                <w:tcPr>
                  <w:tcW w:w="1980" w:type="dxa"/>
                </w:tcPr>
                <w:p w14:paraId="79F52F24" w14:textId="77777777" w:rsidR="004C6AD4" w:rsidRPr="00E2723E" w:rsidRDefault="00000000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E1E7CA0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29FEC68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C3D02EF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A66AA9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A56AC17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A14A7E7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7A0F93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vAlign w:val="center"/>
                </w:tcPr>
                <w:p w14:paraId="46B45F41" w14:textId="77777777" w:rsidR="004C6AD4" w:rsidRPr="00E2723E" w:rsidRDefault="004C6AD4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56F5E9E" w14:textId="5A5D383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556E03C5" w14:textId="504A0B67" w:rsidR="004C6AD4" w:rsidRPr="00E2723E" w:rsidRDefault="00902A08">
      <w:pPr>
        <w:tabs>
          <w:tab w:val="right" w:pos="638"/>
        </w:tabs>
        <w:rPr>
          <w:bCs/>
          <w:sz w:val="24"/>
          <w:szCs w:val="24"/>
        </w:rPr>
      </w:pPr>
      <w:r w:rsidRPr="00E2723E">
        <w:rPr>
          <w:rFonts w:hint="cs"/>
          <w:bCs/>
          <w:sz w:val="24"/>
          <w:szCs w:val="24"/>
          <w:rtl/>
        </w:rPr>
        <w:lastRenderedPageBreak/>
        <w:t>ا</w:t>
      </w:r>
      <w:r w:rsidRPr="00E2723E">
        <w:rPr>
          <w:bCs/>
          <w:sz w:val="24"/>
          <w:szCs w:val="24"/>
          <w:rtl/>
        </w:rPr>
        <w:t>لمبحث: اللغة العربية /</w:t>
      </w:r>
      <w:r w:rsidR="003F4103" w:rsidRPr="00E2723E">
        <w:rPr>
          <w:bCs/>
          <w:sz w:val="24"/>
          <w:szCs w:val="24"/>
          <w:rtl/>
        </w:rPr>
        <w:t xml:space="preserve">الخامس </w:t>
      </w:r>
      <w:r w:rsidRPr="00E2723E">
        <w:rPr>
          <w:bCs/>
          <w:sz w:val="24"/>
          <w:szCs w:val="24"/>
          <w:rtl/>
        </w:rPr>
        <w:t xml:space="preserve">     عنوان </w:t>
      </w:r>
      <w:proofErr w:type="gramStart"/>
      <w:r w:rsidRPr="00E2723E">
        <w:rPr>
          <w:bCs/>
          <w:sz w:val="24"/>
          <w:szCs w:val="24"/>
          <w:rtl/>
        </w:rPr>
        <w:t>الوحدة :</w:t>
      </w:r>
      <w:proofErr w:type="gramEnd"/>
      <w:r w:rsidRPr="00E2723E">
        <w:rPr>
          <w:bCs/>
          <w:sz w:val="24"/>
          <w:szCs w:val="24"/>
          <w:rtl/>
        </w:rPr>
        <w:t xml:space="preserve"> </w:t>
      </w:r>
      <w:r w:rsidR="00C03064" w:rsidRPr="00E2723E">
        <w:rPr>
          <w:bCs/>
          <w:sz w:val="24"/>
          <w:szCs w:val="24"/>
          <w:rtl/>
        </w:rPr>
        <w:t>بالعمل نحيا</w:t>
      </w:r>
      <w:r w:rsidRPr="00E2723E">
        <w:rPr>
          <w:bCs/>
          <w:sz w:val="24"/>
          <w:szCs w:val="24"/>
          <w:rtl/>
        </w:rPr>
        <w:t xml:space="preserve">      موضوع </w:t>
      </w:r>
      <w:proofErr w:type="gramStart"/>
      <w:r w:rsidRPr="00E2723E">
        <w:rPr>
          <w:bCs/>
          <w:sz w:val="24"/>
          <w:szCs w:val="24"/>
          <w:rtl/>
        </w:rPr>
        <w:t>الدرس :</w:t>
      </w:r>
      <w:proofErr w:type="gramEnd"/>
      <w:r w:rsidRPr="00E2723E">
        <w:rPr>
          <w:bCs/>
          <w:sz w:val="24"/>
          <w:szCs w:val="24"/>
          <w:rtl/>
        </w:rPr>
        <w:t xml:space="preserve"> أبني </w:t>
      </w:r>
      <w:proofErr w:type="gramStart"/>
      <w:r w:rsidRPr="00E2723E">
        <w:rPr>
          <w:bCs/>
          <w:sz w:val="24"/>
          <w:szCs w:val="24"/>
          <w:rtl/>
        </w:rPr>
        <w:t>لغتي :</w:t>
      </w:r>
      <w:proofErr w:type="gramEnd"/>
      <w:r w:rsidRPr="00E2723E">
        <w:rPr>
          <w:bCs/>
          <w:sz w:val="24"/>
          <w:szCs w:val="24"/>
          <w:rtl/>
        </w:rPr>
        <w:t xml:space="preserve"> </w:t>
      </w:r>
      <w:r w:rsidR="00A41945" w:rsidRPr="00E2723E">
        <w:rPr>
          <w:rFonts w:hint="cs"/>
          <w:bCs/>
          <w:rtl/>
        </w:rPr>
        <w:t xml:space="preserve">جمع المؤنث السالم      </w:t>
      </w:r>
      <w:r w:rsidRPr="00E2723E">
        <w:rPr>
          <w:bCs/>
          <w:sz w:val="24"/>
          <w:szCs w:val="24"/>
          <w:rtl/>
        </w:rPr>
        <w:t xml:space="preserve">عدد الحصص: </w:t>
      </w:r>
      <w:r w:rsidR="00A41945" w:rsidRPr="00E2723E">
        <w:rPr>
          <w:rFonts w:hint="cs"/>
          <w:bCs/>
          <w:sz w:val="24"/>
          <w:szCs w:val="24"/>
          <w:rtl/>
        </w:rPr>
        <w:t>2</w:t>
      </w:r>
      <w:r w:rsidRPr="00E2723E">
        <w:rPr>
          <w:bCs/>
          <w:sz w:val="24"/>
          <w:szCs w:val="24"/>
          <w:rtl/>
        </w:rPr>
        <w:t xml:space="preserve">        التعلم </w:t>
      </w:r>
      <w:proofErr w:type="gramStart"/>
      <w:r w:rsidRPr="00E2723E">
        <w:rPr>
          <w:bCs/>
          <w:sz w:val="24"/>
          <w:szCs w:val="24"/>
          <w:rtl/>
        </w:rPr>
        <w:t>القبلي :</w:t>
      </w:r>
      <w:proofErr w:type="gramEnd"/>
      <w:r w:rsidRPr="00E2723E">
        <w:rPr>
          <w:bCs/>
          <w:sz w:val="24"/>
          <w:szCs w:val="24"/>
          <w:rtl/>
        </w:rPr>
        <w:t xml:space="preserve">   </w:t>
      </w:r>
      <w:r w:rsidR="00A41945" w:rsidRPr="00E2723E">
        <w:rPr>
          <w:rFonts w:hint="cs"/>
          <w:bCs/>
          <w:rtl/>
        </w:rPr>
        <w:t xml:space="preserve">جمع المذكر السالم      </w:t>
      </w:r>
      <w:r w:rsidRPr="00E2723E">
        <w:rPr>
          <w:bCs/>
          <w:sz w:val="24"/>
          <w:szCs w:val="24"/>
          <w:rtl/>
        </w:rPr>
        <w:t xml:space="preserve">    </w:t>
      </w:r>
    </w:p>
    <w:tbl>
      <w:tblPr>
        <w:tblStyle w:val="aff9"/>
        <w:bidiVisual/>
        <w:tblW w:w="1521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9"/>
        <w:gridCol w:w="6379"/>
        <w:gridCol w:w="6662"/>
        <w:gridCol w:w="992"/>
      </w:tblGrid>
      <w:tr w:rsidR="004C6AD4" w:rsidRPr="00E2723E" w14:paraId="502617EE" w14:textId="77777777" w:rsidTr="00FF7D8C">
        <w:trPr>
          <w:trHeight w:val="339"/>
        </w:trPr>
        <w:tc>
          <w:tcPr>
            <w:tcW w:w="15212" w:type="dxa"/>
            <w:gridSpan w:val="4"/>
            <w:vAlign w:val="bottom"/>
          </w:tcPr>
          <w:p w14:paraId="789390C7" w14:textId="5F1DEE90" w:rsidR="004C6AD4" w:rsidRPr="00E2723E" w:rsidRDefault="00000000" w:rsidP="00902A08">
            <w:pPr>
              <w:jc w:val="lowKashida"/>
              <w:rPr>
                <w:bCs/>
              </w:rPr>
            </w:pPr>
            <w:r w:rsidRPr="00E2723E">
              <w:rPr>
                <w:bCs/>
                <w:sz w:val="24"/>
                <w:szCs w:val="24"/>
                <w:rtl/>
              </w:rPr>
              <w:t>النتاجات التعليمية</w:t>
            </w:r>
            <w:r w:rsidRPr="00E2723E">
              <w:rPr>
                <w:bCs/>
                <w:rtl/>
              </w:rPr>
              <w:t xml:space="preserve">: 1- </w:t>
            </w:r>
            <w:r w:rsidR="00902A08" w:rsidRPr="00E2723E">
              <w:rPr>
                <w:rFonts w:hint="cs"/>
                <w:bCs/>
                <w:rtl/>
              </w:rPr>
              <w:t>ي</w:t>
            </w:r>
            <w:r w:rsidR="00A41945" w:rsidRPr="00E2723E">
              <w:rPr>
                <w:rFonts w:hint="cs"/>
                <w:bCs/>
                <w:rtl/>
              </w:rPr>
              <w:t xml:space="preserve">ذكر أقسام </w:t>
            </w:r>
            <w:proofErr w:type="gramStart"/>
            <w:r w:rsidR="00A41945" w:rsidRPr="00E2723E">
              <w:rPr>
                <w:rFonts w:hint="cs"/>
                <w:bCs/>
                <w:rtl/>
              </w:rPr>
              <w:t>الكلام  2</w:t>
            </w:r>
            <w:proofErr w:type="gramEnd"/>
            <w:r w:rsidR="00A41945" w:rsidRPr="00E2723E">
              <w:rPr>
                <w:rFonts w:hint="cs"/>
                <w:bCs/>
                <w:rtl/>
              </w:rPr>
              <w:t xml:space="preserve">- </w:t>
            </w:r>
            <w:r w:rsidR="00902A08" w:rsidRPr="00E2723E">
              <w:rPr>
                <w:rFonts w:hint="cs"/>
                <w:bCs/>
                <w:rtl/>
              </w:rPr>
              <w:t>ي</w:t>
            </w:r>
            <w:r w:rsidR="00A41945" w:rsidRPr="00E2723E">
              <w:rPr>
                <w:rFonts w:hint="cs"/>
                <w:bCs/>
                <w:rtl/>
              </w:rPr>
              <w:t xml:space="preserve">ذكر أن الاسم يقبل التعداد أي مفرد </w:t>
            </w:r>
            <w:proofErr w:type="gramStart"/>
            <w:r w:rsidR="00A41945" w:rsidRPr="00E2723E">
              <w:rPr>
                <w:rFonts w:hint="cs"/>
                <w:bCs/>
                <w:rtl/>
              </w:rPr>
              <w:t>و مثنى</w:t>
            </w:r>
            <w:proofErr w:type="gramEnd"/>
            <w:r w:rsidR="00A41945" w:rsidRPr="00E2723E">
              <w:rPr>
                <w:rFonts w:hint="cs"/>
                <w:bCs/>
                <w:rtl/>
              </w:rPr>
              <w:t xml:space="preserve"> و </w:t>
            </w:r>
            <w:proofErr w:type="gramStart"/>
            <w:r w:rsidR="00A41945" w:rsidRPr="00E2723E">
              <w:rPr>
                <w:rFonts w:hint="cs"/>
                <w:bCs/>
                <w:rtl/>
              </w:rPr>
              <w:t xml:space="preserve">جمع </w:t>
            </w:r>
            <w:r w:rsidR="00902A08" w:rsidRPr="00E2723E">
              <w:rPr>
                <w:rFonts w:hint="cs"/>
                <w:bCs/>
                <w:rtl/>
              </w:rPr>
              <w:t xml:space="preserve"> 3</w:t>
            </w:r>
            <w:proofErr w:type="gramEnd"/>
            <w:r w:rsidR="00902A08" w:rsidRPr="00E2723E">
              <w:rPr>
                <w:rFonts w:hint="cs"/>
                <w:bCs/>
                <w:rtl/>
              </w:rPr>
              <w:t xml:space="preserve">- </w:t>
            </w:r>
            <w:r w:rsidR="00A41945" w:rsidRPr="00E2723E">
              <w:rPr>
                <w:rFonts w:hint="cs"/>
                <w:bCs/>
                <w:rtl/>
              </w:rPr>
              <w:t xml:space="preserve">التعرف على جمع المؤنث السالم و </w:t>
            </w:r>
            <w:proofErr w:type="gramStart"/>
            <w:r w:rsidR="00A41945" w:rsidRPr="00E2723E">
              <w:rPr>
                <w:rFonts w:hint="cs"/>
                <w:bCs/>
                <w:rtl/>
              </w:rPr>
              <w:t xml:space="preserve">إعرابه </w:t>
            </w:r>
            <w:r w:rsidR="00902A08" w:rsidRPr="00E2723E">
              <w:rPr>
                <w:rFonts w:hint="cs"/>
                <w:bCs/>
                <w:rtl/>
              </w:rPr>
              <w:t xml:space="preserve"> 4</w:t>
            </w:r>
            <w:proofErr w:type="gramEnd"/>
            <w:r w:rsidR="00902A08" w:rsidRPr="00E2723E">
              <w:rPr>
                <w:rFonts w:hint="cs"/>
                <w:bCs/>
                <w:rtl/>
              </w:rPr>
              <w:t>-</w:t>
            </w:r>
            <w:r w:rsidR="00A41945" w:rsidRPr="00E2723E">
              <w:rPr>
                <w:rFonts w:hint="cs"/>
                <w:bCs/>
                <w:rtl/>
              </w:rPr>
              <w:t>توظيف جمل تحتوي جمع مؤنث سالم من إنشاء الطالب</w:t>
            </w:r>
          </w:p>
        </w:tc>
      </w:tr>
      <w:tr w:rsidR="004C6AD4" w:rsidRPr="00E2723E" w14:paraId="703FFD82" w14:textId="77777777" w:rsidTr="00FF7D8C">
        <w:tc>
          <w:tcPr>
            <w:tcW w:w="1179" w:type="dxa"/>
          </w:tcPr>
          <w:p w14:paraId="6070E631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379" w:type="dxa"/>
          </w:tcPr>
          <w:p w14:paraId="663BD2BF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662" w:type="dxa"/>
          </w:tcPr>
          <w:p w14:paraId="2010C746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92" w:type="dxa"/>
          </w:tcPr>
          <w:p w14:paraId="3EB992C2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الزمن</w:t>
            </w:r>
          </w:p>
        </w:tc>
      </w:tr>
      <w:tr w:rsidR="004C6AD4" w:rsidRPr="00E2723E" w14:paraId="1DBC7778" w14:textId="77777777" w:rsidTr="00FF7D8C">
        <w:trPr>
          <w:cantSplit/>
          <w:trHeight w:val="1266"/>
        </w:trPr>
        <w:tc>
          <w:tcPr>
            <w:tcW w:w="1179" w:type="dxa"/>
            <w:vAlign w:val="center"/>
          </w:tcPr>
          <w:p w14:paraId="61ED46AE" w14:textId="77777777" w:rsidR="004C6AD4" w:rsidRPr="00E2723E" w:rsidRDefault="00000000" w:rsidP="00902A08">
            <w:pPr>
              <w:spacing w:after="0" w:line="240" w:lineRule="auto"/>
              <w:ind w:left="113" w:right="113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1-التهيئة </w:t>
            </w:r>
            <w:r w:rsidRPr="00E2723E">
              <w:rPr>
                <w:bCs/>
                <w:rtl/>
              </w:rPr>
              <w:t>والاندماج</w:t>
            </w:r>
          </w:p>
        </w:tc>
        <w:tc>
          <w:tcPr>
            <w:tcW w:w="6379" w:type="dxa"/>
          </w:tcPr>
          <w:p w14:paraId="66BD751F" w14:textId="77777777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* التمهيــد </w:t>
            </w:r>
            <w:proofErr w:type="gramStart"/>
            <w:r w:rsidRPr="00E2723E">
              <w:rPr>
                <w:bCs/>
                <w:rtl/>
              </w:rPr>
              <w:t>للدّرس :</w:t>
            </w:r>
            <w:proofErr w:type="gramEnd"/>
          </w:p>
          <w:p w14:paraId="0D432664" w14:textId="77777777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تهيئة البيئة الصفيّة المناسبة الماديّة والمعنويّة.</w:t>
            </w:r>
          </w:p>
          <w:p w14:paraId="64249508" w14:textId="06DA262D" w:rsidR="004C6AD4" w:rsidRPr="00E2723E" w:rsidRDefault="00000000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تكليف الطلاب تأمّل ال</w:t>
            </w:r>
            <w:r w:rsidR="00D03825" w:rsidRPr="00E2723E">
              <w:rPr>
                <w:rFonts w:hint="cs"/>
                <w:bCs/>
                <w:rtl/>
              </w:rPr>
              <w:t>كلمات</w:t>
            </w:r>
            <w:r w:rsidRPr="00E2723E">
              <w:rPr>
                <w:bCs/>
                <w:rtl/>
              </w:rPr>
              <w:t xml:space="preserve"> المعطاة في صفحة </w:t>
            </w:r>
            <w:r w:rsidR="00D03825" w:rsidRPr="00E2723E">
              <w:rPr>
                <w:rFonts w:hint="cs"/>
                <w:bCs/>
                <w:rtl/>
              </w:rPr>
              <w:t>2</w:t>
            </w:r>
            <w:r w:rsidR="00902A08" w:rsidRPr="00E2723E">
              <w:rPr>
                <w:rFonts w:hint="cs"/>
                <w:bCs/>
                <w:rtl/>
              </w:rPr>
              <w:t>7</w:t>
            </w:r>
            <w:r w:rsidR="00D03825" w:rsidRPr="00E2723E">
              <w:rPr>
                <w:rFonts w:hint="cs"/>
                <w:bCs/>
                <w:rtl/>
              </w:rPr>
              <w:t xml:space="preserve"> وأسئلة عن أقسام الكلام</w:t>
            </w:r>
            <w:r w:rsidR="00902A08" w:rsidRPr="00E2723E">
              <w:rPr>
                <w:rFonts w:hint="cs"/>
                <w:bCs/>
                <w:rtl/>
              </w:rPr>
              <w:t xml:space="preserve"> من حيث العدد</w:t>
            </w:r>
          </w:p>
          <w:p w14:paraId="6A76316A" w14:textId="77777777" w:rsidR="004C6AD4" w:rsidRPr="00E2723E" w:rsidRDefault="004C6AD4">
            <w:pPr>
              <w:spacing w:after="0"/>
              <w:rPr>
                <w:bCs/>
              </w:rPr>
            </w:pPr>
          </w:p>
        </w:tc>
        <w:tc>
          <w:tcPr>
            <w:tcW w:w="6662" w:type="dxa"/>
          </w:tcPr>
          <w:p w14:paraId="5352A3B9" w14:textId="1FDC365C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يفتح الطلبة الكتاب المدرسي ص</w:t>
            </w:r>
            <w:r w:rsidR="00D03825" w:rsidRPr="00E2723E">
              <w:rPr>
                <w:rFonts w:hint="cs"/>
                <w:bCs/>
                <w:sz w:val="24"/>
                <w:szCs w:val="24"/>
                <w:rtl/>
              </w:rPr>
              <w:t>2</w:t>
            </w:r>
            <w:r w:rsidR="00902A08" w:rsidRPr="00E2723E">
              <w:rPr>
                <w:rFonts w:hint="cs"/>
                <w:bCs/>
                <w:sz w:val="24"/>
                <w:szCs w:val="24"/>
                <w:rtl/>
              </w:rPr>
              <w:t>7</w:t>
            </w:r>
            <w:r w:rsidRPr="00E2723E">
              <w:rPr>
                <w:bCs/>
                <w:sz w:val="24"/>
                <w:szCs w:val="24"/>
                <w:rtl/>
              </w:rPr>
              <w:t xml:space="preserve"> ويُمعن النّظر في الصور الموجودة فيها.</w:t>
            </w:r>
          </w:p>
          <w:p w14:paraId="0841B245" w14:textId="740F2E89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يجيب الطلبة عن السؤال الذي طرحه المعلم حول </w:t>
            </w:r>
            <w:r w:rsidR="00D03825" w:rsidRPr="00E2723E">
              <w:rPr>
                <w:rFonts w:hint="cs"/>
                <w:bCs/>
                <w:sz w:val="24"/>
                <w:szCs w:val="24"/>
                <w:rtl/>
              </w:rPr>
              <w:t>أقسام الكلام والتمييز بينها</w:t>
            </w:r>
            <w:r w:rsidRPr="00E2723E">
              <w:rPr>
                <w:bCs/>
                <w:sz w:val="24"/>
                <w:szCs w:val="24"/>
                <w:rtl/>
              </w:rPr>
              <w:t>، ويكتبه</w:t>
            </w:r>
            <w:r w:rsidR="00511D90" w:rsidRPr="00E2723E">
              <w:rPr>
                <w:rFonts w:hint="cs"/>
                <w:bCs/>
                <w:sz w:val="24"/>
                <w:szCs w:val="24"/>
                <w:rtl/>
              </w:rPr>
              <w:t>ا</w:t>
            </w:r>
            <w:r w:rsidRPr="00E2723E">
              <w:rPr>
                <w:bCs/>
                <w:sz w:val="24"/>
                <w:szCs w:val="24"/>
                <w:rtl/>
              </w:rPr>
              <w:t xml:space="preserve"> في دفتره.</w:t>
            </w:r>
          </w:p>
        </w:tc>
        <w:tc>
          <w:tcPr>
            <w:tcW w:w="992" w:type="dxa"/>
          </w:tcPr>
          <w:p w14:paraId="5B60B9B6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8C1613F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7</w:t>
            </w:r>
          </w:p>
        </w:tc>
      </w:tr>
      <w:tr w:rsidR="004C6AD4" w:rsidRPr="00E2723E" w14:paraId="4840A06F" w14:textId="77777777" w:rsidTr="00FF7D8C">
        <w:trPr>
          <w:cantSplit/>
          <w:trHeight w:val="1656"/>
        </w:trPr>
        <w:tc>
          <w:tcPr>
            <w:tcW w:w="1179" w:type="dxa"/>
            <w:vAlign w:val="center"/>
          </w:tcPr>
          <w:p w14:paraId="623FF84E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379" w:type="dxa"/>
          </w:tcPr>
          <w:p w14:paraId="4B25ADA3" w14:textId="77777777" w:rsidR="004C6AD4" w:rsidRPr="00E2723E" w:rsidRDefault="004C6AD4">
            <w:pPr>
              <w:spacing w:after="0"/>
              <w:rPr>
                <w:bCs/>
              </w:rPr>
            </w:pPr>
          </w:p>
          <w:p w14:paraId="22E45E98" w14:textId="77777777" w:rsidR="00902A08" w:rsidRPr="00E2723E" w:rsidRDefault="00902A08" w:rsidP="00902A08">
            <w:pPr>
              <w:jc w:val="lowKashida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يقوم المعلم بعرض المادة </w:t>
            </w:r>
          </w:p>
          <w:p w14:paraId="2E0DB467" w14:textId="77777777" w:rsidR="00902A08" w:rsidRPr="00E2723E" w:rsidRDefault="00902A08" w:rsidP="00902A08">
            <w:pPr>
              <w:jc w:val="lowKashida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تكليف الطلاب قراءة </w:t>
            </w:r>
            <w:proofErr w:type="gramStart"/>
            <w:r w:rsidRPr="00E2723E">
              <w:rPr>
                <w:rFonts w:hint="cs"/>
                <w:bCs/>
                <w:rtl/>
              </w:rPr>
              <w:t>الأمثلة ..المناقشة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</w:t>
            </w:r>
          </w:p>
          <w:p w14:paraId="5ECE9C52" w14:textId="77777777" w:rsidR="00902A08" w:rsidRPr="00E2723E" w:rsidRDefault="00902A08" w:rsidP="00902A08">
            <w:pPr>
              <w:jc w:val="lowKashida"/>
              <w:rPr>
                <w:bCs/>
                <w:rtl/>
              </w:rPr>
            </w:pPr>
            <w:proofErr w:type="gramStart"/>
            <w:r w:rsidRPr="00E2723E">
              <w:rPr>
                <w:rFonts w:hint="cs"/>
                <w:bCs/>
                <w:rtl/>
              </w:rPr>
              <w:t>و الشرح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...تدوين القاعدة المستنتجة على السبورة ... </w:t>
            </w:r>
          </w:p>
          <w:p w14:paraId="744F7DA6" w14:textId="77777777" w:rsidR="004C6AD4" w:rsidRPr="00E2723E" w:rsidRDefault="004C6AD4">
            <w:pPr>
              <w:spacing w:after="0"/>
              <w:rPr>
                <w:bCs/>
              </w:rPr>
            </w:pPr>
          </w:p>
        </w:tc>
        <w:tc>
          <w:tcPr>
            <w:tcW w:w="6662" w:type="dxa"/>
          </w:tcPr>
          <w:p w14:paraId="289447A3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B8CF548" w14:textId="4E9A23BC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يستمع الطلاب لقراءة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المعلم</w:t>
            </w:r>
            <w:r w:rsidR="008E3A7B" w:rsidRPr="00E2723E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Pr="00E2723E">
              <w:rPr>
                <w:bCs/>
                <w:sz w:val="24"/>
                <w:szCs w:val="24"/>
                <w:rtl/>
              </w:rPr>
              <w:t>.</w:t>
            </w:r>
            <w:r w:rsidR="008E3A7B" w:rsidRPr="00E2723E">
              <w:rPr>
                <w:rFonts w:hint="cs"/>
                <w:bCs/>
                <w:sz w:val="24"/>
                <w:szCs w:val="24"/>
                <w:rtl/>
              </w:rPr>
              <w:t>ويجيبوا</w:t>
            </w:r>
            <w:proofErr w:type="gramEnd"/>
            <w:r w:rsidR="008E3A7B" w:rsidRPr="00E2723E">
              <w:rPr>
                <w:rFonts w:hint="cs"/>
                <w:bCs/>
                <w:sz w:val="24"/>
                <w:szCs w:val="24"/>
                <w:rtl/>
              </w:rPr>
              <w:t xml:space="preserve"> عن الأسئلة</w:t>
            </w:r>
          </w:p>
          <w:p w14:paraId="49AAA66B" w14:textId="1DDC7EBD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-ي</w:t>
            </w:r>
            <w:r w:rsidR="008E3A7B" w:rsidRPr="00E2723E">
              <w:rPr>
                <w:rFonts w:hint="cs"/>
                <w:bCs/>
                <w:sz w:val="24"/>
                <w:szCs w:val="24"/>
                <w:rtl/>
              </w:rPr>
              <w:t>عرب</w:t>
            </w:r>
            <w:r w:rsidRPr="00E2723E">
              <w:rPr>
                <w:bCs/>
                <w:sz w:val="24"/>
                <w:szCs w:val="24"/>
                <w:rtl/>
              </w:rPr>
              <w:t xml:space="preserve"> الطلاب الجمل </w:t>
            </w:r>
            <w:r w:rsidR="008E3A7B" w:rsidRPr="00E2723E">
              <w:rPr>
                <w:rFonts w:hint="cs"/>
                <w:bCs/>
                <w:sz w:val="24"/>
                <w:szCs w:val="24"/>
                <w:rtl/>
              </w:rPr>
              <w:t xml:space="preserve">إعرابا </w:t>
            </w:r>
            <w:proofErr w:type="gramStart"/>
            <w:r w:rsidR="008E3A7B" w:rsidRPr="00E2723E">
              <w:rPr>
                <w:rFonts w:hint="cs"/>
                <w:bCs/>
                <w:sz w:val="24"/>
                <w:szCs w:val="24"/>
                <w:rtl/>
              </w:rPr>
              <w:t>تامآ</w:t>
            </w:r>
            <w:r w:rsidRPr="00E2723E">
              <w:rPr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992" w:type="dxa"/>
          </w:tcPr>
          <w:p w14:paraId="32BF39DA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D1B3802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20</w:t>
            </w:r>
          </w:p>
        </w:tc>
      </w:tr>
      <w:tr w:rsidR="004C6AD4" w:rsidRPr="00E2723E" w14:paraId="418A9A64" w14:textId="77777777" w:rsidTr="00FF7D8C">
        <w:trPr>
          <w:cantSplit/>
          <w:trHeight w:val="1134"/>
        </w:trPr>
        <w:tc>
          <w:tcPr>
            <w:tcW w:w="1179" w:type="dxa"/>
            <w:vAlign w:val="center"/>
          </w:tcPr>
          <w:p w14:paraId="725797F7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3-</w:t>
            </w:r>
            <w:r w:rsidRPr="00E2723E">
              <w:rPr>
                <w:bCs/>
                <w:sz w:val="20"/>
                <w:szCs w:val="20"/>
                <w:rtl/>
              </w:rPr>
              <w:t>التوسع ودعم التميز</w:t>
            </w:r>
          </w:p>
        </w:tc>
        <w:tc>
          <w:tcPr>
            <w:tcW w:w="6379" w:type="dxa"/>
          </w:tcPr>
          <w:p w14:paraId="24363E44" w14:textId="66DA92CE" w:rsidR="00902A08" w:rsidRPr="00E2723E" w:rsidRDefault="00902A08" w:rsidP="00902A08">
            <w:pPr>
              <w:jc w:val="lowKashida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 xml:space="preserve">القيام بإعراب جمل تحتوي جمع مؤنث سالم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 xml:space="preserve">على </w:t>
            </w:r>
            <w:r w:rsidRPr="00E2723E">
              <w:rPr>
                <w:rFonts w:hint="cs"/>
                <w:bCs/>
                <w:rtl/>
              </w:rPr>
              <w:t xml:space="preserve"> السبورة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، ومن ثمّ تكليف الطلاب بإعراب جمل اخرى من خلال </w:t>
            </w:r>
            <w:proofErr w:type="gramStart"/>
            <w:r w:rsidRPr="00E2723E">
              <w:rPr>
                <w:rFonts w:hint="cs"/>
                <w:bCs/>
                <w:rtl/>
              </w:rPr>
              <w:t>المجموعات .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</w:t>
            </w:r>
          </w:p>
          <w:p w14:paraId="256DD02D" w14:textId="049A081F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00D80221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9D64CCE" w14:textId="67E63DFA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 xml:space="preserve">مناقشة  </w:t>
            </w:r>
            <w:r w:rsidR="00902A08" w:rsidRPr="00E2723E">
              <w:rPr>
                <w:rFonts w:hint="cs"/>
                <w:bCs/>
                <w:sz w:val="24"/>
                <w:szCs w:val="24"/>
                <w:rtl/>
              </w:rPr>
              <w:t>الأسئلة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و الإجابة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عنه</w:t>
            </w:r>
            <w:r w:rsidR="00902A08" w:rsidRPr="00E2723E">
              <w:rPr>
                <w:rFonts w:hint="cs"/>
                <w:bCs/>
                <w:sz w:val="24"/>
                <w:szCs w:val="24"/>
                <w:rtl/>
              </w:rPr>
              <w:t>ا وإعراب الجمل</w:t>
            </w:r>
            <w:r w:rsidRPr="00E2723E"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2" w:type="dxa"/>
          </w:tcPr>
          <w:p w14:paraId="2D4D6A1B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DEC6926" w14:textId="041C648C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</w:t>
            </w:r>
            <w:r w:rsidR="00902A08" w:rsidRPr="00E2723E">
              <w:rPr>
                <w:bCs/>
                <w:sz w:val="24"/>
                <w:szCs w:val="24"/>
              </w:rPr>
              <w:t>10</w:t>
            </w:r>
          </w:p>
        </w:tc>
      </w:tr>
      <w:tr w:rsidR="004C6AD4" w:rsidRPr="00E2723E" w14:paraId="527E1AA5" w14:textId="77777777" w:rsidTr="00FF7D8C">
        <w:trPr>
          <w:cantSplit/>
          <w:trHeight w:val="345"/>
        </w:trPr>
        <w:tc>
          <w:tcPr>
            <w:tcW w:w="1179" w:type="dxa"/>
            <w:vAlign w:val="center"/>
          </w:tcPr>
          <w:p w14:paraId="7D51C205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379" w:type="dxa"/>
          </w:tcPr>
          <w:p w14:paraId="78598A99" w14:textId="7BD2CAF6" w:rsidR="004C6AD4" w:rsidRPr="00E2723E" w:rsidRDefault="00902A08" w:rsidP="00902A08">
            <w:pPr>
              <w:jc w:val="lowKashida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 xml:space="preserve">تكليف الطلاب قراءة التدريب الأول ثم المناقشة في حله / ثم عرض التدريب الثاني على اللوح </w:t>
            </w:r>
            <w:proofErr w:type="gramStart"/>
            <w:r w:rsidRPr="00E2723E">
              <w:rPr>
                <w:rFonts w:hint="cs"/>
                <w:bCs/>
                <w:rtl/>
              </w:rPr>
              <w:t>و المناقشة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في حله وهكذا</w:t>
            </w:r>
          </w:p>
        </w:tc>
        <w:tc>
          <w:tcPr>
            <w:tcW w:w="6662" w:type="dxa"/>
          </w:tcPr>
          <w:p w14:paraId="1E270BD1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AFD0AB2" w14:textId="3D061F1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يستجيب الطلبة </w:t>
            </w:r>
            <w:r w:rsidR="008E3A7B" w:rsidRPr="00E2723E">
              <w:rPr>
                <w:rFonts w:hint="cs"/>
                <w:bCs/>
                <w:sz w:val="24"/>
                <w:szCs w:val="24"/>
                <w:rtl/>
              </w:rPr>
              <w:t>بالحل</w:t>
            </w:r>
            <w:r w:rsidRPr="00E2723E">
              <w:rPr>
                <w:bCs/>
                <w:sz w:val="24"/>
                <w:szCs w:val="24"/>
                <w:rtl/>
              </w:rPr>
              <w:t xml:space="preserve"> ..</w:t>
            </w:r>
          </w:p>
        </w:tc>
        <w:tc>
          <w:tcPr>
            <w:tcW w:w="992" w:type="dxa"/>
          </w:tcPr>
          <w:p w14:paraId="38902A3A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DB0CB90" w14:textId="657AFE42" w:rsidR="004C6AD4" w:rsidRPr="00E2723E" w:rsidRDefault="00902A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>15</w:t>
            </w:r>
          </w:p>
        </w:tc>
      </w:tr>
    </w:tbl>
    <w:p w14:paraId="4AD102C8" w14:textId="77777777" w:rsidR="004C6AD4" w:rsidRPr="00E2723E" w:rsidRDefault="004C6AD4">
      <w:pPr>
        <w:spacing w:line="240" w:lineRule="auto"/>
        <w:rPr>
          <w:bCs/>
          <w:sz w:val="24"/>
          <w:szCs w:val="24"/>
        </w:rPr>
      </w:pPr>
    </w:p>
    <w:tbl>
      <w:tblPr>
        <w:tblStyle w:val="af6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3A3B70" w:rsidRPr="00E2723E" w14:paraId="1B6D051C" w14:textId="77777777" w:rsidTr="00BC0177">
        <w:tc>
          <w:tcPr>
            <w:tcW w:w="7198" w:type="dxa"/>
          </w:tcPr>
          <w:tbl>
            <w:tblPr>
              <w:tblStyle w:val="af7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:rsidRPr="00E2723E" w14:paraId="59ADEB4F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3B7338DE" w14:textId="10E64F4A" w:rsidR="00343AF6" w:rsidRPr="00E2723E" w:rsidRDefault="00343AF6" w:rsidP="00343AF6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4E5960E8" w14:textId="77777777" w:rsidR="00343AF6" w:rsidRPr="00E2723E" w:rsidRDefault="00343AF6" w:rsidP="00343AF6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55E79054" w14:textId="77777777" w:rsidR="00343AF6" w:rsidRPr="00E2723E" w:rsidRDefault="00343AF6" w:rsidP="00343AF6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2E5925AD" w14:textId="2F98BD82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527EABC9" w14:textId="0A81BDC0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609114A3" w14:textId="77777777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  <w:p w14:paraId="38D18A28" w14:textId="77777777" w:rsidR="00343AF6" w:rsidRPr="00E2723E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0291A2F" w14:textId="77777777" w:rsidR="003A3B70" w:rsidRPr="00E2723E" w:rsidRDefault="003A3B70" w:rsidP="00BC0177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8"/>
              <w:bidiVisual/>
              <w:tblW w:w="786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408"/>
            </w:tblGrid>
            <w:tr w:rsidR="003A3B70" w:rsidRPr="00E2723E" w14:paraId="131FA489" w14:textId="77777777" w:rsidTr="00FF7D8C">
              <w:trPr>
                <w:trHeight w:val="471"/>
              </w:trPr>
              <w:tc>
                <w:tcPr>
                  <w:tcW w:w="1980" w:type="dxa"/>
                </w:tcPr>
                <w:p w14:paraId="3B8F5EB4" w14:textId="77777777" w:rsidR="003A3B70" w:rsidRPr="00E2723E" w:rsidRDefault="003A3B70" w:rsidP="002C245C">
                  <w:pPr>
                    <w:spacing w:before="240" w:after="0" w:line="240" w:lineRule="auto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630E47A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CB9E1EE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21D377D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E66996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36D7BA8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A2D9F8B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4E6439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vAlign w:val="center"/>
                </w:tcPr>
                <w:p w14:paraId="5167B88C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3A3B70" w:rsidRPr="00E2723E" w14:paraId="13FA2397" w14:textId="77777777" w:rsidTr="00FF7D8C">
              <w:tc>
                <w:tcPr>
                  <w:tcW w:w="1980" w:type="dxa"/>
                </w:tcPr>
                <w:p w14:paraId="3FF7CECC" w14:textId="77777777" w:rsidR="003A3B70" w:rsidRPr="00E2723E" w:rsidRDefault="003A3B70" w:rsidP="00BC0177">
                  <w:pPr>
                    <w:spacing w:before="240" w:after="0" w:line="240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0C53656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8C24CFF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109E9D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A1CDEB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B6584E4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A7F479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5A910A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vAlign w:val="center"/>
                </w:tcPr>
                <w:p w14:paraId="5B7AE042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3A3B70" w:rsidRPr="00E2723E" w14:paraId="436D8A20" w14:textId="77777777" w:rsidTr="00FF7D8C">
              <w:trPr>
                <w:trHeight w:val="428"/>
              </w:trPr>
              <w:tc>
                <w:tcPr>
                  <w:tcW w:w="1980" w:type="dxa"/>
                </w:tcPr>
                <w:p w14:paraId="7E3402A3" w14:textId="77777777" w:rsidR="003A3B70" w:rsidRPr="00E2723E" w:rsidRDefault="003A3B70" w:rsidP="00BC0177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C561C8E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E923871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A8C447B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2BFF39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CEAEDB2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BADA428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7F3886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vAlign w:val="center"/>
                </w:tcPr>
                <w:p w14:paraId="6EA823AD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3A3B70" w:rsidRPr="00E2723E" w14:paraId="72816B84" w14:textId="77777777" w:rsidTr="00FF7D8C">
              <w:tc>
                <w:tcPr>
                  <w:tcW w:w="1980" w:type="dxa"/>
                </w:tcPr>
                <w:p w14:paraId="5C58C537" w14:textId="77777777" w:rsidR="003A3B70" w:rsidRPr="00E2723E" w:rsidRDefault="003A3B70" w:rsidP="00BC0177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492B5C8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B549B97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7E1B2D8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96CAC8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BEE2AFA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F3AE3B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16FFF79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vAlign w:val="center"/>
                </w:tcPr>
                <w:p w14:paraId="50A8B054" w14:textId="77777777" w:rsidR="003A3B70" w:rsidRPr="00E2723E" w:rsidRDefault="003A3B70" w:rsidP="00BC0177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A06A175" w14:textId="77777777" w:rsidR="003A3B70" w:rsidRPr="00E2723E" w:rsidRDefault="003A3B70" w:rsidP="00BC0177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3FE63728" w14:textId="77777777" w:rsidR="004C6AD4" w:rsidRPr="00E2723E" w:rsidRDefault="004C6AD4">
      <w:pPr>
        <w:tabs>
          <w:tab w:val="right" w:pos="638"/>
        </w:tabs>
        <w:rPr>
          <w:bCs/>
          <w:sz w:val="24"/>
          <w:szCs w:val="24"/>
        </w:rPr>
      </w:pPr>
    </w:p>
    <w:p w14:paraId="7DDED790" w14:textId="64520E9B" w:rsidR="004C6AD4" w:rsidRPr="00E2723E" w:rsidRDefault="00000000">
      <w:pPr>
        <w:tabs>
          <w:tab w:val="right" w:pos="638"/>
        </w:tabs>
        <w:rPr>
          <w:bCs/>
          <w:sz w:val="24"/>
          <w:szCs w:val="24"/>
        </w:rPr>
      </w:pPr>
      <w:r w:rsidRPr="00E2723E">
        <w:rPr>
          <w:bCs/>
          <w:sz w:val="24"/>
          <w:szCs w:val="24"/>
          <w:rtl/>
        </w:rPr>
        <w:t>المبحث: اللغة العربية /</w:t>
      </w:r>
      <w:r w:rsidR="003F4103" w:rsidRPr="00E2723E">
        <w:rPr>
          <w:bCs/>
          <w:sz w:val="24"/>
          <w:szCs w:val="24"/>
          <w:rtl/>
        </w:rPr>
        <w:t xml:space="preserve">الخامس </w:t>
      </w:r>
      <w:r w:rsidRPr="00E2723E">
        <w:rPr>
          <w:bCs/>
          <w:sz w:val="24"/>
          <w:szCs w:val="24"/>
          <w:rtl/>
        </w:rPr>
        <w:t xml:space="preserve">     عنوان </w:t>
      </w:r>
      <w:proofErr w:type="gramStart"/>
      <w:r w:rsidRPr="00E2723E">
        <w:rPr>
          <w:bCs/>
          <w:sz w:val="24"/>
          <w:szCs w:val="24"/>
          <w:rtl/>
        </w:rPr>
        <w:t>الوحدة :</w:t>
      </w:r>
      <w:proofErr w:type="gramEnd"/>
      <w:r w:rsidRPr="00E2723E">
        <w:rPr>
          <w:bCs/>
          <w:sz w:val="24"/>
          <w:szCs w:val="24"/>
          <w:rtl/>
        </w:rPr>
        <w:t xml:space="preserve"> </w:t>
      </w:r>
      <w:r w:rsidR="00C03064" w:rsidRPr="00E2723E">
        <w:rPr>
          <w:bCs/>
          <w:sz w:val="24"/>
          <w:szCs w:val="24"/>
          <w:rtl/>
        </w:rPr>
        <w:t>بالعمل نحيا</w:t>
      </w:r>
      <w:r w:rsidRPr="00E2723E">
        <w:rPr>
          <w:bCs/>
          <w:sz w:val="24"/>
          <w:szCs w:val="24"/>
          <w:rtl/>
        </w:rPr>
        <w:t xml:space="preserve">      موضوع </w:t>
      </w:r>
      <w:proofErr w:type="gramStart"/>
      <w:r w:rsidRPr="00E2723E">
        <w:rPr>
          <w:bCs/>
          <w:sz w:val="24"/>
          <w:szCs w:val="24"/>
          <w:rtl/>
        </w:rPr>
        <w:t>الدرس :</w:t>
      </w:r>
      <w:proofErr w:type="gramEnd"/>
      <w:r w:rsidRPr="00E2723E">
        <w:rPr>
          <w:bCs/>
          <w:sz w:val="24"/>
          <w:szCs w:val="24"/>
          <w:rtl/>
        </w:rPr>
        <w:t xml:space="preserve"> حصاد الوحدة      عدد الحصص: 1      التعلم </w:t>
      </w:r>
      <w:proofErr w:type="gramStart"/>
      <w:r w:rsidRPr="00E2723E">
        <w:rPr>
          <w:bCs/>
          <w:sz w:val="24"/>
          <w:szCs w:val="24"/>
          <w:rtl/>
        </w:rPr>
        <w:t>القبلي :</w:t>
      </w:r>
      <w:proofErr w:type="gramEnd"/>
      <w:r w:rsidRPr="00E2723E">
        <w:rPr>
          <w:bCs/>
          <w:sz w:val="24"/>
          <w:szCs w:val="24"/>
          <w:rtl/>
        </w:rPr>
        <w:t xml:space="preserve">       </w:t>
      </w:r>
    </w:p>
    <w:tbl>
      <w:tblPr>
        <w:tblStyle w:val="affd"/>
        <w:bidiVisual/>
        <w:tblW w:w="1549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842"/>
      </w:tblGrid>
      <w:tr w:rsidR="004C6AD4" w:rsidRPr="00E2723E" w14:paraId="5A1DCF7D" w14:textId="77777777" w:rsidTr="002C0C8B">
        <w:trPr>
          <w:trHeight w:val="339"/>
        </w:trPr>
        <w:tc>
          <w:tcPr>
            <w:tcW w:w="15496" w:type="dxa"/>
            <w:gridSpan w:val="4"/>
          </w:tcPr>
          <w:p w14:paraId="6900ADF0" w14:textId="77777777" w:rsidR="004C6AD4" w:rsidRPr="00E2723E" w:rsidRDefault="00000000">
            <w:pPr>
              <w:rPr>
                <w:bCs/>
              </w:rPr>
            </w:pPr>
            <w:r w:rsidRPr="00E2723E">
              <w:rPr>
                <w:bCs/>
                <w:sz w:val="24"/>
                <w:szCs w:val="24"/>
                <w:rtl/>
              </w:rPr>
              <w:t>النتاجات التعليمية</w:t>
            </w:r>
            <w:r w:rsidRPr="00E2723E">
              <w:rPr>
                <w:bCs/>
              </w:rPr>
              <w:t xml:space="preserve">: 1.  </w:t>
            </w:r>
          </w:p>
        </w:tc>
      </w:tr>
      <w:tr w:rsidR="004C6AD4" w:rsidRPr="00E2723E" w14:paraId="532C2EB4" w14:textId="77777777" w:rsidTr="002C0C8B">
        <w:tc>
          <w:tcPr>
            <w:tcW w:w="1050" w:type="dxa"/>
          </w:tcPr>
          <w:p w14:paraId="44ADDF8D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5D6608B3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2E68AB1F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842" w:type="dxa"/>
          </w:tcPr>
          <w:p w14:paraId="007993EA" w14:textId="77777777" w:rsidR="004C6AD4" w:rsidRPr="00E2723E" w:rsidRDefault="000000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الزمن</w:t>
            </w:r>
          </w:p>
        </w:tc>
      </w:tr>
      <w:tr w:rsidR="004C6AD4" w:rsidRPr="00E2723E" w14:paraId="38810574" w14:textId="77777777" w:rsidTr="002C0C8B">
        <w:trPr>
          <w:cantSplit/>
          <w:trHeight w:val="1134"/>
        </w:trPr>
        <w:tc>
          <w:tcPr>
            <w:tcW w:w="1050" w:type="dxa"/>
            <w:vAlign w:val="center"/>
          </w:tcPr>
          <w:p w14:paraId="6108A028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22F511FF" w14:textId="77777777" w:rsidR="004C6AD4" w:rsidRPr="00E2723E" w:rsidRDefault="004C6AD4">
            <w:pPr>
              <w:spacing w:after="0"/>
              <w:rPr>
                <w:bCs/>
              </w:rPr>
            </w:pPr>
          </w:p>
        </w:tc>
        <w:tc>
          <w:tcPr>
            <w:tcW w:w="7068" w:type="dxa"/>
          </w:tcPr>
          <w:p w14:paraId="2EC039F5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2" w:type="dxa"/>
          </w:tcPr>
          <w:p w14:paraId="1F7C2913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94072CC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7</w:t>
            </w:r>
          </w:p>
        </w:tc>
      </w:tr>
      <w:tr w:rsidR="004C6AD4" w:rsidRPr="00E2723E" w14:paraId="434C418D" w14:textId="77777777" w:rsidTr="002C0C8B">
        <w:trPr>
          <w:cantSplit/>
          <w:trHeight w:val="1545"/>
        </w:trPr>
        <w:tc>
          <w:tcPr>
            <w:tcW w:w="1050" w:type="dxa"/>
            <w:vAlign w:val="center"/>
          </w:tcPr>
          <w:p w14:paraId="48BB0B08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4AA30E38" w14:textId="77777777" w:rsidR="004C6AD4" w:rsidRPr="00E2723E" w:rsidRDefault="004C6AD4">
            <w:pPr>
              <w:spacing w:after="0" w:line="240" w:lineRule="auto"/>
              <w:rPr>
                <w:bCs/>
              </w:rPr>
            </w:pPr>
          </w:p>
        </w:tc>
        <w:tc>
          <w:tcPr>
            <w:tcW w:w="7068" w:type="dxa"/>
          </w:tcPr>
          <w:p w14:paraId="6C654BCA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2" w:type="dxa"/>
          </w:tcPr>
          <w:p w14:paraId="05196F3C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BCD052C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15</w:t>
            </w:r>
          </w:p>
        </w:tc>
      </w:tr>
      <w:tr w:rsidR="004C6AD4" w:rsidRPr="00E2723E" w14:paraId="63D4FBF7" w14:textId="77777777" w:rsidTr="002C0C8B">
        <w:trPr>
          <w:cantSplit/>
          <w:trHeight w:val="1134"/>
        </w:trPr>
        <w:tc>
          <w:tcPr>
            <w:tcW w:w="1050" w:type="dxa"/>
            <w:vAlign w:val="center"/>
          </w:tcPr>
          <w:p w14:paraId="5F7B8C85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21CAC367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7068" w:type="dxa"/>
          </w:tcPr>
          <w:p w14:paraId="7AB70E45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2" w:type="dxa"/>
          </w:tcPr>
          <w:p w14:paraId="5BAB74AF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BA85515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12</w:t>
            </w:r>
          </w:p>
        </w:tc>
      </w:tr>
      <w:tr w:rsidR="004C6AD4" w:rsidRPr="00E2723E" w14:paraId="131BAC65" w14:textId="77777777" w:rsidTr="002C0C8B">
        <w:trPr>
          <w:cantSplit/>
          <w:trHeight w:val="1134"/>
        </w:trPr>
        <w:tc>
          <w:tcPr>
            <w:tcW w:w="1050" w:type="dxa"/>
            <w:vAlign w:val="center"/>
          </w:tcPr>
          <w:p w14:paraId="7CD31DCD" w14:textId="77777777" w:rsidR="004C6AD4" w:rsidRPr="00E2723E" w:rsidRDefault="00000000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4A2B30F7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7068" w:type="dxa"/>
          </w:tcPr>
          <w:p w14:paraId="7602585B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2" w:type="dxa"/>
          </w:tcPr>
          <w:p w14:paraId="53049916" w14:textId="77777777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271CEE9" w14:textId="77777777" w:rsidR="004C6AD4" w:rsidRPr="00E2723E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5</w:t>
            </w:r>
          </w:p>
        </w:tc>
      </w:tr>
    </w:tbl>
    <w:p w14:paraId="27B159F6" w14:textId="77777777" w:rsidR="004C6AD4" w:rsidRPr="00E2723E" w:rsidRDefault="004C6AD4">
      <w:pPr>
        <w:spacing w:line="240" w:lineRule="auto"/>
        <w:rPr>
          <w:bCs/>
          <w:sz w:val="24"/>
          <w:szCs w:val="24"/>
        </w:rPr>
      </w:pPr>
    </w:p>
    <w:tbl>
      <w:tblPr>
        <w:tblStyle w:val="affe"/>
        <w:tblpPr w:leftFromText="180" w:rightFromText="180" w:vertAnchor="text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4C6AD4" w:rsidRPr="00E2723E" w14:paraId="3F976C89" w14:textId="77777777">
        <w:tc>
          <w:tcPr>
            <w:tcW w:w="7198" w:type="dxa"/>
          </w:tcPr>
          <w:p w14:paraId="59D4FFD7" w14:textId="77777777" w:rsidR="004C6AD4" w:rsidRPr="00E2723E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fff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:rsidRPr="00E2723E" w14:paraId="02A1C916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51188477" w14:textId="77777777" w:rsidR="00343AF6" w:rsidRPr="00E2723E" w:rsidRDefault="00343AF6" w:rsidP="00BB5413">
                  <w:pPr>
                    <w:framePr w:hSpace="180" w:wrap="around" w:vAnchor="text" w:hAnchor="text" w:y="1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49EB487" w14:textId="77777777" w:rsidR="00343AF6" w:rsidRPr="00E2723E" w:rsidRDefault="00343AF6" w:rsidP="00BB5413">
                  <w:pPr>
                    <w:framePr w:hSpace="180" w:wrap="around" w:vAnchor="text" w:hAnchor="text" w:y="1"/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47807D14" w14:textId="77777777" w:rsidR="00343AF6" w:rsidRPr="00E2723E" w:rsidRDefault="00343AF6" w:rsidP="00BB5413">
                  <w:pPr>
                    <w:framePr w:hSpace="180" w:wrap="around" w:vAnchor="text" w:hAnchor="text" w:y="1"/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3C8FC2B6" w14:textId="274B4088" w:rsidR="00343AF6" w:rsidRPr="00E2723E" w:rsidRDefault="00343AF6" w:rsidP="00BB5413">
                  <w:pPr>
                    <w:framePr w:hSpace="180" w:wrap="around" w:vAnchor="text" w:hAnchor="text" w:y="1"/>
                    <w:spacing w:after="0" w:line="240" w:lineRule="auto"/>
                    <w:rPr>
                      <w:bCs/>
                      <w:sz w:val="24"/>
                      <w:szCs w:val="24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5B67D443" w14:textId="52059E1E" w:rsidR="00343AF6" w:rsidRPr="00E2723E" w:rsidRDefault="00343AF6" w:rsidP="00BB5413">
                  <w:pPr>
                    <w:framePr w:hSpace="180" w:wrap="around" w:vAnchor="text" w:hAnchor="text" w:y="1"/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39470387" w14:textId="77777777" w:rsidR="00343AF6" w:rsidRPr="00E2723E" w:rsidRDefault="00343AF6" w:rsidP="00BB5413">
                  <w:pPr>
                    <w:framePr w:hSpace="180" w:wrap="around" w:vAnchor="text" w:hAnchor="text" w:y="1"/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  <w:p w14:paraId="745F2F2D" w14:textId="77777777" w:rsidR="00343AF6" w:rsidRPr="00E2723E" w:rsidRDefault="00343AF6" w:rsidP="00BB5413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3AC0EA9" w14:textId="77777777" w:rsidR="004C6AD4" w:rsidRPr="00E2723E" w:rsidRDefault="004C6AD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4ABB2FAE" w14:textId="77777777" w:rsidR="004C6AD4" w:rsidRPr="00E2723E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fff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C6AD4" w:rsidRPr="00E2723E" w14:paraId="1D2049CC" w14:textId="77777777">
              <w:trPr>
                <w:trHeight w:val="471"/>
              </w:trPr>
              <w:tc>
                <w:tcPr>
                  <w:tcW w:w="1980" w:type="dxa"/>
                </w:tcPr>
                <w:p w14:paraId="0A20FF3B" w14:textId="77777777" w:rsidR="004C6AD4" w:rsidRPr="00E2723E" w:rsidRDefault="00000000" w:rsidP="00BB5413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EEC25D2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473A349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34BF19F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815341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363AD12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F357D2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7CC352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05DE4D3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C6AD4" w:rsidRPr="00E2723E" w14:paraId="3C256D38" w14:textId="77777777">
              <w:tc>
                <w:tcPr>
                  <w:tcW w:w="1980" w:type="dxa"/>
                </w:tcPr>
                <w:p w14:paraId="7ABBD419" w14:textId="77777777" w:rsidR="004C6AD4" w:rsidRPr="00E2723E" w:rsidRDefault="00000000" w:rsidP="00BB5413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2C4BDBE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0AFE2D7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69E0A28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F84EE9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BF82B32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A9DDBE2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0921DA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A647D3D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C6AD4" w:rsidRPr="00E2723E" w14:paraId="3EB8D146" w14:textId="77777777">
              <w:trPr>
                <w:trHeight w:val="428"/>
              </w:trPr>
              <w:tc>
                <w:tcPr>
                  <w:tcW w:w="1980" w:type="dxa"/>
                </w:tcPr>
                <w:p w14:paraId="02DBD1F1" w14:textId="77777777" w:rsidR="004C6AD4" w:rsidRPr="00E2723E" w:rsidRDefault="00000000" w:rsidP="00BB5413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611C0CC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21E3F6F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D745054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3A798A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8556080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E63DF47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7969ED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4E19FB5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C6AD4" w:rsidRPr="00E2723E" w14:paraId="53D850BA" w14:textId="77777777">
              <w:tc>
                <w:tcPr>
                  <w:tcW w:w="1980" w:type="dxa"/>
                </w:tcPr>
                <w:p w14:paraId="53414132" w14:textId="77777777" w:rsidR="004C6AD4" w:rsidRPr="00E2723E" w:rsidRDefault="00000000" w:rsidP="00BB5413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96F020B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2AE2289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D6FA0A2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724FE7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27034CC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5A654E6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13A66A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1E40673" w14:textId="77777777" w:rsidR="004C6AD4" w:rsidRPr="00E2723E" w:rsidRDefault="004C6AD4" w:rsidP="00BB5413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C9DDF97" w14:textId="3970DB64" w:rsidR="004C6AD4" w:rsidRPr="00E2723E" w:rsidRDefault="004C6AD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3B38C662" w14:textId="45485242" w:rsidR="00454F7E" w:rsidRPr="00E2723E" w:rsidRDefault="00454F7E">
      <w:pPr>
        <w:rPr>
          <w:bCs/>
          <w:sz w:val="24"/>
          <w:szCs w:val="24"/>
          <w:rtl/>
        </w:rPr>
      </w:pPr>
      <w:r w:rsidRPr="00E2723E">
        <w:rPr>
          <w:bCs/>
          <w:sz w:val="24"/>
          <w:szCs w:val="24"/>
          <w:rtl/>
        </w:rPr>
        <w:br w:type="page"/>
      </w:r>
      <w:r w:rsidR="002034EE" w:rsidRPr="00E2723E">
        <w:rPr>
          <w:bCs/>
          <w:noProof/>
          <w:sz w:val="24"/>
          <w:szCs w:val="24"/>
          <w:rtl/>
          <w:lang w:val="ar-SA"/>
        </w:rPr>
        <w:lastRenderedPageBreak/>
        <w:drawing>
          <wp:inline distT="0" distB="0" distL="0" distR="0" wp14:anchorId="02889528" wp14:editId="448B18AB">
            <wp:extent cx="9644380" cy="5283835"/>
            <wp:effectExtent l="0" t="0" r="0" b="0"/>
            <wp:docPr id="1252890732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0732" name="صورة 125289073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4380" cy="528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AC85D" w14:textId="77777777" w:rsidR="00073F07" w:rsidRPr="00E2723E" w:rsidRDefault="00073F07">
      <w:pPr>
        <w:rPr>
          <w:bCs/>
          <w:sz w:val="24"/>
          <w:szCs w:val="24"/>
          <w:rtl/>
        </w:rPr>
      </w:pPr>
    </w:p>
    <w:p w14:paraId="1657AFD4" w14:textId="77777777" w:rsidR="002034EE" w:rsidRPr="00E2723E" w:rsidRDefault="002034EE">
      <w:pPr>
        <w:rPr>
          <w:bCs/>
          <w:sz w:val="24"/>
          <w:szCs w:val="24"/>
          <w:rtl/>
        </w:rPr>
      </w:pPr>
    </w:p>
    <w:p w14:paraId="6ED9E9DE" w14:textId="77777777" w:rsidR="00073F07" w:rsidRPr="00E2723E" w:rsidRDefault="00073F07" w:rsidP="00073F07">
      <w:pPr>
        <w:jc w:val="both"/>
        <w:rPr>
          <w:bCs/>
          <w:sz w:val="24"/>
          <w:szCs w:val="24"/>
        </w:rPr>
      </w:pPr>
    </w:p>
    <w:p w14:paraId="38EDED73" w14:textId="3060E64D" w:rsidR="00073F07" w:rsidRPr="00E2723E" w:rsidRDefault="00073F07" w:rsidP="00073F07">
      <w:pPr>
        <w:jc w:val="both"/>
        <w:rPr>
          <w:bCs/>
          <w:sz w:val="24"/>
          <w:szCs w:val="24"/>
          <w:rtl/>
        </w:rPr>
      </w:pPr>
      <w:r w:rsidRPr="00E2723E">
        <w:rPr>
          <w:bCs/>
          <w:sz w:val="24"/>
          <w:szCs w:val="24"/>
          <w:rtl/>
        </w:rPr>
        <w:lastRenderedPageBreak/>
        <w:t xml:space="preserve">المبحث: اللغة العربية / </w:t>
      </w:r>
      <w:r w:rsidR="00DE5758" w:rsidRPr="00E2723E">
        <w:rPr>
          <w:bCs/>
          <w:sz w:val="24"/>
          <w:szCs w:val="24"/>
          <w:rtl/>
        </w:rPr>
        <w:t>الخامس</w:t>
      </w:r>
      <w:r w:rsidRPr="00E2723E">
        <w:rPr>
          <w:bCs/>
          <w:sz w:val="24"/>
          <w:szCs w:val="24"/>
          <w:rtl/>
        </w:rPr>
        <w:t xml:space="preserve">       عنوان </w:t>
      </w:r>
      <w:proofErr w:type="gramStart"/>
      <w:r w:rsidRPr="00E2723E">
        <w:rPr>
          <w:bCs/>
          <w:sz w:val="24"/>
          <w:szCs w:val="24"/>
          <w:rtl/>
        </w:rPr>
        <w:t>الوحدة :</w:t>
      </w:r>
      <w:proofErr w:type="gramEnd"/>
      <w:r w:rsidRPr="00E2723E">
        <w:rPr>
          <w:bCs/>
          <w:sz w:val="24"/>
          <w:szCs w:val="24"/>
          <w:rtl/>
        </w:rPr>
        <w:t xml:space="preserve"> </w:t>
      </w:r>
      <w:r w:rsidR="00902A08" w:rsidRPr="00E2723E">
        <w:rPr>
          <w:bCs/>
          <w:sz w:val="24"/>
          <w:szCs w:val="24"/>
          <w:rtl/>
        </w:rPr>
        <w:t xml:space="preserve">البيئة داري </w:t>
      </w:r>
      <w:proofErr w:type="gramStart"/>
      <w:r w:rsidR="00902A08" w:rsidRPr="00E2723E">
        <w:rPr>
          <w:bCs/>
          <w:sz w:val="24"/>
          <w:szCs w:val="24"/>
          <w:rtl/>
        </w:rPr>
        <w:t>و كياني</w:t>
      </w:r>
      <w:proofErr w:type="gramEnd"/>
      <w:r w:rsidR="00902A08" w:rsidRPr="00E2723E">
        <w:rPr>
          <w:bCs/>
          <w:sz w:val="24"/>
          <w:szCs w:val="24"/>
          <w:rtl/>
        </w:rPr>
        <w:t xml:space="preserve"> </w:t>
      </w:r>
      <w:r w:rsidR="00957D64" w:rsidRPr="00E2723E">
        <w:rPr>
          <w:bCs/>
          <w:sz w:val="24"/>
          <w:szCs w:val="24"/>
          <w:rtl/>
        </w:rPr>
        <w:t xml:space="preserve"> </w:t>
      </w:r>
      <w:r w:rsidRPr="00E2723E">
        <w:rPr>
          <w:bCs/>
          <w:sz w:val="24"/>
          <w:szCs w:val="24"/>
          <w:rtl/>
        </w:rPr>
        <w:t xml:space="preserve"> </w:t>
      </w:r>
      <w:proofErr w:type="gramStart"/>
      <w:r w:rsidRPr="00E2723E">
        <w:rPr>
          <w:bCs/>
          <w:sz w:val="24"/>
          <w:szCs w:val="24"/>
          <w:rtl/>
        </w:rPr>
        <w:t xml:space="preserve">  .موضوع</w:t>
      </w:r>
      <w:proofErr w:type="gramEnd"/>
      <w:r w:rsidRPr="00E2723E">
        <w:rPr>
          <w:bCs/>
          <w:sz w:val="24"/>
          <w:szCs w:val="24"/>
          <w:rtl/>
        </w:rPr>
        <w:t xml:space="preserve"> </w:t>
      </w:r>
      <w:proofErr w:type="gramStart"/>
      <w:r w:rsidRPr="00E2723E">
        <w:rPr>
          <w:bCs/>
          <w:sz w:val="24"/>
          <w:szCs w:val="24"/>
          <w:rtl/>
        </w:rPr>
        <w:t>الدرس :</w:t>
      </w:r>
      <w:proofErr w:type="gramEnd"/>
      <w:r w:rsidRPr="00E2723E">
        <w:rPr>
          <w:bCs/>
          <w:sz w:val="24"/>
          <w:szCs w:val="24"/>
          <w:rtl/>
        </w:rPr>
        <w:t xml:space="preserve"> الاستماع          عدد الحصص: 2         التعلم </w:t>
      </w:r>
      <w:proofErr w:type="gramStart"/>
      <w:r w:rsidRPr="00E2723E">
        <w:rPr>
          <w:bCs/>
          <w:sz w:val="24"/>
          <w:szCs w:val="24"/>
          <w:rtl/>
        </w:rPr>
        <w:t>القبلي :</w:t>
      </w:r>
      <w:proofErr w:type="gramEnd"/>
      <w:r w:rsidRPr="00E2723E">
        <w:rPr>
          <w:bCs/>
          <w:sz w:val="24"/>
          <w:szCs w:val="24"/>
          <w:rtl/>
        </w:rPr>
        <w:t xml:space="preserve">  آداب الاستماع / توزيع الأدوار</w:t>
      </w:r>
    </w:p>
    <w:tbl>
      <w:tblPr>
        <w:tblStyle w:val="a5"/>
        <w:bidiVisual/>
        <w:tblW w:w="1521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558"/>
      </w:tblGrid>
      <w:tr w:rsidR="00073F07" w:rsidRPr="00E2723E" w14:paraId="1723D5AA" w14:textId="77777777" w:rsidTr="002C0C8B">
        <w:trPr>
          <w:trHeight w:val="339"/>
        </w:trPr>
        <w:tc>
          <w:tcPr>
            <w:tcW w:w="15212" w:type="dxa"/>
            <w:gridSpan w:val="4"/>
          </w:tcPr>
          <w:p w14:paraId="1ABB1BBD" w14:textId="2D648153" w:rsidR="00073F07" w:rsidRPr="00E2723E" w:rsidRDefault="00073F07" w:rsidP="002C0C8B">
            <w:pPr>
              <w:rPr>
                <w:rFonts w:ascii="Arial" w:hAnsi="Arial" w:cs="Arial"/>
                <w:bCs/>
                <w:lang w:bidi="ar-JO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النتاجات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التعليمية :</w:t>
            </w:r>
            <w:proofErr w:type="gramEnd"/>
            <w:r w:rsidRPr="00E2723E">
              <w:rPr>
                <w:bCs/>
                <w:rtl/>
              </w:rPr>
              <w:t xml:space="preserve">  1- يذكر شروط الاستماع.   2- يستمع لما يُقرأ.      3- يفسّر المفردات والتراكيب المسموعة.   4</w:t>
            </w:r>
            <w:proofErr w:type="gramStart"/>
            <w:r w:rsidRPr="00E2723E">
              <w:rPr>
                <w:bCs/>
                <w:rtl/>
              </w:rPr>
              <w:t>-  يستخلص</w:t>
            </w:r>
            <w:proofErr w:type="gramEnd"/>
            <w:r w:rsidRPr="00E2723E">
              <w:rPr>
                <w:bCs/>
                <w:rtl/>
              </w:rPr>
              <w:t xml:space="preserve"> الدروس المستفادة من </w:t>
            </w:r>
            <w:proofErr w:type="gramStart"/>
            <w:r w:rsidRPr="00E2723E">
              <w:rPr>
                <w:bCs/>
                <w:rtl/>
              </w:rPr>
              <w:t>النّصّ  المسموع</w:t>
            </w:r>
            <w:proofErr w:type="gramEnd"/>
            <w:r w:rsidRPr="00E2723E">
              <w:rPr>
                <w:bCs/>
                <w:rtl/>
              </w:rPr>
              <w:t>. 5</w:t>
            </w:r>
            <w:r w:rsidR="002034EE" w:rsidRPr="00E2723E">
              <w:rPr>
                <w:rFonts w:ascii="Arial" w:hAnsi="Arial" w:cs="Arial" w:hint="cs"/>
                <w:bCs/>
                <w:rtl/>
                <w:lang w:bidi="ar-JO"/>
              </w:rPr>
              <w:t xml:space="preserve"> </w:t>
            </w:r>
            <w:proofErr w:type="gramStart"/>
            <w:r w:rsidR="002034EE" w:rsidRPr="00E2723E">
              <w:rPr>
                <w:rFonts w:ascii="Arial" w:hAnsi="Arial" w:cs="Arial" w:hint="cs"/>
                <w:bCs/>
                <w:rtl/>
                <w:lang w:bidi="ar-JO"/>
              </w:rPr>
              <w:t>يذكر  الأماكن</w:t>
            </w:r>
            <w:proofErr w:type="gramEnd"/>
            <w:r w:rsidR="002034EE" w:rsidRPr="00E2723E">
              <w:rPr>
                <w:rFonts w:ascii="Arial" w:hAnsi="Arial" w:cs="Arial" w:hint="cs"/>
                <w:bCs/>
                <w:rtl/>
                <w:lang w:bidi="ar-JO"/>
              </w:rPr>
              <w:t xml:space="preserve"> والشخصيات الرئيسة .</w:t>
            </w:r>
            <w:r w:rsidR="002C0C8B">
              <w:rPr>
                <w:rFonts w:ascii="Arial" w:hAnsi="Arial" w:cs="Arial" w:hint="cs"/>
                <w:bCs/>
                <w:rtl/>
                <w:lang w:bidi="ar-JO"/>
              </w:rPr>
              <w:t>6</w:t>
            </w:r>
            <w:r w:rsidR="002034EE" w:rsidRPr="00E2723E">
              <w:rPr>
                <w:rFonts w:ascii="Arial" w:hAnsi="Arial" w:cs="Arial" w:hint="cs"/>
                <w:bCs/>
                <w:rtl/>
                <w:lang w:bidi="ar-JO"/>
              </w:rPr>
              <w:t>-</w:t>
            </w:r>
            <w:proofErr w:type="gramStart"/>
            <w:r w:rsidR="002034EE" w:rsidRPr="00E2723E">
              <w:rPr>
                <w:rFonts w:ascii="Arial" w:hAnsi="Arial" w:cs="Arial" w:hint="cs"/>
                <w:bCs/>
                <w:rtl/>
                <w:lang w:bidi="ar-JO"/>
              </w:rPr>
              <w:t>يفهم  النص</w:t>
            </w:r>
            <w:proofErr w:type="gramEnd"/>
            <w:r w:rsidR="002034EE" w:rsidRPr="00E2723E">
              <w:rPr>
                <w:rFonts w:ascii="Arial" w:hAnsi="Arial" w:cs="Arial" w:hint="cs"/>
                <w:bCs/>
                <w:rtl/>
                <w:lang w:bidi="ar-JO"/>
              </w:rPr>
              <w:t xml:space="preserve"> المسموع وتحلله .7- يتذوق النص المسموع وتعلق على نتائجه .8ينمو لديه اتجاهات ايجابية في المحافظة جسمه من </w:t>
            </w:r>
            <w:proofErr w:type="gramStart"/>
            <w:r w:rsidR="002034EE" w:rsidRPr="00E2723E">
              <w:rPr>
                <w:rFonts w:ascii="Arial" w:hAnsi="Arial" w:cs="Arial" w:hint="cs"/>
                <w:bCs/>
                <w:rtl/>
                <w:lang w:bidi="ar-JO"/>
              </w:rPr>
              <w:t xml:space="preserve">التسمم  </w:t>
            </w:r>
            <w:r w:rsidR="00DE5758" w:rsidRPr="00E2723E">
              <w:rPr>
                <w:rFonts w:ascii="Arial" w:hAnsi="Arial" w:cs="Arial" w:hint="cs"/>
                <w:bCs/>
                <w:rtl/>
                <w:lang w:bidi="ar-JO"/>
              </w:rPr>
              <w:t>.</w:t>
            </w:r>
            <w:proofErr w:type="gramEnd"/>
          </w:p>
        </w:tc>
      </w:tr>
      <w:tr w:rsidR="00073F07" w:rsidRPr="00E2723E" w14:paraId="55A3CEC0" w14:textId="77777777" w:rsidTr="002C0C8B">
        <w:tc>
          <w:tcPr>
            <w:tcW w:w="1050" w:type="dxa"/>
          </w:tcPr>
          <w:p w14:paraId="54C8907B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2D5BA197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2F52EEB4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558" w:type="dxa"/>
          </w:tcPr>
          <w:p w14:paraId="1B9C48DC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الزمن</w:t>
            </w:r>
          </w:p>
        </w:tc>
      </w:tr>
      <w:tr w:rsidR="00073F07" w:rsidRPr="00E2723E" w14:paraId="66B5DFF2" w14:textId="77777777" w:rsidTr="002C0C8B">
        <w:trPr>
          <w:cantSplit/>
          <w:trHeight w:val="1134"/>
        </w:trPr>
        <w:tc>
          <w:tcPr>
            <w:tcW w:w="1050" w:type="dxa"/>
            <w:vAlign w:val="center"/>
          </w:tcPr>
          <w:p w14:paraId="083F89C0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089430BE" w14:textId="77777777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* التمهيــد </w:t>
            </w:r>
            <w:proofErr w:type="gramStart"/>
            <w:r w:rsidRPr="00E2723E">
              <w:rPr>
                <w:bCs/>
                <w:rtl/>
              </w:rPr>
              <w:t>للدّرس :</w:t>
            </w:r>
            <w:proofErr w:type="gramEnd"/>
          </w:p>
          <w:p w14:paraId="381EA006" w14:textId="77777777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تهيئة البيئة الصفيّة المناسبة الماديّة والمعنويّة.</w:t>
            </w:r>
          </w:p>
          <w:p w14:paraId="09EDC619" w14:textId="77777777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ذكر شروط الاستماع من قبل التلاميذ.</w:t>
            </w:r>
          </w:p>
          <w:p w14:paraId="01D55E3D" w14:textId="77777777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تكليف التلاميذ بالاطّلاع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14:paraId="718D03A1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تحضير الكتاب المدرسي والدفتر.</w:t>
            </w:r>
          </w:p>
          <w:p w14:paraId="49D11D8B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-الإصغاء للمعلم أثناء تقديم شروط الاستماع.</w:t>
            </w:r>
          </w:p>
          <w:p w14:paraId="7667372F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الاطلاع على أسئلة الاستماع قبل البدء بعرض النص.</w:t>
            </w:r>
          </w:p>
        </w:tc>
        <w:tc>
          <w:tcPr>
            <w:tcW w:w="558" w:type="dxa"/>
          </w:tcPr>
          <w:p w14:paraId="70BCF02C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B56A99E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7</w:t>
            </w:r>
          </w:p>
        </w:tc>
      </w:tr>
      <w:tr w:rsidR="00073F07" w:rsidRPr="00E2723E" w14:paraId="6DFC48AD" w14:textId="77777777" w:rsidTr="002C0C8B">
        <w:trPr>
          <w:cantSplit/>
          <w:trHeight w:val="1545"/>
        </w:trPr>
        <w:tc>
          <w:tcPr>
            <w:tcW w:w="1050" w:type="dxa"/>
            <w:vAlign w:val="center"/>
          </w:tcPr>
          <w:p w14:paraId="6A5D470A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177B3BB4" w14:textId="77777777" w:rsidR="00073F07" w:rsidRPr="00E2723E" w:rsidRDefault="00073F07" w:rsidP="00E43EFE">
            <w:pPr>
              <w:spacing w:after="0"/>
              <w:rPr>
                <w:bCs/>
              </w:rPr>
            </w:pPr>
          </w:p>
          <w:p w14:paraId="6DAE1F89" w14:textId="77777777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- يقرأ المعلِّم </w:t>
            </w:r>
            <w:proofErr w:type="gramStart"/>
            <w:r w:rsidRPr="00E2723E">
              <w:rPr>
                <w:bCs/>
                <w:rtl/>
              </w:rPr>
              <w:t>النّصّ  الوارد</w:t>
            </w:r>
            <w:proofErr w:type="gramEnd"/>
            <w:r w:rsidRPr="00E2723E">
              <w:rPr>
                <w:bCs/>
                <w:rtl/>
              </w:rPr>
              <w:t xml:space="preserve"> في نصوص الاستماع قراءةً جهريّة معبِّرة مرةً واحدة.</w:t>
            </w:r>
          </w:p>
          <w:p w14:paraId="4BFCBEFC" w14:textId="77777777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- يطرح المعلِّم </w:t>
            </w:r>
            <w:proofErr w:type="gramStart"/>
            <w:r w:rsidRPr="00E2723E">
              <w:rPr>
                <w:bCs/>
                <w:rtl/>
              </w:rPr>
              <w:t>أسئلة  حول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  <w:proofErr w:type="gramStart"/>
            <w:r w:rsidRPr="00E2723E">
              <w:rPr>
                <w:bCs/>
                <w:rtl/>
              </w:rPr>
              <w:t>النّصّ  المسموع</w:t>
            </w:r>
            <w:proofErr w:type="gramEnd"/>
            <w:r w:rsidRPr="00E2723E">
              <w:rPr>
                <w:bCs/>
                <w:rtl/>
              </w:rPr>
              <w:t>، للتوصل للفكرة الرئيسة.</w:t>
            </w:r>
          </w:p>
          <w:p w14:paraId="3A3798E6" w14:textId="77777777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تكليف الطلبة بالإجابة عن تدريبات النص المسموع في الكتاب المدرسي.</w:t>
            </w:r>
          </w:p>
          <w:p w14:paraId="01F170BF" w14:textId="77777777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14:paraId="267F03EA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1C5E825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يستمع الطلبة للنص المسموع وتحديد الفكرة الرئيسة للنص، وكتابتها على السبورة.</w:t>
            </w:r>
          </w:p>
          <w:p w14:paraId="5067D6DD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يعرض الطلبة الإجابات التي دوّنوها في الكتاب المدرسي أمام الصف وكتابتها على السبورة.</w:t>
            </w:r>
          </w:p>
          <w:p w14:paraId="3AAACD34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58" w:type="dxa"/>
          </w:tcPr>
          <w:p w14:paraId="458F1377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CEA9253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15</w:t>
            </w:r>
          </w:p>
        </w:tc>
      </w:tr>
      <w:tr w:rsidR="00073F07" w:rsidRPr="00E2723E" w14:paraId="55826605" w14:textId="77777777" w:rsidTr="002C0C8B">
        <w:trPr>
          <w:cantSplit/>
          <w:trHeight w:val="1075"/>
        </w:trPr>
        <w:tc>
          <w:tcPr>
            <w:tcW w:w="1050" w:type="dxa"/>
            <w:vAlign w:val="center"/>
          </w:tcPr>
          <w:p w14:paraId="027CFC7A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369A7548" w14:textId="77777777" w:rsidR="002034EE" w:rsidRPr="00E2723E" w:rsidRDefault="00073F07" w:rsidP="002034EE">
            <w:pPr>
              <w:rPr>
                <w:bCs/>
                <w:rtl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</w:t>
            </w:r>
            <w:r w:rsidR="002034EE" w:rsidRPr="00E2723E">
              <w:rPr>
                <w:rFonts w:hint="cs"/>
                <w:bCs/>
                <w:rtl/>
              </w:rPr>
              <w:t>تحليل النص المسموع</w:t>
            </w:r>
            <w:r w:rsidR="002034EE" w:rsidRPr="00E2723E">
              <w:rPr>
                <w:rFonts w:hint="cs"/>
                <w:bCs/>
                <w:rtl/>
                <w:lang w:bidi="ar-JO"/>
              </w:rPr>
              <w:t xml:space="preserve"> بتفسير معاني المفردات والتراكيب وأدونها على السبورة</w:t>
            </w:r>
          </w:p>
          <w:p w14:paraId="5E920A78" w14:textId="77777777" w:rsidR="002034EE" w:rsidRPr="00E2723E" w:rsidRDefault="002034EE" w:rsidP="002034EE">
            <w:pPr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</w:t>
            </w:r>
            <w:r w:rsidRPr="00E2723E">
              <w:rPr>
                <w:rFonts w:hint="cs"/>
                <w:bCs/>
                <w:rtl/>
                <w:lang w:bidi="ar-JO"/>
              </w:rPr>
              <w:t xml:space="preserve">استنتاج </w:t>
            </w:r>
            <w:r w:rsidRPr="00E2723E">
              <w:rPr>
                <w:rFonts w:hint="cs"/>
                <w:bCs/>
                <w:rtl/>
              </w:rPr>
              <w:t>الفكرة العامة التي يدور حولها النص ثم أقوم بتدوين الإجابات المتفق عليها</w:t>
            </w:r>
          </w:p>
          <w:p w14:paraId="64B590C7" w14:textId="7735C57E" w:rsidR="00073F07" w:rsidRPr="00E2723E" w:rsidRDefault="002034EE" w:rsidP="002034EE">
            <w:pPr>
              <w:rPr>
                <w:bCs/>
                <w:lang w:bidi="ar-JO"/>
              </w:rPr>
            </w:pPr>
            <w:r w:rsidRPr="00E2723E">
              <w:rPr>
                <w:rFonts w:hint="cs"/>
                <w:bCs/>
                <w:rtl/>
              </w:rPr>
              <w:t>تكليف</w:t>
            </w:r>
            <w:r w:rsidRPr="00E2723E">
              <w:rPr>
                <w:rFonts w:hint="cs"/>
                <w:bCs/>
                <w:rtl/>
                <w:lang w:bidi="ar-JO"/>
              </w:rPr>
              <w:t xml:space="preserve"> الطلبة الإجابة على أسئلة النص</w:t>
            </w:r>
          </w:p>
        </w:tc>
        <w:tc>
          <w:tcPr>
            <w:tcW w:w="7068" w:type="dxa"/>
          </w:tcPr>
          <w:p w14:paraId="24801888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139E502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يستجيب الطلبة للعمل الثنائي أو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المجموعات .</w:t>
            </w:r>
            <w:proofErr w:type="gramEnd"/>
          </w:p>
          <w:p w14:paraId="05136222" w14:textId="77777777" w:rsidR="00073F07" w:rsidRPr="00E2723E" w:rsidRDefault="00073F07" w:rsidP="00E43EFE">
            <w:pPr>
              <w:spacing w:after="0" w:line="240" w:lineRule="auto"/>
              <w:rPr>
                <w:rFonts w:hint="cs"/>
                <w:bCs/>
                <w:sz w:val="24"/>
                <w:szCs w:val="24"/>
                <w:rtl/>
              </w:rPr>
            </w:pPr>
            <w:r w:rsidRPr="00E2723E">
              <w:rPr>
                <w:bCs/>
                <w:sz w:val="24"/>
                <w:szCs w:val="24"/>
                <w:rtl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558" w:type="dxa"/>
          </w:tcPr>
          <w:p w14:paraId="53A8751D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0A1AD4F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15</w:t>
            </w:r>
          </w:p>
        </w:tc>
      </w:tr>
      <w:tr w:rsidR="00073F07" w:rsidRPr="00E2723E" w14:paraId="36BCBAD4" w14:textId="77777777" w:rsidTr="002C0C8B">
        <w:trPr>
          <w:cantSplit/>
          <w:trHeight w:val="684"/>
        </w:trPr>
        <w:tc>
          <w:tcPr>
            <w:tcW w:w="1050" w:type="dxa"/>
            <w:vAlign w:val="center"/>
          </w:tcPr>
          <w:p w14:paraId="0690C21C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7A736783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</w:t>
            </w:r>
          </w:p>
          <w:p w14:paraId="528BD3BC" w14:textId="05793762" w:rsidR="002034EE" w:rsidRPr="00E2723E" w:rsidRDefault="002034EE" w:rsidP="002034EE">
            <w:pPr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 xml:space="preserve">-غلق الدرس بتعليق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الطلاب  على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 xml:space="preserve"> النص ثم حل اسئلة التذوق ومناقشة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الطلاب  فيها</w:t>
            </w:r>
            <w:proofErr w:type="gramEnd"/>
          </w:p>
          <w:p w14:paraId="38570766" w14:textId="768B215D" w:rsidR="00073F07" w:rsidRPr="00E2723E" w:rsidRDefault="00073F07" w:rsidP="00E43EFE">
            <w:pPr>
              <w:spacing w:after="0" w:line="240" w:lineRule="auto"/>
              <w:rPr>
                <w:rFonts w:hint="cs"/>
                <w:bCs/>
                <w:sz w:val="24"/>
                <w:szCs w:val="24"/>
                <w:lang w:bidi="ar-JO"/>
              </w:rPr>
            </w:pPr>
          </w:p>
        </w:tc>
        <w:tc>
          <w:tcPr>
            <w:tcW w:w="7068" w:type="dxa"/>
          </w:tcPr>
          <w:p w14:paraId="7DC3A2CD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5498F01" w14:textId="43B4A4C5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يبدي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الطلبة  آراءهم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في </w:t>
            </w:r>
            <w:r w:rsidR="002034EE" w:rsidRPr="00E2723E">
              <w:rPr>
                <w:rFonts w:hint="cs"/>
                <w:bCs/>
                <w:sz w:val="24"/>
                <w:szCs w:val="24"/>
                <w:rtl/>
              </w:rPr>
              <w:t>كيفية حماية أنفسهم من التسمم</w:t>
            </w:r>
            <w:r w:rsidRPr="00E2723E">
              <w:rPr>
                <w:bCs/>
                <w:sz w:val="24"/>
                <w:szCs w:val="24"/>
                <w:rtl/>
              </w:rPr>
              <w:t>.  .</w:t>
            </w:r>
          </w:p>
        </w:tc>
        <w:tc>
          <w:tcPr>
            <w:tcW w:w="558" w:type="dxa"/>
          </w:tcPr>
          <w:p w14:paraId="01FFEF03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280EACE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8</w:t>
            </w:r>
          </w:p>
        </w:tc>
      </w:tr>
    </w:tbl>
    <w:tbl>
      <w:tblPr>
        <w:tblStyle w:val="a6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073F07" w:rsidRPr="00E2723E" w14:paraId="66DF2617" w14:textId="77777777" w:rsidTr="00E43EFE">
        <w:tc>
          <w:tcPr>
            <w:tcW w:w="7198" w:type="dxa"/>
          </w:tcPr>
          <w:p w14:paraId="2DE723C9" w14:textId="77777777" w:rsidR="00073F07" w:rsidRPr="00E2723E" w:rsidRDefault="00073F07" w:rsidP="00E43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7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:rsidRPr="00E2723E" w14:paraId="1BD30DF2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1D16B6B8" w14:textId="77777777" w:rsidR="00343AF6" w:rsidRPr="00E2723E" w:rsidRDefault="00343AF6" w:rsidP="00343AF6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B6C855E" w14:textId="77777777" w:rsidR="00343AF6" w:rsidRPr="00E2723E" w:rsidRDefault="00343AF6" w:rsidP="00343AF6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5D45166D" w14:textId="77777777" w:rsidR="00343AF6" w:rsidRPr="00E2723E" w:rsidRDefault="00343AF6" w:rsidP="00343AF6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563F4E38" w14:textId="3E7A450A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1754A5D2" w14:textId="4FED1B5B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256A396D" w14:textId="77777777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  <w:p w14:paraId="7729DB68" w14:textId="77777777" w:rsidR="00343AF6" w:rsidRPr="00E2723E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ACAC107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F5BE14B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22DEB31E" w14:textId="77777777" w:rsidR="00073F07" w:rsidRPr="00E2723E" w:rsidRDefault="00073F07" w:rsidP="00E43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8"/>
              <w:bidiVisual/>
              <w:tblW w:w="786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408"/>
            </w:tblGrid>
            <w:tr w:rsidR="00073F07" w:rsidRPr="00E2723E" w14:paraId="0169DDE6" w14:textId="77777777" w:rsidTr="002C0C8B">
              <w:trPr>
                <w:trHeight w:val="471"/>
              </w:trPr>
              <w:tc>
                <w:tcPr>
                  <w:tcW w:w="1980" w:type="dxa"/>
                </w:tcPr>
                <w:p w14:paraId="548A5A91" w14:textId="77777777" w:rsidR="00073F07" w:rsidRPr="00E2723E" w:rsidRDefault="00073F07" w:rsidP="00E43EF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AC15041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530B6D0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8E2244C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697768A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BAB5A95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BEE6CA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A892FF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vAlign w:val="center"/>
                </w:tcPr>
                <w:p w14:paraId="7B1C22A4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073F07" w:rsidRPr="00E2723E" w14:paraId="2E3F1A47" w14:textId="77777777" w:rsidTr="002C0C8B">
              <w:tc>
                <w:tcPr>
                  <w:tcW w:w="1980" w:type="dxa"/>
                </w:tcPr>
                <w:p w14:paraId="55727ED2" w14:textId="77777777" w:rsidR="00073F07" w:rsidRPr="00E2723E" w:rsidRDefault="00073F07" w:rsidP="00E43EF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47815F5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DEF2AE0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B4CA92B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702AFA3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D18D1F7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3BAAB9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116BAC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vAlign w:val="center"/>
                </w:tcPr>
                <w:p w14:paraId="4F5C97F9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073F07" w:rsidRPr="00E2723E" w14:paraId="79501260" w14:textId="77777777" w:rsidTr="002C0C8B">
              <w:trPr>
                <w:trHeight w:val="428"/>
              </w:trPr>
              <w:tc>
                <w:tcPr>
                  <w:tcW w:w="1980" w:type="dxa"/>
                </w:tcPr>
                <w:p w14:paraId="45DFE212" w14:textId="77777777" w:rsidR="00073F07" w:rsidRPr="00E2723E" w:rsidRDefault="00073F07" w:rsidP="00E43EF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8F0A2EF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2A76EDD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C54C510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B18DA2C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3768EFE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588B48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DE3F6F1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vAlign w:val="center"/>
                </w:tcPr>
                <w:p w14:paraId="7D852E59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073F07" w:rsidRPr="00E2723E" w14:paraId="70FA8DC2" w14:textId="77777777" w:rsidTr="002C0C8B">
              <w:trPr>
                <w:trHeight w:val="104"/>
              </w:trPr>
              <w:tc>
                <w:tcPr>
                  <w:tcW w:w="1980" w:type="dxa"/>
                </w:tcPr>
                <w:p w14:paraId="0FDDEB6F" w14:textId="77777777" w:rsidR="00073F07" w:rsidRPr="00E2723E" w:rsidRDefault="00073F07" w:rsidP="00E43EF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F9DACDB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EFD3BDA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3EE026D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DFB62F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D5D17D2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679899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560018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vAlign w:val="center"/>
                </w:tcPr>
                <w:p w14:paraId="3A4E82BE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9BC463C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2C76D027" w14:textId="253DFA0A" w:rsidR="00073F07" w:rsidRPr="00E2723E" w:rsidRDefault="00073F07" w:rsidP="00073F07">
      <w:pPr>
        <w:tabs>
          <w:tab w:val="right" w:pos="638"/>
        </w:tabs>
        <w:rPr>
          <w:bCs/>
          <w:sz w:val="24"/>
          <w:szCs w:val="24"/>
        </w:rPr>
      </w:pPr>
      <w:r w:rsidRPr="00E2723E">
        <w:rPr>
          <w:bCs/>
          <w:sz w:val="24"/>
          <w:szCs w:val="24"/>
          <w:rtl/>
        </w:rPr>
        <w:t xml:space="preserve">المبحث: اللغة العربية / </w:t>
      </w:r>
      <w:r w:rsidR="00DE5758" w:rsidRPr="00E2723E">
        <w:rPr>
          <w:bCs/>
          <w:sz w:val="24"/>
          <w:szCs w:val="24"/>
          <w:rtl/>
        </w:rPr>
        <w:t>الخامس</w:t>
      </w:r>
      <w:r w:rsidRPr="00E2723E">
        <w:rPr>
          <w:bCs/>
          <w:sz w:val="24"/>
          <w:szCs w:val="24"/>
          <w:rtl/>
        </w:rPr>
        <w:t xml:space="preserve">       عنوان </w:t>
      </w:r>
      <w:proofErr w:type="gramStart"/>
      <w:r w:rsidRPr="00E2723E">
        <w:rPr>
          <w:bCs/>
          <w:sz w:val="24"/>
          <w:szCs w:val="24"/>
          <w:rtl/>
        </w:rPr>
        <w:t>الوحدة :</w:t>
      </w:r>
      <w:proofErr w:type="gramEnd"/>
      <w:r w:rsidRPr="00E2723E">
        <w:rPr>
          <w:bCs/>
          <w:sz w:val="24"/>
          <w:szCs w:val="24"/>
          <w:rtl/>
        </w:rPr>
        <w:t xml:space="preserve">  </w:t>
      </w:r>
      <w:r w:rsidR="00902A08" w:rsidRPr="00E2723E">
        <w:rPr>
          <w:bCs/>
          <w:sz w:val="24"/>
          <w:szCs w:val="24"/>
          <w:rtl/>
        </w:rPr>
        <w:t xml:space="preserve">البيئة داري </w:t>
      </w:r>
      <w:proofErr w:type="gramStart"/>
      <w:r w:rsidR="00902A08" w:rsidRPr="00E2723E">
        <w:rPr>
          <w:bCs/>
          <w:sz w:val="24"/>
          <w:szCs w:val="24"/>
          <w:rtl/>
        </w:rPr>
        <w:t>و كياني</w:t>
      </w:r>
      <w:proofErr w:type="gramEnd"/>
      <w:r w:rsidR="00902A08" w:rsidRPr="00E2723E">
        <w:rPr>
          <w:bCs/>
          <w:sz w:val="24"/>
          <w:szCs w:val="24"/>
          <w:rtl/>
        </w:rPr>
        <w:t xml:space="preserve"> </w:t>
      </w:r>
      <w:r w:rsidR="00957D64" w:rsidRPr="00E2723E">
        <w:rPr>
          <w:bCs/>
          <w:sz w:val="24"/>
          <w:szCs w:val="24"/>
          <w:rtl/>
        </w:rPr>
        <w:t xml:space="preserve"> </w:t>
      </w:r>
      <w:r w:rsidRPr="00E2723E">
        <w:rPr>
          <w:bCs/>
          <w:sz w:val="24"/>
          <w:szCs w:val="24"/>
          <w:rtl/>
        </w:rPr>
        <w:t xml:space="preserve">   موضوع </w:t>
      </w:r>
      <w:proofErr w:type="gramStart"/>
      <w:r w:rsidRPr="00E2723E">
        <w:rPr>
          <w:bCs/>
          <w:sz w:val="24"/>
          <w:szCs w:val="24"/>
          <w:rtl/>
        </w:rPr>
        <w:t>الدرس :</w:t>
      </w:r>
      <w:proofErr w:type="gramEnd"/>
      <w:r w:rsidRPr="00E2723E">
        <w:rPr>
          <w:bCs/>
          <w:sz w:val="24"/>
          <w:szCs w:val="24"/>
          <w:rtl/>
        </w:rPr>
        <w:t xml:space="preserve"> أتحدث بطلاقة </w:t>
      </w:r>
      <w:r w:rsidR="00511D90" w:rsidRPr="00E2723E">
        <w:rPr>
          <w:rFonts w:hint="cs"/>
          <w:bCs/>
          <w:sz w:val="24"/>
          <w:szCs w:val="24"/>
          <w:rtl/>
        </w:rPr>
        <w:t>(مهارة وصف شكل توضيحي</w:t>
      </w:r>
      <w:r w:rsidRPr="00E2723E">
        <w:rPr>
          <w:bCs/>
          <w:sz w:val="24"/>
          <w:szCs w:val="24"/>
          <w:rtl/>
        </w:rPr>
        <w:t xml:space="preserve">     عدد الحصص: 1   التعلم </w:t>
      </w:r>
      <w:proofErr w:type="gramStart"/>
      <w:r w:rsidRPr="00E2723E">
        <w:rPr>
          <w:bCs/>
          <w:sz w:val="24"/>
          <w:szCs w:val="24"/>
          <w:rtl/>
        </w:rPr>
        <w:t>القبلي :</w:t>
      </w:r>
      <w:proofErr w:type="gramEnd"/>
      <w:r w:rsidRPr="00E2723E">
        <w:rPr>
          <w:bCs/>
          <w:sz w:val="24"/>
          <w:szCs w:val="24"/>
          <w:rtl/>
        </w:rPr>
        <w:t xml:space="preserve">  </w:t>
      </w:r>
      <w:r w:rsidR="00B868D7" w:rsidRPr="00E2723E">
        <w:rPr>
          <w:rFonts w:hint="cs"/>
          <w:bCs/>
          <w:sz w:val="24"/>
          <w:szCs w:val="24"/>
          <w:rtl/>
        </w:rPr>
        <w:t>وصف الشخصية</w:t>
      </w:r>
      <w:r w:rsidRPr="00E2723E">
        <w:rPr>
          <w:bCs/>
          <w:sz w:val="24"/>
          <w:szCs w:val="24"/>
          <w:rtl/>
        </w:rPr>
        <w:t xml:space="preserve">    </w:t>
      </w:r>
    </w:p>
    <w:tbl>
      <w:tblPr>
        <w:tblStyle w:val="a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1"/>
        <w:gridCol w:w="6265"/>
        <w:gridCol w:w="7068"/>
        <w:gridCol w:w="973"/>
      </w:tblGrid>
      <w:tr w:rsidR="00073F07" w:rsidRPr="00E2723E" w14:paraId="0545D91F" w14:textId="77777777" w:rsidTr="00E43EFE">
        <w:trPr>
          <w:trHeight w:val="339"/>
        </w:trPr>
        <w:tc>
          <w:tcPr>
            <w:tcW w:w="15627" w:type="dxa"/>
            <w:gridSpan w:val="4"/>
            <w:vAlign w:val="bottom"/>
          </w:tcPr>
          <w:p w14:paraId="651C2F0C" w14:textId="7952240C" w:rsidR="00073F07" w:rsidRPr="00E2723E" w:rsidRDefault="00073F07" w:rsidP="00B868D7">
            <w:pPr>
              <w:rPr>
                <w:bCs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</w:rPr>
              <w:t xml:space="preserve">النتاجات </w:t>
            </w:r>
            <w:proofErr w:type="gramStart"/>
            <w:r w:rsidRPr="00E2723E">
              <w:rPr>
                <w:bCs/>
                <w:sz w:val="20"/>
                <w:szCs w:val="20"/>
                <w:rtl/>
              </w:rPr>
              <w:t>التعليمية :</w:t>
            </w:r>
            <w:proofErr w:type="gramEnd"/>
            <w:r w:rsidRPr="00E2723E">
              <w:rPr>
                <w:bCs/>
                <w:sz w:val="20"/>
                <w:szCs w:val="20"/>
                <w:rtl/>
              </w:rPr>
              <w:t xml:space="preserve">  </w:t>
            </w:r>
            <w:r w:rsidR="00B868D7" w:rsidRPr="00E2723E">
              <w:rPr>
                <w:rFonts w:hint="cs"/>
                <w:bCs/>
                <w:sz w:val="20"/>
                <w:szCs w:val="20"/>
                <w:rtl/>
              </w:rPr>
              <w:t xml:space="preserve">1- </w:t>
            </w:r>
            <w:r w:rsidR="00B868D7" w:rsidRPr="00E2723E">
              <w:rPr>
                <w:rFonts w:hint="cs"/>
                <w:bCs/>
                <w:rtl/>
                <w:lang w:bidi="ar-JO"/>
              </w:rPr>
              <w:t>يمثل آداب الحوار والمناقشة .2-يتحدث بلغة سليمة مراعيا التلوين الصوتي والسرعة المناسبة .3-</w:t>
            </w:r>
            <w:proofErr w:type="gramStart"/>
            <w:r w:rsidR="00B868D7" w:rsidRPr="00E2723E">
              <w:rPr>
                <w:rFonts w:hint="cs"/>
                <w:bCs/>
                <w:rtl/>
                <w:lang w:bidi="ar-JO"/>
              </w:rPr>
              <w:t>يعبر  شفويًا</w:t>
            </w:r>
            <w:proofErr w:type="gramEnd"/>
            <w:r w:rsidR="00B868D7" w:rsidRPr="00E2723E">
              <w:rPr>
                <w:rFonts w:hint="cs"/>
                <w:bCs/>
                <w:rtl/>
                <w:lang w:bidi="ar-JO"/>
              </w:rPr>
              <w:t xml:space="preserve"> بقصة عن مجموعة من الصور موظفا اما تعلمه من أنماطٍ لغوية .4- تنمو لديه فكرة مخطط وصف الشكل التوضيحي عن السلسلة </w:t>
            </w:r>
            <w:proofErr w:type="gramStart"/>
            <w:r w:rsidR="00B868D7" w:rsidRPr="00E2723E">
              <w:rPr>
                <w:rFonts w:hint="cs"/>
                <w:bCs/>
                <w:rtl/>
                <w:lang w:bidi="ar-JO"/>
              </w:rPr>
              <w:t>الغذائية  .</w:t>
            </w:r>
            <w:proofErr w:type="gramEnd"/>
          </w:p>
        </w:tc>
      </w:tr>
      <w:tr w:rsidR="00073F07" w:rsidRPr="00E2723E" w14:paraId="40BF3370" w14:textId="77777777" w:rsidTr="00B868D7">
        <w:tc>
          <w:tcPr>
            <w:tcW w:w="1321" w:type="dxa"/>
          </w:tcPr>
          <w:p w14:paraId="63A7341B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265" w:type="dxa"/>
          </w:tcPr>
          <w:p w14:paraId="2086D257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6F4027F9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0B4A6988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الزمن</w:t>
            </w:r>
          </w:p>
        </w:tc>
      </w:tr>
      <w:tr w:rsidR="00073F07" w:rsidRPr="00E2723E" w14:paraId="54E0334A" w14:textId="77777777" w:rsidTr="00B868D7">
        <w:trPr>
          <w:cantSplit/>
          <w:trHeight w:val="849"/>
        </w:trPr>
        <w:tc>
          <w:tcPr>
            <w:tcW w:w="1321" w:type="dxa"/>
            <w:vAlign w:val="center"/>
          </w:tcPr>
          <w:p w14:paraId="02252FE6" w14:textId="77777777" w:rsidR="00073F07" w:rsidRPr="00E2723E" w:rsidRDefault="00073F07" w:rsidP="00B868D7">
            <w:pPr>
              <w:spacing w:after="0" w:line="240" w:lineRule="auto"/>
              <w:ind w:left="113" w:right="113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1</w:t>
            </w:r>
            <w:r w:rsidRPr="00E2723E">
              <w:rPr>
                <w:bCs/>
                <w:rtl/>
              </w:rPr>
              <w:t>-التهيئة والاندماج</w:t>
            </w:r>
          </w:p>
        </w:tc>
        <w:tc>
          <w:tcPr>
            <w:tcW w:w="6265" w:type="dxa"/>
          </w:tcPr>
          <w:p w14:paraId="67AB46B8" w14:textId="77777777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* التمهيــد </w:t>
            </w:r>
            <w:proofErr w:type="gramStart"/>
            <w:r w:rsidRPr="00E2723E">
              <w:rPr>
                <w:bCs/>
                <w:rtl/>
              </w:rPr>
              <w:t>للدّرس :</w:t>
            </w:r>
            <w:proofErr w:type="gramEnd"/>
          </w:p>
          <w:p w14:paraId="52B6106A" w14:textId="77777777" w:rsidR="00B868D7" w:rsidRPr="00E2723E" w:rsidRDefault="00073F07" w:rsidP="00B868D7">
            <w:pPr>
              <w:pStyle w:val="afff7"/>
              <w:ind w:left="0"/>
              <w:jc w:val="both"/>
              <w:rPr>
                <w:bCs/>
                <w:rtl/>
              </w:rPr>
            </w:pPr>
            <w:r w:rsidRPr="00E2723E">
              <w:rPr>
                <w:bCs/>
                <w:rtl/>
              </w:rPr>
              <w:t xml:space="preserve">- </w:t>
            </w:r>
            <w:r w:rsidR="00B868D7" w:rsidRPr="00E2723E">
              <w:rPr>
                <w:rFonts w:hint="cs"/>
                <w:bCs/>
                <w:rtl/>
              </w:rPr>
              <w:t>التمهيد للحصة بذكر آداب الحديث</w:t>
            </w:r>
          </w:p>
          <w:p w14:paraId="0FF43B7A" w14:textId="2DA08B39" w:rsidR="00073F07" w:rsidRPr="00E2723E" w:rsidRDefault="00073F07" w:rsidP="00E43EFE">
            <w:pPr>
              <w:spacing w:after="0"/>
              <w:rPr>
                <w:bCs/>
              </w:rPr>
            </w:pPr>
          </w:p>
        </w:tc>
        <w:tc>
          <w:tcPr>
            <w:tcW w:w="7068" w:type="dxa"/>
          </w:tcPr>
          <w:p w14:paraId="6D69BE77" w14:textId="782420A0" w:rsidR="00073F07" w:rsidRPr="00E2723E" w:rsidRDefault="00073F07" w:rsidP="00B868D7">
            <w:pPr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</w:t>
            </w:r>
            <w:r w:rsidR="00B868D7" w:rsidRPr="00E2723E">
              <w:rPr>
                <w:rFonts w:hint="cs"/>
                <w:bCs/>
                <w:sz w:val="24"/>
                <w:szCs w:val="24"/>
                <w:rtl/>
              </w:rPr>
              <w:t xml:space="preserve">يذكر </w:t>
            </w:r>
            <w:proofErr w:type="gramStart"/>
            <w:r w:rsidR="00B868D7" w:rsidRPr="00E2723E">
              <w:rPr>
                <w:rFonts w:hint="cs"/>
                <w:bCs/>
                <w:sz w:val="24"/>
                <w:szCs w:val="24"/>
                <w:rtl/>
              </w:rPr>
              <w:t xml:space="preserve">الطالب  </w:t>
            </w:r>
            <w:r w:rsidR="00B868D7" w:rsidRPr="00E2723E">
              <w:rPr>
                <w:rFonts w:hint="cs"/>
                <w:bCs/>
                <w:rtl/>
              </w:rPr>
              <w:t>آداب</w:t>
            </w:r>
            <w:proofErr w:type="gramEnd"/>
            <w:r w:rsidR="00B868D7" w:rsidRPr="00E2723E">
              <w:rPr>
                <w:rFonts w:hint="cs"/>
                <w:bCs/>
                <w:rtl/>
              </w:rPr>
              <w:t xml:space="preserve"> الحديث</w:t>
            </w:r>
          </w:p>
        </w:tc>
        <w:tc>
          <w:tcPr>
            <w:tcW w:w="973" w:type="dxa"/>
          </w:tcPr>
          <w:p w14:paraId="0CBCC1D0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063EF4D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7</w:t>
            </w:r>
          </w:p>
        </w:tc>
      </w:tr>
      <w:tr w:rsidR="00073F07" w:rsidRPr="00E2723E" w14:paraId="546FB471" w14:textId="77777777" w:rsidTr="00B868D7">
        <w:trPr>
          <w:cantSplit/>
          <w:trHeight w:val="1545"/>
        </w:trPr>
        <w:tc>
          <w:tcPr>
            <w:tcW w:w="1321" w:type="dxa"/>
            <w:vAlign w:val="center"/>
          </w:tcPr>
          <w:p w14:paraId="381C8150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265" w:type="dxa"/>
          </w:tcPr>
          <w:p w14:paraId="3899B553" w14:textId="77777777" w:rsidR="00073F07" w:rsidRPr="00E2723E" w:rsidRDefault="00073F07" w:rsidP="00E43EFE">
            <w:pPr>
              <w:spacing w:after="0"/>
              <w:rPr>
                <w:bCs/>
              </w:rPr>
            </w:pPr>
          </w:p>
          <w:p w14:paraId="4FCF293E" w14:textId="77777777" w:rsidR="00B868D7" w:rsidRPr="00E2723E" w:rsidRDefault="00B868D7" w:rsidP="00B868D7">
            <w:pPr>
              <w:pStyle w:val="afff7"/>
              <w:ind w:left="0"/>
              <w:jc w:val="both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مناقشة </w:t>
            </w:r>
            <w:proofErr w:type="gramStart"/>
            <w:r w:rsidRPr="00E2723E">
              <w:rPr>
                <w:rFonts w:hint="cs"/>
                <w:bCs/>
                <w:rtl/>
              </w:rPr>
              <w:t>الطلاب  في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الحفاظ على </w:t>
            </w:r>
            <w:proofErr w:type="gramStart"/>
            <w:r w:rsidRPr="00E2723E">
              <w:rPr>
                <w:rFonts w:hint="cs"/>
                <w:bCs/>
                <w:rtl/>
              </w:rPr>
              <w:t>البيئة .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</w:t>
            </w:r>
          </w:p>
          <w:p w14:paraId="596E1EDE" w14:textId="77777777" w:rsidR="00B868D7" w:rsidRPr="00E2723E" w:rsidRDefault="00B868D7" w:rsidP="00B868D7">
            <w:pPr>
              <w:pStyle w:val="afff7"/>
              <w:ind w:left="0"/>
              <w:jc w:val="both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- تتبادل كل مجموعة من الطلاب الحديث حول الصورة في </w:t>
            </w:r>
            <w:proofErr w:type="gramStart"/>
            <w:r w:rsidRPr="00E2723E">
              <w:rPr>
                <w:rFonts w:hint="cs"/>
                <w:bCs/>
                <w:rtl/>
              </w:rPr>
              <w:t>الكتاب .</w:t>
            </w:r>
            <w:proofErr w:type="gramEnd"/>
          </w:p>
          <w:p w14:paraId="43821B4C" w14:textId="70A30156" w:rsidR="00073F07" w:rsidRPr="00E2723E" w:rsidRDefault="00B868D7" w:rsidP="00B868D7">
            <w:pPr>
              <w:spacing w:after="0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 xml:space="preserve">-توضيح كيفية بناء محتوى للتحدث وفق الخطوات </w:t>
            </w:r>
            <w:proofErr w:type="gramStart"/>
            <w:r w:rsidRPr="00E2723E">
              <w:rPr>
                <w:rFonts w:hint="cs"/>
                <w:bCs/>
                <w:rtl/>
              </w:rPr>
              <w:t>المعطاة ,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وعرض الصور وتوضيحها </w:t>
            </w:r>
          </w:p>
        </w:tc>
        <w:tc>
          <w:tcPr>
            <w:tcW w:w="7068" w:type="dxa"/>
          </w:tcPr>
          <w:p w14:paraId="715E1D14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28E8CBD" w14:textId="532256FA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- يُبدي رأيه في </w:t>
            </w:r>
            <w:proofErr w:type="gramStart"/>
            <w:r w:rsidR="00B868D7" w:rsidRPr="00E2723E">
              <w:rPr>
                <w:rFonts w:hint="cs"/>
                <w:bCs/>
                <w:sz w:val="24"/>
                <w:szCs w:val="24"/>
                <w:rtl/>
              </w:rPr>
              <w:t xml:space="preserve">كيفية </w:t>
            </w:r>
            <w:r w:rsidR="00B868D7" w:rsidRPr="00E2723E">
              <w:rPr>
                <w:rFonts w:hint="cs"/>
                <w:bCs/>
                <w:rtl/>
              </w:rPr>
              <w:t xml:space="preserve"> الحفاظ</w:t>
            </w:r>
            <w:proofErr w:type="gramEnd"/>
            <w:r w:rsidR="00B868D7" w:rsidRPr="00E2723E">
              <w:rPr>
                <w:rFonts w:hint="cs"/>
                <w:bCs/>
                <w:rtl/>
              </w:rPr>
              <w:t xml:space="preserve"> على البيئة</w:t>
            </w:r>
          </w:p>
          <w:p w14:paraId="71BA0DE4" w14:textId="198CE531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</w:t>
            </w:r>
            <w:r w:rsidR="001C1D85" w:rsidRPr="00E2723E">
              <w:rPr>
                <w:rFonts w:hint="cs"/>
                <w:bCs/>
                <w:sz w:val="24"/>
                <w:szCs w:val="24"/>
                <w:rtl/>
              </w:rPr>
              <w:t xml:space="preserve">يبني خطة تحدثه عن </w:t>
            </w:r>
            <w:r w:rsidR="00B868D7" w:rsidRPr="00E2723E">
              <w:rPr>
                <w:rFonts w:hint="cs"/>
                <w:bCs/>
                <w:rtl/>
              </w:rPr>
              <w:t xml:space="preserve">بناء محتوى للتحدث وفق الخطوات </w:t>
            </w:r>
            <w:proofErr w:type="gramStart"/>
            <w:r w:rsidR="00B868D7" w:rsidRPr="00E2723E">
              <w:rPr>
                <w:rFonts w:hint="cs"/>
                <w:bCs/>
                <w:rtl/>
              </w:rPr>
              <w:t>المعطاة ,</w:t>
            </w:r>
            <w:proofErr w:type="gramEnd"/>
            <w:r w:rsidR="00B868D7" w:rsidRPr="00E2723E">
              <w:rPr>
                <w:rFonts w:hint="cs"/>
                <w:bCs/>
                <w:rtl/>
              </w:rPr>
              <w:t xml:space="preserve"> وعرض الصور وتوضيحها</w:t>
            </w:r>
            <w:r w:rsidRPr="00E2723E"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14:paraId="09B3DEDD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47981A7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20</w:t>
            </w:r>
          </w:p>
        </w:tc>
      </w:tr>
      <w:tr w:rsidR="00073F07" w:rsidRPr="00E2723E" w14:paraId="7320DD03" w14:textId="77777777" w:rsidTr="00B868D7">
        <w:trPr>
          <w:cantSplit/>
          <w:trHeight w:val="1134"/>
        </w:trPr>
        <w:tc>
          <w:tcPr>
            <w:tcW w:w="1321" w:type="dxa"/>
            <w:vAlign w:val="center"/>
          </w:tcPr>
          <w:p w14:paraId="5C6A258C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265" w:type="dxa"/>
          </w:tcPr>
          <w:p w14:paraId="037D969C" w14:textId="21AB867A" w:rsidR="00073F07" w:rsidRPr="00E2723E" w:rsidRDefault="00B868D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rtl/>
              </w:rPr>
              <w:t>تكليف الطلاب بمناقشة موضوع التحدث على شكل ثنائيات .</w:t>
            </w:r>
            <w:r w:rsidR="00073F07" w:rsidRPr="00E2723E">
              <w:rPr>
                <w:bCs/>
                <w:rtl/>
              </w:rPr>
              <w:t>.</w:t>
            </w:r>
          </w:p>
        </w:tc>
        <w:tc>
          <w:tcPr>
            <w:tcW w:w="7068" w:type="dxa"/>
          </w:tcPr>
          <w:p w14:paraId="04078843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0031E8D" w14:textId="72B316B8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</w:t>
            </w:r>
            <w:r w:rsidR="00B868D7" w:rsidRPr="00E2723E">
              <w:rPr>
                <w:rFonts w:hint="cs"/>
                <w:bCs/>
                <w:sz w:val="24"/>
                <w:szCs w:val="24"/>
                <w:rtl/>
              </w:rPr>
              <w:t xml:space="preserve">يناقش </w:t>
            </w:r>
            <w:r w:rsidR="00B868D7" w:rsidRPr="00E2723E">
              <w:rPr>
                <w:rFonts w:hint="cs"/>
                <w:bCs/>
                <w:rtl/>
              </w:rPr>
              <w:t xml:space="preserve">موضوع التحدث على شكل </w:t>
            </w:r>
            <w:proofErr w:type="gramStart"/>
            <w:r w:rsidR="00B868D7" w:rsidRPr="00E2723E">
              <w:rPr>
                <w:rFonts w:hint="cs"/>
                <w:bCs/>
                <w:rtl/>
              </w:rPr>
              <w:t>ثنائيات</w:t>
            </w:r>
            <w:r w:rsidRPr="00E2723E">
              <w:rPr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973" w:type="dxa"/>
          </w:tcPr>
          <w:p w14:paraId="02B7C125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E796B93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8</w:t>
            </w:r>
          </w:p>
        </w:tc>
      </w:tr>
      <w:tr w:rsidR="00073F07" w:rsidRPr="00E2723E" w14:paraId="0BA1EC94" w14:textId="77777777" w:rsidTr="00B868D7">
        <w:trPr>
          <w:cantSplit/>
          <w:trHeight w:val="1134"/>
        </w:trPr>
        <w:tc>
          <w:tcPr>
            <w:tcW w:w="1321" w:type="dxa"/>
            <w:vAlign w:val="center"/>
          </w:tcPr>
          <w:p w14:paraId="4ECBC189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265" w:type="dxa"/>
          </w:tcPr>
          <w:p w14:paraId="1637D927" w14:textId="765F901B" w:rsidR="00073F07" w:rsidRPr="00E2723E" w:rsidRDefault="00B868D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rtl/>
              </w:rPr>
              <w:t xml:space="preserve">تكليف الطلاب بتقديم عرض مباشر أمام </w:t>
            </w:r>
            <w:proofErr w:type="gramStart"/>
            <w:r w:rsidRPr="00E2723E">
              <w:rPr>
                <w:rFonts w:hint="cs"/>
                <w:bCs/>
                <w:rtl/>
              </w:rPr>
              <w:t>الطلاب  مكونا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قصة يعبر فيها عن الصور الموجودة في الكتاب</w:t>
            </w:r>
          </w:p>
        </w:tc>
        <w:tc>
          <w:tcPr>
            <w:tcW w:w="7068" w:type="dxa"/>
          </w:tcPr>
          <w:p w14:paraId="779268F5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DBF295C" w14:textId="3EDD649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</w:t>
            </w:r>
            <w:r w:rsidR="00B868D7" w:rsidRPr="00E2723E">
              <w:rPr>
                <w:rFonts w:hint="cs"/>
                <w:bCs/>
                <w:sz w:val="24"/>
                <w:szCs w:val="24"/>
                <w:rtl/>
              </w:rPr>
              <w:t xml:space="preserve">يقوم الطالب </w:t>
            </w:r>
            <w:r w:rsidR="00B868D7" w:rsidRPr="00E2723E">
              <w:rPr>
                <w:rFonts w:hint="cs"/>
                <w:bCs/>
                <w:rtl/>
              </w:rPr>
              <w:t xml:space="preserve">بتقديم عرض مباشر أمام </w:t>
            </w:r>
            <w:proofErr w:type="gramStart"/>
            <w:r w:rsidR="00B868D7" w:rsidRPr="00E2723E">
              <w:rPr>
                <w:rFonts w:hint="cs"/>
                <w:bCs/>
                <w:rtl/>
              </w:rPr>
              <w:t>الطلاب  مكونا</w:t>
            </w:r>
            <w:proofErr w:type="gramEnd"/>
            <w:r w:rsidR="00B868D7" w:rsidRPr="00E2723E">
              <w:rPr>
                <w:rFonts w:hint="cs"/>
                <w:bCs/>
                <w:rtl/>
              </w:rPr>
              <w:t xml:space="preserve"> قصة يعبر فيها عن الصور الموجودة في الكتاب</w:t>
            </w:r>
          </w:p>
        </w:tc>
        <w:tc>
          <w:tcPr>
            <w:tcW w:w="973" w:type="dxa"/>
          </w:tcPr>
          <w:p w14:paraId="59A2AD33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0DB6441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10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073F07" w:rsidRPr="00E2723E" w14:paraId="35DDD9DA" w14:textId="77777777" w:rsidTr="00E43EFE">
        <w:tc>
          <w:tcPr>
            <w:tcW w:w="7198" w:type="dxa"/>
          </w:tcPr>
          <w:p w14:paraId="6877434F" w14:textId="77777777" w:rsidR="00073F07" w:rsidRPr="00E2723E" w:rsidRDefault="00073F07" w:rsidP="00E43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:rsidRPr="00E2723E" w14:paraId="576C88E4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79D325C5" w14:textId="77777777" w:rsidR="00343AF6" w:rsidRPr="00E2723E" w:rsidRDefault="00343AF6" w:rsidP="00343AF6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45CE96F" w14:textId="77777777" w:rsidR="00343AF6" w:rsidRPr="00E2723E" w:rsidRDefault="00343AF6" w:rsidP="00343AF6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B740C55" w14:textId="77777777" w:rsidR="00343AF6" w:rsidRPr="00E2723E" w:rsidRDefault="00343AF6" w:rsidP="00343AF6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45F6E59D" w14:textId="5E09FDE1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425E27E8" w14:textId="4AB612AA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312DD2F0" w14:textId="77777777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  <w:p w14:paraId="46020AFE" w14:textId="77777777" w:rsidR="00343AF6" w:rsidRPr="00E2723E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24F2F59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22D82799" w14:textId="77777777" w:rsidR="00073F07" w:rsidRPr="00E2723E" w:rsidRDefault="00073F07" w:rsidP="00E43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073F07" w:rsidRPr="00E2723E" w14:paraId="6B69A9C5" w14:textId="77777777" w:rsidTr="00E43EFE">
              <w:trPr>
                <w:trHeight w:val="471"/>
              </w:trPr>
              <w:tc>
                <w:tcPr>
                  <w:tcW w:w="1980" w:type="dxa"/>
                </w:tcPr>
                <w:p w14:paraId="5973F03F" w14:textId="77777777" w:rsidR="00073F07" w:rsidRPr="00E2723E" w:rsidRDefault="00073F07" w:rsidP="00E43EF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FD48EA8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871A0D8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A3441D5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CE472C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18D1EB4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DFB051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7BCD7E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D875236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073F07" w:rsidRPr="00E2723E" w14:paraId="0E333DE1" w14:textId="77777777" w:rsidTr="00E43EFE">
              <w:tc>
                <w:tcPr>
                  <w:tcW w:w="1980" w:type="dxa"/>
                </w:tcPr>
                <w:p w14:paraId="4FA2E7B2" w14:textId="77777777" w:rsidR="00073F07" w:rsidRPr="00E2723E" w:rsidRDefault="00073F07" w:rsidP="00E43EF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79F7EB1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CCC1CC5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D78B4EB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C15EE1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761D0D4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E952EDC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33593C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8F305D3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073F07" w:rsidRPr="00E2723E" w14:paraId="57282590" w14:textId="77777777" w:rsidTr="00E43EFE">
              <w:trPr>
                <w:trHeight w:val="428"/>
              </w:trPr>
              <w:tc>
                <w:tcPr>
                  <w:tcW w:w="1980" w:type="dxa"/>
                </w:tcPr>
                <w:p w14:paraId="5ED9AC7D" w14:textId="77777777" w:rsidR="00073F07" w:rsidRPr="00E2723E" w:rsidRDefault="00073F07" w:rsidP="00E43EF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FBB29C0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A3D8BA2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6229A60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890428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B713D9C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25563A9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0DD2A01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FA13983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073F07" w:rsidRPr="00E2723E" w14:paraId="5F9891F4" w14:textId="77777777" w:rsidTr="00E43EFE">
              <w:tc>
                <w:tcPr>
                  <w:tcW w:w="1980" w:type="dxa"/>
                </w:tcPr>
                <w:p w14:paraId="3A35F063" w14:textId="77777777" w:rsidR="00073F07" w:rsidRPr="00E2723E" w:rsidRDefault="00073F07" w:rsidP="00E43EF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253CF18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43CB059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7461DFF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F9AD68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07E4C97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4D2695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CDE0FF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F3D5953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B243573" w14:textId="64C4D7D9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44B3FDC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554F2483" w14:textId="28EF0DC4" w:rsidR="004D39C9" w:rsidRPr="00E2723E" w:rsidRDefault="00073F07" w:rsidP="004D39C9">
      <w:pPr>
        <w:tabs>
          <w:tab w:val="right" w:pos="638"/>
        </w:tabs>
        <w:rPr>
          <w:bCs/>
          <w:sz w:val="24"/>
          <w:szCs w:val="24"/>
          <w:rtl/>
        </w:rPr>
      </w:pPr>
      <w:r w:rsidRPr="00E2723E">
        <w:rPr>
          <w:bCs/>
          <w:sz w:val="24"/>
          <w:szCs w:val="24"/>
          <w:rtl/>
        </w:rPr>
        <w:lastRenderedPageBreak/>
        <w:t xml:space="preserve">المبحث: اللغة العربية / </w:t>
      </w:r>
      <w:r w:rsidR="00DE5758" w:rsidRPr="00E2723E">
        <w:rPr>
          <w:bCs/>
          <w:sz w:val="24"/>
          <w:szCs w:val="24"/>
          <w:rtl/>
        </w:rPr>
        <w:t>الخامس</w:t>
      </w:r>
      <w:r w:rsidRPr="00E2723E">
        <w:rPr>
          <w:bCs/>
          <w:sz w:val="24"/>
          <w:szCs w:val="24"/>
          <w:rtl/>
        </w:rPr>
        <w:t xml:space="preserve">       عنوان </w:t>
      </w:r>
      <w:proofErr w:type="gramStart"/>
      <w:r w:rsidRPr="00E2723E">
        <w:rPr>
          <w:bCs/>
          <w:sz w:val="24"/>
          <w:szCs w:val="24"/>
          <w:rtl/>
        </w:rPr>
        <w:t>الوحدة :</w:t>
      </w:r>
      <w:proofErr w:type="gramEnd"/>
      <w:r w:rsidRPr="00E2723E">
        <w:rPr>
          <w:bCs/>
          <w:sz w:val="24"/>
          <w:szCs w:val="24"/>
          <w:rtl/>
        </w:rPr>
        <w:t xml:space="preserve"> </w:t>
      </w:r>
      <w:r w:rsidR="00902A08" w:rsidRPr="00E2723E">
        <w:rPr>
          <w:bCs/>
          <w:sz w:val="24"/>
          <w:szCs w:val="24"/>
          <w:rtl/>
        </w:rPr>
        <w:t xml:space="preserve">البيئة داري </w:t>
      </w:r>
      <w:proofErr w:type="gramStart"/>
      <w:r w:rsidR="00902A08" w:rsidRPr="00E2723E">
        <w:rPr>
          <w:bCs/>
          <w:sz w:val="24"/>
          <w:szCs w:val="24"/>
          <w:rtl/>
        </w:rPr>
        <w:t>و كياني</w:t>
      </w:r>
      <w:proofErr w:type="gramEnd"/>
      <w:r w:rsidR="00902A08" w:rsidRPr="00E2723E">
        <w:rPr>
          <w:bCs/>
          <w:sz w:val="24"/>
          <w:szCs w:val="24"/>
          <w:rtl/>
        </w:rPr>
        <w:t xml:space="preserve"> </w:t>
      </w:r>
      <w:r w:rsidR="00957D64" w:rsidRPr="00E2723E">
        <w:rPr>
          <w:bCs/>
          <w:sz w:val="24"/>
          <w:szCs w:val="24"/>
          <w:rtl/>
        </w:rPr>
        <w:t xml:space="preserve"> </w:t>
      </w:r>
      <w:r w:rsidRPr="00E2723E">
        <w:rPr>
          <w:bCs/>
          <w:sz w:val="24"/>
          <w:szCs w:val="24"/>
          <w:rtl/>
        </w:rPr>
        <w:t xml:space="preserve">  موضوع </w:t>
      </w:r>
      <w:proofErr w:type="gramStart"/>
      <w:r w:rsidRPr="00E2723E">
        <w:rPr>
          <w:bCs/>
          <w:sz w:val="24"/>
          <w:szCs w:val="24"/>
          <w:rtl/>
        </w:rPr>
        <w:t>الدرس :</w:t>
      </w:r>
      <w:proofErr w:type="gramEnd"/>
      <w:r w:rsidRPr="00E2723E">
        <w:rPr>
          <w:bCs/>
          <w:sz w:val="24"/>
          <w:szCs w:val="24"/>
          <w:rtl/>
        </w:rPr>
        <w:t xml:space="preserve"> أقرأ بطلاقة </w:t>
      </w:r>
      <w:proofErr w:type="gramStart"/>
      <w:r w:rsidRPr="00E2723E">
        <w:rPr>
          <w:bCs/>
          <w:sz w:val="24"/>
          <w:szCs w:val="24"/>
          <w:rtl/>
        </w:rPr>
        <w:t>و فهم   (</w:t>
      </w:r>
      <w:proofErr w:type="gramEnd"/>
      <w:r w:rsidR="004D39C9" w:rsidRPr="00E2723E">
        <w:rPr>
          <w:rFonts w:hint="cs"/>
          <w:bCs/>
          <w:sz w:val="24"/>
          <w:szCs w:val="24"/>
          <w:rtl/>
        </w:rPr>
        <w:t xml:space="preserve"> </w:t>
      </w:r>
      <w:r w:rsidR="004D39C9" w:rsidRPr="00E2723E">
        <w:rPr>
          <w:rFonts w:hint="cs"/>
          <w:bCs/>
          <w:rtl/>
        </w:rPr>
        <w:t xml:space="preserve">في أعماق المحيطات  </w:t>
      </w:r>
      <w:proofErr w:type="gramStart"/>
      <w:r w:rsidR="004D39C9" w:rsidRPr="00E2723E">
        <w:rPr>
          <w:rFonts w:hint="cs"/>
          <w:bCs/>
          <w:rtl/>
        </w:rPr>
        <w:t xml:space="preserve">  </w:t>
      </w:r>
      <w:r w:rsidRPr="00E2723E">
        <w:rPr>
          <w:bCs/>
          <w:sz w:val="24"/>
          <w:szCs w:val="24"/>
          <w:rtl/>
        </w:rPr>
        <w:t>)</w:t>
      </w:r>
      <w:proofErr w:type="gramEnd"/>
      <w:r w:rsidRPr="00E2723E">
        <w:rPr>
          <w:bCs/>
          <w:sz w:val="24"/>
          <w:szCs w:val="24"/>
          <w:rtl/>
        </w:rPr>
        <w:t xml:space="preserve">   عدد الحصص:</w:t>
      </w:r>
      <w:r w:rsidR="004D39C9" w:rsidRPr="00E2723E">
        <w:rPr>
          <w:rFonts w:hint="cs"/>
          <w:bCs/>
          <w:sz w:val="24"/>
          <w:szCs w:val="24"/>
          <w:rtl/>
        </w:rPr>
        <w:t>3</w:t>
      </w:r>
      <w:r w:rsidRPr="00E2723E">
        <w:rPr>
          <w:bCs/>
          <w:sz w:val="24"/>
          <w:szCs w:val="24"/>
          <w:rtl/>
        </w:rPr>
        <w:t xml:space="preserve">      التعلم </w:t>
      </w:r>
      <w:proofErr w:type="gramStart"/>
      <w:r w:rsidRPr="00E2723E">
        <w:rPr>
          <w:bCs/>
          <w:sz w:val="24"/>
          <w:szCs w:val="24"/>
          <w:rtl/>
        </w:rPr>
        <w:t>القبلي :</w:t>
      </w:r>
      <w:proofErr w:type="gramEnd"/>
      <w:r w:rsidRPr="00E2723E">
        <w:rPr>
          <w:bCs/>
          <w:sz w:val="24"/>
          <w:szCs w:val="24"/>
          <w:rtl/>
        </w:rPr>
        <w:t xml:space="preserve">  </w:t>
      </w:r>
      <w:r w:rsidR="004D39C9" w:rsidRPr="00E2723E">
        <w:rPr>
          <w:rFonts w:hint="cs"/>
          <w:bCs/>
          <w:sz w:val="24"/>
          <w:szCs w:val="24"/>
          <w:rtl/>
        </w:rPr>
        <w:t>البيئة</w:t>
      </w:r>
      <w:r w:rsidRPr="00E2723E">
        <w:rPr>
          <w:bCs/>
          <w:sz w:val="24"/>
          <w:szCs w:val="24"/>
          <w:rtl/>
        </w:rPr>
        <w:t xml:space="preserve"> </w:t>
      </w:r>
    </w:p>
    <w:tbl>
      <w:tblPr>
        <w:tblStyle w:val="af1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4D39C9" w:rsidRPr="00E2723E" w14:paraId="67B31A6D" w14:textId="77777777" w:rsidTr="00C4008A">
        <w:trPr>
          <w:trHeight w:val="339"/>
        </w:trPr>
        <w:tc>
          <w:tcPr>
            <w:tcW w:w="15627" w:type="dxa"/>
            <w:gridSpan w:val="4"/>
          </w:tcPr>
          <w:p w14:paraId="0CA9C339" w14:textId="7B4E0FEC" w:rsidR="004D39C9" w:rsidRPr="00E2723E" w:rsidRDefault="004D39C9" w:rsidP="004D39C9">
            <w:pPr>
              <w:rPr>
                <w:bCs/>
                <w:rtl/>
                <w:lang w:bidi="ar-JO"/>
              </w:rPr>
            </w:pPr>
            <w:r w:rsidRPr="00E2723E">
              <w:rPr>
                <w:bCs/>
                <w:sz w:val="24"/>
                <w:szCs w:val="24"/>
                <w:rtl/>
              </w:rPr>
              <w:t>النتاجات التعليمية</w:t>
            </w:r>
            <w:r w:rsidRPr="00E2723E">
              <w:rPr>
                <w:bCs/>
                <w:rtl/>
              </w:rPr>
              <w:t xml:space="preserve">: 1.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يقرأ  النص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 xml:space="preserve"> قراءة صامتة فاهمة ضمن سرعة محددة 2-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يقرأ  النص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 xml:space="preserve"> قراءة صحيحة معبرة 3-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يتعرف  دلالات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 xml:space="preserve"> الألفاظ والتراكيب الجديدة الواردة في النص 4- يستخلص الأفكار الرئيسة الواردة في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النص  5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>-يقدر أهمية التأثيرات السلبية غلى البيئة ما يؤثر في الحياة البحرية.</w:t>
            </w:r>
          </w:p>
        </w:tc>
      </w:tr>
      <w:tr w:rsidR="004D39C9" w:rsidRPr="00E2723E" w14:paraId="029D60F9" w14:textId="77777777" w:rsidTr="00C4008A">
        <w:tc>
          <w:tcPr>
            <w:tcW w:w="1050" w:type="dxa"/>
          </w:tcPr>
          <w:p w14:paraId="5D09B4B1" w14:textId="77777777" w:rsidR="004D39C9" w:rsidRPr="00E2723E" w:rsidRDefault="004D39C9" w:rsidP="00C4008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5865D61F" w14:textId="77777777" w:rsidR="004D39C9" w:rsidRPr="00E2723E" w:rsidRDefault="004D39C9" w:rsidP="00C4008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55D44BB6" w14:textId="77777777" w:rsidR="004D39C9" w:rsidRPr="00E2723E" w:rsidRDefault="004D39C9" w:rsidP="00C4008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4C6966E6" w14:textId="77777777" w:rsidR="004D39C9" w:rsidRPr="00E2723E" w:rsidRDefault="004D39C9" w:rsidP="00C4008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الزمن</w:t>
            </w:r>
          </w:p>
        </w:tc>
      </w:tr>
      <w:tr w:rsidR="004D39C9" w:rsidRPr="00E2723E" w14:paraId="1B3B0BB4" w14:textId="77777777" w:rsidTr="00C4008A">
        <w:trPr>
          <w:cantSplit/>
          <w:trHeight w:val="1134"/>
        </w:trPr>
        <w:tc>
          <w:tcPr>
            <w:tcW w:w="1050" w:type="dxa"/>
            <w:vAlign w:val="center"/>
          </w:tcPr>
          <w:p w14:paraId="6A9DD4A5" w14:textId="77777777" w:rsidR="004D39C9" w:rsidRPr="00E2723E" w:rsidRDefault="004D39C9" w:rsidP="00C4008A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1-</w:t>
            </w:r>
            <w:r w:rsidRPr="00E2723E">
              <w:rPr>
                <w:rFonts w:asciiTheme="minorBidi" w:hAnsiTheme="minorBidi" w:cstheme="minorBidi"/>
                <w:bCs/>
                <w:sz w:val="20"/>
                <w:szCs w:val="20"/>
                <w:rtl/>
              </w:rPr>
              <w:t>التهيئة والاندماج</w:t>
            </w:r>
          </w:p>
        </w:tc>
        <w:tc>
          <w:tcPr>
            <w:tcW w:w="6536" w:type="dxa"/>
          </w:tcPr>
          <w:p w14:paraId="1C6C2BC9" w14:textId="77777777" w:rsidR="004D39C9" w:rsidRPr="00E2723E" w:rsidRDefault="004D39C9" w:rsidP="004D39C9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* * التمهيــد </w:t>
            </w:r>
            <w:proofErr w:type="gramStart"/>
            <w:r w:rsidRPr="00E2723E">
              <w:rPr>
                <w:bCs/>
                <w:rtl/>
              </w:rPr>
              <w:t>للدّرس :</w:t>
            </w:r>
            <w:proofErr w:type="gramEnd"/>
          </w:p>
          <w:p w14:paraId="7CD8881F" w14:textId="77777777" w:rsidR="004D39C9" w:rsidRPr="00E2723E" w:rsidRDefault="004D39C9" w:rsidP="004D39C9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تهيئة البيئة الصفيّة المناسبة الماديّة والمعنويّة.</w:t>
            </w:r>
          </w:p>
          <w:p w14:paraId="19EAFFC1" w14:textId="77777777" w:rsidR="004D39C9" w:rsidRPr="00E2723E" w:rsidRDefault="004D39C9" w:rsidP="004D39C9">
            <w:pPr>
              <w:jc w:val="lowKashida"/>
              <w:rPr>
                <w:bCs/>
                <w:rtl/>
              </w:rPr>
            </w:pPr>
            <w:r w:rsidRPr="00E2723E">
              <w:rPr>
                <w:bCs/>
                <w:rtl/>
              </w:rPr>
              <w:t xml:space="preserve">- </w:t>
            </w:r>
            <w:r w:rsidRPr="00E2723E">
              <w:rPr>
                <w:rFonts w:hint="cs"/>
                <w:bCs/>
                <w:rtl/>
              </w:rPr>
              <w:t xml:space="preserve"> الترحيب </w:t>
            </w:r>
            <w:proofErr w:type="gramStart"/>
            <w:r w:rsidRPr="00E2723E">
              <w:rPr>
                <w:rFonts w:hint="cs"/>
                <w:bCs/>
                <w:rtl/>
              </w:rPr>
              <w:t>بالطلاب  وتهيئة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الصف</w:t>
            </w:r>
          </w:p>
          <w:p w14:paraId="63673A78" w14:textId="67625791" w:rsidR="004D39C9" w:rsidRPr="00E2723E" w:rsidRDefault="004D39C9" w:rsidP="004D39C9">
            <w:pPr>
              <w:spacing w:after="0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 xml:space="preserve">التمهيد للحصة بحل سؤال ما قبل القراءة </w:t>
            </w:r>
            <w:proofErr w:type="gramStart"/>
            <w:r w:rsidRPr="00E2723E">
              <w:rPr>
                <w:rFonts w:hint="cs"/>
                <w:bCs/>
                <w:rtl/>
              </w:rPr>
              <w:t>الصامتة .</w:t>
            </w:r>
            <w:proofErr w:type="gramEnd"/>
          </w:p>
        </w:tc>
        <w:tc>
          <w:tcPr>
            <w:tcW w:w="7068" w:type="dxa"/>
          </w:tcPr>
          <w:p w14:paraId="3B315F43" w14:textId="77777777" w:rsidR="004D39C9" w:rsidRPr="00E2723E" w:rsidRDefault="004D39C9" w:rsidP="004D39C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تجهيز الكتاب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المدرسي .</w:t>
            </w:r>
            <w:proofErr w:type="gramEnd"/>
          </w:p>
          <w:p w14:paraId="702064C7" w14:textId="77777777" w:rsidR="004D39C9" w:rsidRPr="00E2723E" w:rsidRDefault="004D39C9" w:rsidP="004D39C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-تأمل الصور المعروضة في صفحة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3</w:t>
            </w:r>
            <w:r w:rsidRPr="00E2723E">
              <w:rPr>
                <w:rFonts w:hint="cs"/>
                <w:bCs/>
                <w:sz w:val="24"/>
                <w:szCs w:val="24"/>
                <w:rtl/>
              </w:rPr>
              <w:t>9</w:t>
            </w:r>
            <w:r w:rsidRPr="00E2723E">
              <w:rPr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  <w:p w14:paraId="25C72586" w14:textId="77777777" w:rsidR="004D39C9" w:rsidRPr="00E2723E" w:rsidRDefault="004D39C9" w:rsidP="004D39C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الإجابة عن السؤال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المطروح  وعلاقته</w:t>
            </w:r>
            <w:proofErr w:type="gramEnd"/>
            <w:r w:rsidRPr="00E2723E">
              <w:rPr>
                <w:rFonts w:hint="cs"/>
                <w:bCs/>
                <w:sz w:val="24"/>
                <w:szCs w:val="24"/>
                <w:rtl/>
              </w:rPr>
              <w:t xml:space="preserve"> ب</w:t>
            </w:r>
            <w:r w:rsidRPr="00E2723E">
              <w:rPr>
                <w:bCs/>
                <w:sz w:val="24"/>
                <w:szCs w:val="24"/>
                <w:rtl/>
              </w:rPr>
              <w:t xml:space="preserve">موضوع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الدرس .</w:t>
            </w:r>
            <w:proofErr w:type="gramEnd"/>
          </w:p>
          <w:p w14:paraId="162B612E" w14:textId="63F749A3" w:rsidR="004D39C9" w:rsidRPr="00E2723E" w:rsidRDefault="004D39C9" w:rsidP="004D39C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-التوصل لعنوان الدرس.</w:t>
            </w:r>
            <w:r w:rsidRPr="00E2723E">
              <w:rPr>
                <w:rFonts w:hint="cs"/>
                <w:bCs/>
                <w:sz w:val="24"/>
                <w:szCs w:val="24"/>
                <w:rtl/>
              </w:rPr>
              <w:t xml:space="preserve"> بحل </w:t>
            </w:r>
            <w:r w:rsidRPr="00E2723E">
              <w:rPr>
                <w:rFonts w:hint="cs"/>
                <w:bCs/>
                <w:rtl/>
              </w:rPr>
              <w:t>سؤال ما قبل القراءة الصامتة</w:t>
            </w:r>
          </w:p>
        </w:tc>
        <w:tc>
          <w:tcPr>
            <w:tcW w:w="973" w:type="dxa"/>
          </w:tcPr>
          <w:p w14:paraId="193BEDC4" w14:textId="77777777" w:rsidR="004D39C9" w:rsidRPr="00E2723E" w:rsidRDefault="004D39C9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B1D39B1" w14:textId="77777777" w:rsidR="004D39C9" w:rsidRPr="00E2723E" w:rsidRDefault="004D39C9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7</w:t>
            </w:r>
          </w:p>
        </w:tc>
      </w:tr>
      <w:tr w:rsidR="004D39C9" w:rsidRPr="00E2723E" w14:paraId="281C7D4A" w14:textId="77777777" w:rsidTr="00C4008A">
        <w:trPr>
          <w:cantSplit/>
          <w:trHeight w:val="1545"/>
        </w:trPr>
        <w:tc>
          <w:tcPr>
            <w:tcW w:w="1050" w:type="dxa"/>
            <w:vAlign w:val="center"/>
          </w:tcPr>
          <w:p w14:paraId="433CA80C" w14:textId="77777777" w:rsidR="004D39C9" w:rsidRPr="00E2723E" w:rsidRDefault="004D39C9" w:rsidP="004D39C9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8B986EB" w14:textId="77777777" w:rsidR="004D39C9" w:rsidRPr="00E2723E" w:rsidRDefault="004D39C9" w:rsidP="004D39C9">
            <w:pPr>
              <w:spacing w:after="0" w:line="240" w:lineRule="auto"/>
              <w:rPr>
                <w:bCs/>
              </w:rPr>
            </w:pPr>
          </w:p>
          <w:p w14:paraId="70799E64" w14:textId="77777777" w:rsidR="004D39C9" w:rsidRPr="00E2723E" w:rsidRDefault="004D39C9" w:rsidP="004D39C9">
            <w:pPr>
              <w:spacing w:after="0" w:line="240" w:lineRule="auto"/>
              <w:rPr>
                <w:bCs/>
              </w:rPr>
            </w:pPr>
            <w:r w:rsidRPr="00E2723E">
              <w:rPr>
                <w:bCs/>
                <w:rtl/>
              </w:rPr>
              <w:t xml:space="preserve">- يكلف المعلم التلاميذ قراءة </w:t>
            </w:r>
            <w:proofErr w:type="gramStart"/>
            <w:r w:rsidRPr="00E2723E">
              <w:rPr>
                <w:bCs/>
                <w:rtl/>
              </w:rPr>
              <w:t>النّصّ  قراءة</w:t>
            </w:r>
            <w:proofErr w:type="gramEnd"/>
            <w:r w:rsidRPr="00E2723E">
              <w:rPr>
                <w:bCs/>
                <w:rtl/>
              </w:rPr>
              <w:t xml:space="preserve"> صامتة محدّدة بزمن، </w:t>
            </w:r>
          </w:p>
          <w:p w14:paraId="04BE44F0" w14:textId="77777777" w:rsidR="004D39C9" w:rsidRPr="00E2723E" w:rsidRDefault="004D39C9" w:rsidP="004D39C9">
            <w:pPr>
              <w:spacing w:after="0" w:line="240" w:lineRule="auto"/>
              <w:rPr>
                <w:bCs/>
              </w:rPr>
            </w:pPr>
            <w:r w:rsidRPr="00E2723E">
              <w:rPr>
                <w:bCs/>
                <w:rtl/>
              </w:rPr>
              <w:t xml:space="preserve">- يطرح المعلم مجموعة </w:t>
            </w:r>
            <w:proofErr w:type="gramStart"/>
            <w:r w:rsidRPr="00E2723E">
              <w:rPr>
                <w:bCs/>
                <w:rtl/>
              </w:rPr>
              <w:t>من  الأسئلة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  <w:proofErr w:type="gramStart"/>
            <w:r w:rsidRPr="00E2723E">
              <w:rPr>
                <w:bCs/>
                <w:rtl/>
              </w:rPr>
              <w:t>مثل :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</w:p>
          <w:p w14:paraId="1267602A" w14:textId="77777777" w:rsidR="004D39C9" w:rsidRPr="00E2723E" w:rsidRDefault="004D39C9" w:rsidP="004D39C9">
            <w:pPr>
              <w:tabs>
                <w:tab w:val="left" w:pos="773"/>
              </w:tabs>
              <w:spacing w:after="0" w:line="240" w:lineRule="auto"/>
              <w:rPr>
                <w:bCs/>
              </w:rPr>
            </w:pPr>
            <w:r w:rsidRPr="00E2723E">
              <w:rPr>
                <w:bCs/>
                <w:rtl/>
              </w:rPr>
              <w:t xml:space="preserve">ما الفكرة التي تدور حولها النّص؟   </w:t>
            </w:r>
          </w:p>
          <w:p w14:paraId="22E0EED8" w14:textId="77777777" w:rsidR="004D39C9" w:rsidRPr="00E2723E" w:rsidRDefault="004D39C9" w:rsidP="004D39C9">
            <w:pPr>
              <w:tabs>
                <w:tab w:val="left" w:pos="773"/>
              </w:tabs>
              <w:spacing w:after="0" w:line="240" w:lineRule="auto"/>
              <w:rPr>
                <w:bCs/>
              </w:rPr>
            </w:pPr>
            <w:r w:rsidRPr="00E2723E">
              <w:rPr>
                <w:bCs/>
                <w:rtl/>
              </w:rPr>
              <w:t xml:space="preserve"> - </w:t>
            </w:r>
            <w:proofErr w:type="gramStart"/>
            <w:r w:rsidRPr="00E2723E">
              <w:rPr>
                <w:bCs/>
                <w:rtl/>
              </w:rPr>
              <w:t>يقرأ  المعلِّم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  <w:proofErr w:type="gramStart"/>
            <w:r w:rsidRPr="00E2723E">
              <w:rPr>
                <w:bCs/>
                <w:rtl/>
              </w:rPr>
              <w:t>( أو</w:t>
            </w:r>
            <w:proofErr w:type="gramEnd"/>
            <w:r w:rsidRPr="00E2723E">
              <w:rPr>
                <w:bCs/>
                <w:rtl/>
              </w:rPr>
              <w:t xml:space="preserve"> المسجل </w:t>
            </w:r>
            <w:proofErr w:type="gramStart"/>
            <w:r w:rsidRPr="00E2723E">
              <w:rPr>
                <w:bCs/>
                <w:rtl/>
              </w:rPr>
              <w:t>الصوتي  )</w:t>
            </w:r>
            <w:proofErr w:type="gramEnd"/>
            <w:r w:rsidRPr="00E2723E">
              <w:rPr>
                <w:bCs/>
                <w:rtl/>
              </w:rPr>
              <w:t xml:space="preserve">، تم تكليف مجموعة من الطلبة بقراءة المحاكاة بدءًا بالمجيدين، مع توظيف الأداء الحركيّ المناسب في التعبير عن المعنى. </w:t>
            </w:r>
          </w:p>
          <w:p w14:paraId="3597E90D" w14:textId="2A37A82A" w:rsidR="004D39C9" w:rsidRPr="00E2723E" w:rsidRDefault="004D39C9" w:rsidP="004D39C9">
            <w:pPr>
              <w:spacing w:after="0" w:line="240" w:lineRule="auto"/>
              <w:rPr>
                <w:bCs/>
              </w:rPr>
            </w:pPr>
            <w:r w:rsidRPr="00E2723E">
              <w:rPr>
                <w:bCs/>
                <w:rtl/>
              </w:rPr>
              <w:t xml:space="preserve">- مناقشة دَلالاتِ الألفاظ والتراكيب الجديدة الواردة في النصّ، من خلال المعجم </w:t>
            </w:r>
            <w:proofErr w:type="gramStart"/>
            <w:r w:rsidRPr="00E2723E">
              <w:rPr>
                <w:bCs/>
                <w:rtl/>
              </w:rPr>
              <w:t>الوسيط ،</w:t>
            </w:r>
            <w:proofErr w:type="gramEnd"/>
            <w:r w:rsidRPr="00E2723E">
              <w:rPr>
                <w:bCs/>
                <w:rtl/>
              </w:rPr>
              <w:t xml:space="preserve"> والتضاد.</w:t>
            </w:r>
          </w:p>
        </w:tc>
        <w:tc>
          <w:tcPr>
            <w:tcW w:w="7068" w:type="dxa"/>
          </w:tcPr>
          <w:p w14:paraId="343B28FA" w14:textId="77777777" w:rsidR="004D39C9" w:rsidRPr="00E2723E" w:rsidRDefault="004D39C9" w:rsidP="004D39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C9FD0DE" w14:textId="77777777" w:rsidR="004D39C9" w:rsidRPr="00E2723E" w:rsidRDefault="004D39C9" w:rsidP="004D39C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يقرأ الطلبة النص قراءة صامتة ويضع بعض الأفكار الأولية للنص.</w:t>
            </w:r>
          </w:p>
          <w:p w14:paraId="7A1CAA83" w14:textId="77777777" w:rsidR="004D39C9" w:rsidRPr="00E2723E" w:rsidRDefault="004D39C9" w:rsidP="004D39C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يستجيب الطلبة بقراءة النص قراءة جهرية معبرة.</w:t>
            </w:r>
          </w:p>
          <w:p w14:paraId="38C669F0" w14:textId="77777777" w:rsidR="004D39C9" w:rsidRPr="00E2723E" w:rsidRDefault="004D39C9" w:rsidP="004D39C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يتفاعل الطلبة بتقديم إجاباتهم للأسئلة المتنوعة التي تطرح حول النص، كما يقدّم رأيه في النّص.</w:t>
            </w:r>
          </w:p>
          <w:p w14:paraId="2EDAE9E4" w14:textId="77777777" w:rsidR="004D39C9" w:rsidRPr="00E2723E" w:rsidRDefault="004D39C9" w:rsidP="004D39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3B59E32" w14:textId="77777777" w:rsidR="004D39C9" w:rsidRPr="00E2723E" w:rsidRDefault="004D39C9" w:rsidP="004D39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4982C5CC" w14:textId="77777777" w:rsidR="004D39C9" w:rsidRPr="00E2723E" w:rsidRDefault="004D39C9" w:rsidP="004D39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8EAF096" w14:textId="77777777" w:rsidR="004D39C9" w:rsidRPr="00E2723E" w:rsidRDefault="004D39C9" w:rsidP="004D39C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15</w:t>
            </w:r>
          </w:p>
        </w:tc>
      </w:tr>
      <w:tr w:rsidR="004D39C9" w:rsidRPr="00E2723E" w14:paraId="28DBC49C" w14:textId="77777777" w:rsidTr="00C4008A">
        <w:trPr>
          <w:cantSplit/>
          <w:trHeight w:val="1134"/>
        </w:trPr>
        <w:tc>
          <w:tcPr>
            <w:tcW w:w="1050" w:type="dxa"/>
            <w:vAlign w:val="center"/>
          </w:tcPr>
          <w:p w14:paraId="67FF4EB5" w14:textId="77777777" w:rsidR="004D39C9" w:rsidRPr="00E2723E" w:rsidRDefault="004D39C9" w:rsidP="004D39C9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6B93A4F4" w14:textId="77777777" w:rsidR="004D39C9" w:rsidRPr="00E2723E" w:rsidRDefault="004D39C9" w:rsidP="004D39C9">
            <w:pPr>
              <w:jc w:val="lowKashida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-تفسير معاني المفردات والتراكيب الجديدة والأفكار </w:t>
            </w:r>
            <w:proofErr w:type="gramStart"/>
            <w:r w:rsidRPr="00E2723E">
              <w:rPr>
                <w:rFonts w:hint="cs"/>
                <w:bCs/>
                <w:rtl/>
              </w:rPr>
              <w:t>الرئيسية .</w:t>
            </w:r>
            <w:proofErr w:type="gramEnd"/>
          </w:p>
          <w:p w14:paraId="1A2C0AC5" w14:textId="77777777" w:rsidR="004D39C9" w:rsidRPr="00E2723E" w:rsidRDefault="004D39C9" w:rsidP="004D39C9">
            <w:pPr>
              <w:jc w:val="lowKashida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-تكليف الطلاب باستنتاج الافكار بشكل ثنائيات</w:t>
            </w:r>
          </w:p>
          <w:p w14:paraId="26A5F139" w14:textId="77777777" w:rsidR="004D39C9" w:rsidRPr="00E2723E" w:rsidRDefault="004D39C9" w:rsidP="004D39C9">
            <w:pPr>
              <w:jc w:val="lowKashida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مناقشة الطلاب بالأفكار الرئيسة وتدوينها عل</w:t>
            </w:r>
            <w:r w:rsidRPr="00E2723E">
              <w:rPr>
                <w:rFonts w:hint="eastAsia"/>
                <w:bCs/>
                <w:rtl/>
              </w:rPr>
              <w:t>ى</w:t>
            </w:r>
            <w:r w:rsidRPr="00E2723E">
              <w:rPr>
                <w:rFonts w:hint="cs"/>
                <w:bCs/>
                <w:rtl/>
              </w:rPr>
              <w:t xml:space="preserve"> السبورة</w:t>
            </w:r>
          </w:p>
          <w:p w14:paraId="3E27C633" w14:textId="598F5A9A" w:rsidR="004D39C9" w:rsidRPr="00E2723E" w:rsidRDefault="004D39C9" w:rsidP="004D39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7068" w:type="dxa"/>
          </w:tcPr>
          <w:p w14:paraId="16EB7669" w14:textId="46641726" w:rsidR="004D39C9" w:rsidRPr="00E2723E" w:rsidRDefault="004D39C9" w:rsidP="004D39C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يستجيب الطلبة للعمل في مجموعات ثنائية لاستخدام المعجم واستخراج المعنى المطلوب، ووضع جمل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مفيدة</w:t>
            </w:r>
            <w:r w:rsidRPr="00E2723E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Pr="00E2723E">
              <w:rPr>
                <w:bCs/>
                <w:sz w:val="24"/>
                <w:szCs w:val="24"/>
                <w:rtl/>
              </w:rPr>
              <w:t>.</w:t>
            </w:r>
            <w:r w:rsidRPr="00E2723E">
              <w:rPr>
                <w:rFonts w:hint="cs"/>
                <w:bCs/>
                <w:sz w:val="24"/>
                <w:szCs w:val="24"/>
                <w:rtl/>
              </w:rPr>
              <w:t>وا</w:t>
            </w:r>
            <w:r w:rsidRPr="00E2723E">
              <w:rPr>
                <w:rFonts w:hint="cs"/>
                <w:bCs/>
                <w:rtl/>
              </w:rPr>
              <w:t>ستنتاج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الافكار</w:t>
            </w:r>
          </w:p>
        </w:tc>
        <w:tc>
          <w:tcPr>
            <w:tcW w:w="973" w:type="dxa"/>
          </w:tcPr>
          <w:p w14:paraId="622A527D" w14:textId="77777777" w:rsidR="004D39C9" w:rsidRPr="00E2723E" w:rsidRDefault="004D39C9" w:rsidP="004D39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CAB7608" w14:textId="77777777" w:rsidR="004D39C9" w:rsidRPr="00E2723E" w:rsidRDefault="004D39C9" w:rsidP="004D39C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12</w:t>
            </w:r>
          </w:p>
        </w:tc>
      </w:tr>
      <w:tr w:rsidR="004D39C9" w:rsidRPr="00E2723E" w14:paraId="7B1CA773" w14:textId="77777777" w:rsidTr="00C4008A">
        <w:trPr>
          <w:cantSplit/>
          <w:trHeight w:val="402"/>
        </w:trPr>
        <w:tc>
          <w:tcPr>
            <w:tcW w:w="1050" w:type="dxa"/>
            <w:vAlign w:val="center"/>
          </w:tcPr>
          <w:p w14:paraId="121254E3" w14:textId="77777777" w:rsidR="004D39C9" w:rsidRPr="00E2723E" w:rsidRDefault="004D39C9" w:rsidP="004D39C9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4EE2EC8F" w14:textId="77777777" w:rsidR="004D39C9" w:rsidRPr="00E2723E" w:rsidRDefault="004D39C9" w:rsidP="004D39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28F921F" w14:textId="7299FA32" w:rsidR="004D39C9" w:rsidRPr="00E2723E" w:rsidRDefault="004D39C9" w:rsidP="004D39C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14:paraId="280EB69F" w14:textId="77777777" w:rsidR="004D39C9" w:rsidRPr="00E2723E" w:rsidRDefault="004D39C9" w:rsidP="004D39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AD78473" w14:textId="5780C455" w:rsidR="004D39C9" w:rsidRPr="00E2723E" w:rsidRDefault="004D39C9" w:rsidP="004D39C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14:paraId="49011647" w14:textId="77777777" w:rsidR="004D39C9" w:rsidRPr="00E2723E" w:rsidRDefault="004D39C9" w:rsidP="004D39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9C08E37" w14:textId="77777777" w:rsidR="004D39C9" w:rsidRPr="00E2723E" w:rsidRDefault="004D39C9" w:rsidP="004D39C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5</w:t>
            </w:r>
          </w:p>
        </w:tc>
      </w:tr>
    </w:tbl>
    <w:p w14:paraId="1550CDF5" w14:textId="77777777" w:rsidR="004D39C9" w:rsidRPr="00E2723E" w:rsidRDefault="004D39C9" w:rsidP="004D39C9">
      <w:pPr>
        <w:spacing w:line="240" w:lineRule="auto"/>
        <w:rPr>
          <w:bCs/>
          <w:sz w:val="24"/>
          <w:szCs w:val="24"/>
        </w:rPr>
      </w:pPr>
    </w:p>
    <w:tbl>
      <w:tblPr>
        <w:tblStyle w:val="af2"/>
        <w:tblpPr w:leftFromText="180" w:rightFromText="180" w:vertAnchor="text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4D39C9" w:rsidRPr="00E2723E" w14:paraId="6538C821" w14:textId="77777777" w:rsidTr="00C4008A">
        <w:tc>
          <w:tcPr>
            <w:tcW w:w="7198" w:type="dxa"/>
          </w:tcPr>
          <w:tbl>
            <w:tblPr>
              <w:tblStyle w:val="af3"/>
              <w:bidiVisual/>
              <w:tblW w:w="1335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78"/>
              <w:gridCol w:w="6678"/>
            </w:tblGrid>
            <w:tr w:rsidR="004D39C9" w:rsidRPr="00E2723E" w14:paraId="4DB1ABFE" w14:textId="77777777" w:rsidTr="00C4008A">
              <w:trPr>
                <w:trHeight w:val="1666"/>
              </w:trPr>
              <w:tc>
                <w:tcPr>
                  <w:tcW w:w="6678" w:type="dxa"/>
                </w:tcPr>
                <w:p w14:paraId="57F9E820" w14:textId="77777777" w:rsidR="004D39C9" w:rsidRPr="00E2723E" w:rsidRDefault="004D39C9" w:rsidP="00C4008A">
                  <w:pPr>
                    <w:framePr w:hSpace="180" w:wrap="around" w:vAnchor="text" w:hAnchor="text" w:y="1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94AEF57" w14:textId="77777777" w:rsidR="004D39C9" w:rsidRPr="00E2723E" w:rsidRDefault="004D39C9" w:rsidP="00C4008A">
                  <w:pPr>
                    <w:framePr w:hSpace="180" w:wrap="around" w:vAnchor="text" w:hAnchor="text" w:y="1"/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3ACC9CAB" w14:textId="77777777" w:rsidR="004D39C9" w:rsidRPr="00E2723E" w:rsidRDefault="004D39C9" w:rsidP="00C4008A">
                  <w:pPr>
                    <w:framePr w:hSpace="180" w:wrap="around" w:vAnchor="text" w:hAnchor="text" w:y="1"/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</w:p>
              </w:tc>
              <w:tc>
                <w:tcPr>
                  <w:tcW w:w="6678" w:type="dxa"/>
                </w:tcPr>
                <w:p w14:paraId="56A33193" w14:textId="77777777" w:rsidR="004D39C9" w:rsidRPr="00E2723E" w:rsidRDefault="004D39C9" w:rsidP="00C4008A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4201613" w14:textId="77777777" w:rsidR="004D39C9" w:rsidRPr="00E2723E" w:rsidRDefault="004D39C9" w:rsidP="00C4008A">
            <w:pPr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28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1446"/>
              <w:gridCol w:w="264"/>
              <w:gridCol w:w="824"/>
              <w:gridCol w:w="735"/>
              <w:gridCol w:w="735"/>
              <w:gridCol w:w="735"/>
              <w:gridCol w:w="735"/>
              <w:gridCol w:w="834"/>
            </w:tblGrid>
            <w:tr w:rsidR="004D39C9" w:rsidRPr="00E2723E" w14:paraId="4EFC6C08" w14:textId="77777777" w:rsidTr="00C4008A">
              <w:trPr>
                <w:trHeight w:val="471"/>
              </w:trPr>
              <w:tc>
                <w:tcPr>
                  <w:tcW w:w="1980" w:type="dxa"/>
                </w:tcPr>
                <w:p w14:paraId="4DFBB8D5" w14:textId="77777777" w:rsidR="004D39C9" w:rsidRPr="00E2723E" w:rsidRDefault="004D39C9" w:rsidP="00C4008A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1446" w:type="dxa"/>
                  <w:vAlign w:val="center"/>
                </w:tcPr>
                <w:p w14:paraId="4CEEACBA" w14:textId="77777777" w:rsidR="004D39C9" w:rsidRPr="00E2723E" w:rsidRDefault="004D39C9" w:rsidP="00C4008A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4" w:type="dxa"/>
                  <w:vAlign w:val="center"/>
                </w:tcPr>
                <w:p w14:paraId="7B65443E" w14:textId="77777777" w:rsidR="004D39C9" w:rsidRPr="00E2723E" w:rsidRDefault="004D39C9" w:rsidP="00C4008A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6F7F535" w14:textId="77777777" w:rsidR="004D39C9" w:rsidRPr="00E2723E" w:rsidRDefault="004D39C9" w:rsidP="00C4008A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86E7AB" w14:textId="77777777" w:rsidR="004D39C9" w:rsidRPr="00E2723E" w:rsidRDefault="004D39C9" w:rsidP="00C4008A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F7256DF" w14:textId="77777777" w:rsidR="004D39C9" w:rsidRPr="00E2723E" w:rsidRDefault="004D39C9" w:rsidP="00C4008A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7B9B5A" w14:textId="77777777" w:rsidR="004D39C9" w:rsidRPr="00E2723E" w:rsidRDefault="004D39C9" w:rsidP="00C4008A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103AC94" w14:textId="77777777" w:rsidR="004D39C9" w:rsidRPr="00E2723E" w:rsidRDefault="004D39C9" w:rsidP="00C4008A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14:paraId="15007E5D" w14:textId="77777777" w:rsidR="004D39C9" w:rsidRPr="00E2723E" w:rsidRDefault="004D39C9" w:rsidP="00C4008A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D39C9" w:rsidRPr="00E2723E" w14:paraId="2CC3F09B" w14:textId="77777777" w:rsidTr="00C4008A">
              <w:tc>
                <w:tcPr>
                  <w:tcW w:w="1980" w:type="dxa"/>
                </w:tcPr>
                <w:p w14:paraId="44C95C3A" w14:textId="77777777" w:rsidR="004D39C9" w:rsidRPr="00E2723E" w:rsidRDefault="004D39C9" w:rsidP="00C4008A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1446" w:type="dxa"/>
                  <w:vAlign w:val="center"/>
                </w:tcPr>
                <w:p w14:paraId="7BE3F76E" w14:textId="77777777" w:rsidR="004D39C9" w:rsidRPr="00E2723E" w:rsidRDefault="004D39C9" w:rsidP="00C4008A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4" w:type="dxa"/>
                  <w:vAlign w:val="center"/>
                </w:tcPr>
                <w:p w14:paraId="73983969" w14:textId="77777777" w:rsidR="004D39C9" w:rsidRPr="00E2723E" w:rsidRDefault="004D39C9" w:rsidP="00C4008A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1DF5420" w14:textId="77777777" w:rsidR="004D39C9" w:rsidRPr="00E2723E" w:rsidRDefault="004D39C9" w:rsidP="00C4008A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AB2784" w14:textId="77777777" w:rsidR="004D39C9" w:rsidRPr="00E2723E" w:rsidRDefault="004D39C9" w:rsidP="00C4008A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417CF44" w14:textId="77777777" w:rsidR="004D39C9" w:rsidRPr="00E2723E" w:rsidRDefault="004D39C9" w:rsidP="00C4008A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773526" w14:textId="77777777" w:rsidR="004D39C9" w:rsidRPr="00E2723E" w:rsidRDefault="004D39C9" w:rsidP="00C4008A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83EDDA7" w14:textId="77777777" w:rsidR="004D39C9" w:rsidRPr="00E2723E" w:rsidRDefault="004D39C9" w:rsidP="00C4008A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14:paraId="7ECA2A41" w14:textId="77777777" w:rsidR="004D39C9" w:rsidRPr="00E2723E" w:rsidRDefault="004D39C9" w:rsidP="00C4008A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D39C9" w:rsidRPr="00E2723E" w14:paraId="10601FFA" w14:textId="77777777" w:rsidTr="00C4008A">
              <w:trPr>
                <w:trHeight w:val="428"/>
              </w:trPr>
              <w:tc>
                <w:tcPr>
                  <w:tcW w:w="1980" w:type="dxa"/>
                </w:tcPr>
                <w:p w14:paraId="73F240D9" w14:textId="77777777" w:rsidR="004D39C9" w:rsidRPr="00E2723E" w:rsidRDefault="004D39C9" w:rsidP="00C4008A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6" w:type="dxa"/>
                  <w:vAlign w:val="center"/>
                </w:tcPr>
                <w:p w14:paraId="2FAEBD2B" w14:textId="77777777" w:rsidR="004D39C9" w:rsidRPr="00E2723E" w:rsidRDefault="004D39C9" w:rsidP="00C4008A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4" w:type="dxa"/>
                  <w:vAlign w:val="center"/>
                </w:tcPr>
                <w:p w14:paraId="5D9BE9AB" w14:textId="77777777" w:rsidR="004D39C9" w:rsidRPr="00E2723E" w:rsidRDefault="004D39C9" w:rsidP="00C4008A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160372A" w14:textId="77777777" w:rsidR="004D39C9" w:rsidRPr="00E2723E" w:rsidRDefault="004D39C9" w:rsidP="00C4008A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310B45" w14:textId="77777777" w:rsidR="004D39C9" w:rsidRPr="00E2723E" w:rsidRDefault="004D39C9" w:rsidP="00C4008A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B8A14B5" w14:textId="77777777" w:rsidR="004D39C9" w:rsidRPr="00E2723E" w:rsidRDefault="004D39C9" w:rsidP="00C4008A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4937E5" w14:textId="77777777" w:rsidR="004D39C9" w:rsidRPr="00E2723E" w:rsidRDefault="004D39C9" w:rsidP="00C4008A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2F24BB7" w14:textId="77777777" w:rsidR="004D39C9" w:rsidRPr="00E2723E" w:rsidRDefault="004D39C9" w:rsidP="00C4008A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14:paraId="544FB1AD" w14:textId="77777777" w:rsidR="004D39C9" w:rsidRPr="00E2723E" w:rsidRDefault="004D39C9" w:rsidP="00C4008A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2B78366" w14:textId="695A4B2A" w:rsidR="004D39C9" w:rsidRPr="00E2723E" w:rsidRDefault="004D39C9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12BCC3F5" w14:textId="77777777" w:rsidR="00073F07" w:rsidRPr="00E2723E" w:rsidRDefault="00073F07" w:rsidP="00073F07">
      <w:pPr>
        <w:rPr>
          <w:bCs/>
          <w:sz w:val="24"/>
          <w:szCs w:val="24"/>
        </w:rPr>
      </w:pPr>
    </w:p>
    <w:p w14:paraId="6EB659D4" w14:textId="39632519" w:rsidR="00073F07" w:rsidRPr="00E2723E" w:rsidRDefault="00073F07" w:rsidP="00073F07">
      <w:pPr>
        <w:rPr>
          <w:bCs/>
          <w:sz w:val="6"/>
          <w:szCs w:val="6"/>
        </w:rPr>
      </w:pPr>
      <w:r w:rsidRPr="00E2723E">
        <w:rPr>
          <w:bCs/>
          <w:sz w:val="24"/>
          <w:szCs w:val="24"/>
          <w:rtl/>
        </w:rPr>
        <w:lastRenderedPageBreak/>
        <w:t xml:space="preserve">المبحث: اللغة العربية / </w:t>
      </w:r>
      <w:r w:rsidR="00DE5758" w:rsidRPr="00E2723E">
        <w:rPr>
          <w:bCs/>
          <w:sz w:val="24"/>
          <w:szCs w:val="24"/>
          <w:rtl/>
        </w:rPr>
        <w:t>الخامس</w:t>
      </w:r>
      <w:r w:rsidRPr="00E2723E">
        <w:rPr>
          <w:bCs/>
          <w:sz w:val="24"/>
          <w:szCs w:val="24"/>
          <w:rtl/>
        </w:rPr>
        <w:t xml:space="preserve">       عنوان </w:t>
      </w:r>
      <w:proofErr w:type="gramStart"/>
      <w:r w:rsidRPr="00E2723E">
        <w:rPr>
          <w:bCs/>
          <w:sz w:val="24"/>
          <w:szCs w:val="24"/>
          <w:rtl/>
        </w:rPr>
        <w:t>الوحدة :</w:t>
      </w:r>
      <w:proofErr w:type="gramEnd"/>
      <w:r w:rsidRPr="00E2723E">
        <w:rPr>
          <w:bCs/>
          <w:sz w:val="24"/>
          <w:szCs w:val="24"/>
          <w:rtl/>
        </w:rPr>
        <w:t xml:space="preserve"> </w:t>
      </w:r>
      <w:r w:rsidR="00902A08" w:rsidRPr="00E2723E">
        <w:rPr>
          <w:bCs/>
          <w:sz w:val="24"/>
          <w:szCs w:val="24"/>
          <w:rtl/>
        </w:rPr>
        <w:t xml:space="preserve">البيئة داري </w:t>
      </w:r>
      <w:proofErr w:type="gramStart"/>
      <w:r w:rsidR="00902A08" w:rsidRPr="00E2723E">
        <w:rPr>
          <w:bCs/>
          <w:sz w:val="24"/>
          <w:szCs w:val="24"/>
          <w:rtl/>
        </w:rPr>
        <w:t>و كياني</w:t>
      </w:r>
      <w:proofErr w:type="gramEnd"/>
      <w:r w:rsidR="00902A08" w:rsidRPr="00E2723E">
        <w:rPr>
          <w:bCs/>
          <w:sz w:val="24"/>
          <w:szCs w:val="24"/>
          <w:rtl/>
        </w:rPr>
        <w:t xml:space="preserve"> </w:t>
      </w:r>
      <w:r w:rsidR="00957D64" w:rsidRPr="00E2723E">
        <w:rPr>
          <w:bCs/>
          <w:sz w:val="24"/>
          <w:szCs w:val="24"/>
          <w:rtl/>
        </w:rPr>
        <w:t xml:space="preserve"> </w:t>
      </w:r>
      <w:r w:rsidRPr="00E2723E">
        <w:rPr>
          <w:bCs/>
          <w:sz w:val="24"/>
          <w:szCs w:val="24"/>
          <w:rtl/>
        </w:rPr>
        <w:t xml:space="preserve">   موضوع </w:t>
      </w:r>
      <w:proofErr w:type="gramStart"/>
      <w:r w:rsidRPr="00E2723E">
        <w:rPr>
          <w:bCs/>
          <w:sz w:val="24"/>
          <w:szCs w:val="24"/>
          <w:rtl/>
        </w:rPr>
        <w:t>الدرس :</w:t>
      </w:r>
      <w:proofErr w:type="gramEnd"/>
      <w:r w:rsidRPr="00E2723E">
        <w:rPr>
          <w:bCs/>
          <w:sz w:val="24"/>
          <w:szCs w:val="24"/>
          <w:rtl/>
        </w:rPr>
        <w:t xml:space="preserve">  أقرأ </w:t>
      </w:r>
      <w:proofErr w:type="gramStart"/>
      <w:r w:rsidRPr="00E2723E">
        <w:rPr>
          <w:bCs/>
          <w:sz w:val="24"/>
          <w:szCs w:val="24"/>
          <w:rtl/>
        </w:rPr>
        <w:t>و أتمثل</w:t>
      </w:r>
      <w:proofErr w:type="gramEnd"/>
      <w:r w:rsidRPr="00E2723E">
        <w:rPr>
          <w:bCs/>
          <w:sz w:val="24"/>
          <w:szCs w:val="24"/>
          <w:rtl/>
        </w:rPr>
        <w:t xml:space="preserve"> المعنى      عدد الحصص: 2      التعلم </w:t>
      </w:r>
      <w:proofErr w:type="gramStart"/>
      <w:r w:rsidRPr="00E2723E">
        <w:rPr>
          <w:bCs/>
          <w:sz w:val="24"/>
          <w:szCs w:val="24"/>
          <w:rtl/>
        </w:rPr>
        <w:t>القبلي :</w:t>
      </w:r>
      <w:r w:rsidR="00BC3C8C" w:rsidRPr="00E2723E">
        <w:rPr>
          <w:rFonts w:hint="cs"/>
          <w:bCs/>
          <w:sz w:val="24"/>
          <w:szCs w:val="24"/>
          <w:rtl/>
        </w:rPr>
        <w:t>الاستماع</w:t>
      </w:r>
      <w:proofErr w:type="gramEnd"/>
      <w:r w:rsidRPr="00E2723E">
        <w:rPr>
          <w:bCs/>
          <w:sz w:val="24"/>
          <w:szCs w:val="24"/>
          <w:rtl/>
        </w:rPr>
        <w:t xml:space="preserve">    </w:t>
      </w:r>
    </w:p>
    <w:tbl>
      <w:tblPr>
        <w:tblStyle w:val="af1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356"/>
        <w:gridCol w:w="7248"/>
        <w:gridCol w:w="973"/>
      </w:tblGrid>
      <w:tr w:rsidR="00073F07" w:rsidRPr="00E2723E" w14:paraId="4F2A4CC6" w14:textId="77777777" w:rsidTr="00E43EFE">
        <w:trPr>
          <w:trHeight w:val="339"/>
        </w:trPr>
        <w:tc>
          <w:tcPr>
            <w:tcW w:w="15627" w:type="dxa"/>
            <w:gridSpan w:val="4"/>
          </w:tcPr>
          <w:p w14:paraId="64A11353" w14:textId="77777777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النتاجات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التعليمية</w:t>
            </w:r>
            <w:r w:rsidRPr="00E2723E">
              <w:rPr>
                <w:bCs/>
                <w:rtl/>
              </w:rPr>
              <w:t>:  1</w:t>
            </w:r>
            <w:proofErr w:type="gramEnd"/>
            <w:r w:rsidRPr="00E2723E">
              <w:rPr>
                <w:bCs/>
                <w:rtl/>
              </w:rPr>
              <w:t xml:space="preserve">. يقرأ </w:t>
            </w:r>
            <w:proofErr w:type="gramStart"/>
            <w:r w:rsidRPr="00E2723E">
              <w:rPr>
                <w:bCs/>
                <w:rtl/>
              </w:rPr>
              <w:t>النّصّ  قراءة</w:t>
            </w:r>
            <w:proofErr w:type="gramEnd"/>
            <w:r w:rsidRPr="00E2723E">
              <w:rPr>
                <w:bCs/>
                <w:rtl/>
              </w:rPr>
              <w:t xml:space="preserve"> صامتة سريعة في زمن محدّد. 2. يقرأ </w:t>
            </w:r>
            <w:proofErr w:type="gramStart"/>
            <w:r w:rsidRPr="00E2723E">
              <w:rPr>
                <w:bCs/>
                <w:rtl/>
              </w:rPr>
              <w:t>النّصّ  قراءة</w:t>
            </w:r>
            <w:proofErr w:type="gramEnd"/>
            <w:r w:rsidRPr="00E2723E">
              <w:rPr>
                <w:bCs/>
                <w:rtl/>
              </w:rPr>
              <w:t xml:space="preserve"> جهريّة سليمة، مع مراعاة مواطن الوقف، والإلقاء السليم، والتلوين الصوتي. 3. يستخرج الأفكار الرئيسة الواردة في النّصّ.</w:t>
            </w:r>
          </w:p>
          <w:p w14:paraId="126F33FE" w14:textId="77777777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4. يتعرّف دَلالاتِ الألفاظ ويُوظفها في جمل مفيدة.   5. يوضّح الصور الجماليّة الواردة في النّصّ.     6. تنمو لديه قيم واتّجاهات </w:t>
            </w:r>
            <w:proofErr w:type="gramStart"/>
            <w:r w:rsidRPr="00E2723E">
              <w:rPr>
                <w:bCs/>
                <w:rtl/>
              </w:rPr>
              <w:t>إيجابيّة .</w:t>
            </w:r>
            <w:proofErr w:type="gramEnd"/>
          </w:p>
        </w:tc>
      </w:tr>
      <w:tr w:rsidR="00073F07" w:rsidRPr="00E2723E" w14:paraId="67B1373A" w14:textId="77777777" w:rsidTr="00E43EFE">
        <w:tc>
          <w:tcPr>
            <w:tcW w:w="1050" w:type="dxa"/>
          </w:tcPr>
          <w:p w14:paraId="24D015EF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356" w:type="dxa"/>
          </w:tcPr>
          <w:p w14:paraId="5DE628AC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248" w:type="dxa"/>
          </w:tcPr>
          <w:p w14:paraId="61B326D3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30E54C69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الزمن</w:t>
            </w:r>
          </w:p>
        </w:tc>
      </w:tr>
      <w:tr w:rsidR="00073F07" w:rsidRPr="00E2723E" w14:paraId="1699B5CF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14A0992B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356" w:type="dxa"/>
          </w:tcPr>
          <w:p w14:paraId="7020CC14" w14:textId="77777777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تهيئة البيئة الصفيّة المناسبة الماديّة والمعنويّة.</w:t>
            </w:r>
          </w:p>
          <w:p w14:paraId="3E60567E" w14:textId="069DA832" w:rsidR="00073F07" w:rsidRPr="00E2723E" w:rsidRDefault="007D015F" w:rsidP="00E43EFE">
            <w:pPr>
              <w:spacing w:after="0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 xml:space="preserve">التمهيد للحصة بمراجعة </w:t>
            </w:r>
            <w:proofErr w:type="gramStart"/>
            <w:r w:rsidRPr="00E2723E">
              <w:rPr>
                <w:rFonts w:hint="cs"/>
                <w:bCs/>
                <w:rtl/>
              </w:rPr>
              <w:t>الطلاب  بأهم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أفكار </w:t>
            </w:r>
            <w:proofErr w:type="gramStart"/>
            <w:r w:rsidRPr="00E2723E">
              <w:rPr>
                <w:rFonts w:hint="cs"/>
                <w:bCs/>
                <w:rtl/>
              </w:rPr>
              <w:t>الدرس .</w:t>
            </w:r>
            <w:proofErr w:type="gramEnd"/>
          </w:p>
        </w:tc>
        <w:tc>
          <w:tcPr>
            <w:tcW w:w="7248" w:type="dxa"/>
          </w:tcPr>
          <w:p w14:paraId="10E30874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 - يقرأ الطلبة نص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القراءة .</w:t>
            </w:r>
            <w:proofErr w:type="gramEnd"/>
          </w:p>
          <w:p w14:paraId="70C7F419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إعطاء الطلبة دقيقتين للإجابة عن كل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سؤال  فرديا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ثم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جماعيا  ،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وتوثيق إجاباتهم على السبورة.</w:t>
            </w:r>
          </w:p>
        </w:tc>
        <w:tc>
          <w:tcPr>
            <w:tcW w:w="973" w:type="dxa"/>
          </w:tcPr>
          <w:p w14:paraId="41EC587F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30BCBE4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10</w:t>
            </w:r>
          </w:p>
        </w:tc>
      </w:tr>
      <w:tr w:rsidR="00073F07" w:rsidRPr="00E2723E" w14:paraId="6C331B04" w14:textId="77777777" w:rsidTr="00E43EFE">
        <w:trPr>
          <w:cantSplit/>
          <w:trHeight w:val="1322"/>
        </w:trPr>
        <w:tc>
          <w:tcPr>
            <w:tcW w:w="1050" w:type="dxa"/>
            <w:vAlign w:val="center"/>
          </w:tcPr>
          <w:p w14:paraId="21E080B8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356" w:type="dxa"/>
          </w:tcPr>
          <w:p w14:paraId="3CB6E75D" w14:textId="77777777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يكلف المعلم الطلبة بقراءة النص قراءة جهرية معبرة.</w:t>
            </w:r>
          </w:p>
          <w:p w14:paraId="4FD6B06D" w14:textId="77777777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7A3B3709" w14:textId="77777777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 المعاني / الأفكار </w:t>
            </w:r>
            <w:proofErr w:type="gramStart"/>
            <w:r w:rsidRPr="00E2723E">
              <w:rPr>
                <w:bCs/>
                <w:rtl/>
              </w:rPr>
              <w:t>الرئيسة .</w:t>
            </w:r>
            <w:proofErr w:type="gramEnd"/>
          </w:p>
          <w:p w14:paraId="4CBB549F" w14:textId="77777777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- إدارة النقاش بين </w:t>
            </w:r>
            <w:proofErr w:type="gramStart"/>
            <w:r w:rsidRPr="00E2723E">
              <w:rPr>
                <w:bCs/>
                <w:rtl/>
              </w:rPr>
              <w:t>المجموعات ،</w:t>
            </w:r>
            <w:proofErr w:type="gramEnd"/>
            <w:r w:rsidRPr="00E2723E">
              <w:rPr>
                <w:bCs/>
                <w:rtl/>
              </w:rPr>
              <w:t xml:space="preserve"> وتقديم تغذية راجعة.</w:t>
            </w:r>
          </w:p>
        </w:tc>
        <w:tc>
          <w:tcPr>
            <w:tcW w:w="7248" w:type="dxa"/>
          </w:tcPr>
          <w:p w14:paraId="49AA3772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14:paraId="221DE888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14:paraId="706E7442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586EF36C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37D625B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15</w:t>
            </w:r>
          </w:p>
        </w:tc>
      </w:tr>
      <w:tr w:rsidR="00073F07" w:rsidRPr="00E2723E" w14:paraId="31686E35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7FA0601C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356" w:type="dxa"/>
          </w:tcPr>
          <w:p w14:paraId="3ED81987" w14:textId="542ABA17" w:rsidR="00073F07" w:rsidRPr="00E2723E" w:rsidRDefault="007D015F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rtl/>
              </w:rPr>
              <w:t>الانتقال إلى أسئلة أفهم المقروء وأحلله وأتذوق النص وأنقده وتكليف الطلاب بحلها في المجموعات باستراتيجيات التعلم النشط المناسبة وتصحيح الإجابات الخاطئة وتعزيز الإجابات الصحيحة وتدوينها على السبورة واستنتاج الدروس المستفادة</w:t>
            </w:r>
          </w:p>
        </w:tc>
        <w:tc>
          <w:tcPr>
            <w:tcW w:w="7248" w:type="dxa"/>
          </w:tcPr>
          <w:p w14:paraId="035829E3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يعمل الطلبة في المجموعات على تقديم إجابات للأسئلة المطروحة على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السبورة ،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ومناقشتها مع المعلم.</w:t>
            </w:r>
          </w:p>
          <w:p w14:paraId="684B94C5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36974952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4E49D03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10</w:t>
            </w:r>
          </w:p>
        </w:tc>
      </w:tr>
      <w:tr w:rsidR="00073F07" w:rsidRPr="00E2723E" w14:paraId="13C6C5CE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0E58B33C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356" w:type="dxa"/>
          </w:tcPr>
          <w:p w14:paraId="7BE0BF50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8185AF1" w14:textId="3FD8CEB3" w:rsidR="00073F07" w:rsidRPr="00E2723E" w:rsidRDefault="007D015F" w:rsidP="00E43EFE">
            <w:pPr>
              <w:spacing w:after="0" w:line="240" w:lineRule="auto"/>
              <w:rPr>
                <w:bCs/>
                <w:sz w:val="24"/>
                <w:szCs w:val="24"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>غلق الحصة بتكليف الطلاب بحل أسئلة تذوق المسموع ونقده ومناقشتهم في إجاباتهم وتدوينها عى السبورة وحل بطاقة الخروج من الدرس</w:t>
            </w:r>
          </w:p>
        </w:tc>
        <w:tc>
          <w:tcPr>
            <w:tcW w:w="7248" w:type="dxa"/>
          </w:tcPr>
          <w:p w14:paraId="5965CB8E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13EF81B" w14:textId="680B7A43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  <w:rtl/>
                <w:lang w:bidi="ar-JO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يستجيب الطلبة </w:t>
            </w:r>
            <w:r w:rsidR="007D015F" w:rsidRPr="00E2723E">
              <w:rPr>
                <w:rFonts w:hint="cs"/>
                <w:bCs/>
                <w:rtl/>
                <w:lang w:bidi="ar-JO"/>
              </w:rPr>
              <w:t>بحل أسئلة تذوق المسموع ونقده</w:t>
            </w:r>
            <w:r w:rsidR="007D015F" w:rsidRPr="00E2723E"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D015F" w:rsidRPr="00E2723E">
              <w:rPr>
                <w:rFonts w:hint="cs"/>
                <w:bCs/>
                <w:rtl/>
                <w:lang w:bidi="ar-JO"/>
              </w:rPr>
              <w:t>وحل بطاقة الخروج من الدرس</w:t>
            </w:r>
          </w:p>
        </w:tc>
        <w:tc>
          <w:tcPr>
            <w:tcW w:w="973" w:type="dxa"/>
          </w:tcPr>
          <w:p w14:paraId="57C0DE67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D20F0E8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10</w:t>
            </w:r>
          </w:p>
        </w:tc>
      </w:tr>
    </w:tbl>
    <w:p w14:paraId="4B9F3B4A" w14:textId="77777777" w:rsidR="00073F07" w:rsidRPr="00E2723E" w:rsidRDefault="00073F07" w:rsidP="00073F07">
      <w:pPr>
        <w:spacing w:line="240" w:lineRule="auto"/>
        <w:rPr>
          <w:bCs/>
          <w:sz w:val="24"/>
          <w:szCs w:val="24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073F07" w:rsidRPr="00E2723E" w14:paraId="6FE57314" w14:textId="77777777" w:rsidTr="00E43EFE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:rsidRPr="00E2723E" w14:paraId="0DD20822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1342E7C3" w14:textId="77777777" w:rsidR="00343AF6" w:rsidRPr="00E2723E" w:rsidRDefault="00343AF6" w:rsidP="00343AF6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8C1DC31" w14:textId="77777777" w:rsidR="00343AF6" w:rsidRPr="00E2723E" w:rsidRDefault="00343AF6" w:rsidP="00343AF6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028E7B2" w14:textId="77777777" w:rsidR="00343AF6" w:rsidRPr="00E2723E" w:rsidRDefault="00343AF6" w:rsidP="00343AF6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F167644" w14:textId="0C4D4B5E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738DB3B2" w14:textId="5AAFA33E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1E33AD0D" w14:textId="77777777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  <w:p w14:paraId="3F828917" w14:textId="77777777" w:rsidR="00343AF6" w:rsidRPr="00E2723E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D8EAC7C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57BEA5C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073F07" w:rsidRPr="00E2723E" w14:paraId="526819C8" w14:textId="77777777" w:rsidTr="00E43EFE">
              <w:trPr>
                <w:trHeight w:val="471"/>
              </w:trPr>
              <w:tc>
                <w:tcPr>
                  <w:tcW w:w="1980" w:type="dxa"/>
                </w:tcPr>
                <w:p w14:paraId="3AF9AAF2" w14:textId="77777777" w:rsidR="00073F07" w:rsidRPr="00E2723E" w:rsidRDefault="00073F07" w:rsidP="00E43EF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71FD87D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BC0ED55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35D9903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8C3FEB3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20F078C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A15CA0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6B4D01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175E1E6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073F07" w:rsidRPr="00E2723E" w14:paraId="2E6B1085" w14:textId="77777777" w:rsidTr="00E43EFE">
              <w:tc>
                <w:tcPr>
                  <w:tcW w:w="1980" w:type="dxa"/>
                </w:tcPr>
                <w:p w14:paraId="7EB1F6C7" w14:textId="77777777" w:rsidR="00073F07" w:rsidRPr="00E2723E" w:rsidRDefault="00073F07" w:rsidP="00E43EFE">
                  <w:pPr>
                    <w:spacing w:before="240" w:after="0" w:line="240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C552A6E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A49746F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F04A230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CED970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D787AE7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0FA1E5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C2ADF4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398225C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073F07" w:rsidRPr="00E2723E" w14:paraId="14401EE6" w14:textId="77777777" w:rsidTr="00E43EFE">
              <w:trPr>
                <w:trHeight w:val="428"/>
              </w:trPr>
              <w:tc>
                <w:tcPr>
                  <w:tcW w:w="1980" w:type="dxa"/>
                </w:tcPr>
                <w:p w14:paraId="5C6583C6" w14:textId="77777777" w:rsidR="00073F07" w:rsidRPr="00E2723E" w:rsidRDefault="00073F07" w:rsidP="00E43EF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D7D2B61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5F60A06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AEB3D3B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98CAFD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9B01B7C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1B3A23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92459B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D850C93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073F07" w:rsidRPr="00E2723E" w14:paraId="4FB273C7" w14:textId="77777777" w:rsidTr="00E43EFE">
              <w:tc>
                <w:tcPr>
                  <w:tcW w:w="1980" w:type="dxa"/>
                </w:tcPr>
                <w:p w14:paraId="7AEE1992" w14:textId="77777777" w:rsidR="00073F07" w:rsidRPr="00E2723E" w:rsidRDefault="00073F07" w:rsidP="00E43EF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B57E2D6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5A5FBB2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BB587E0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E2A564C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93D64BE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4EC3A3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B40C4C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9488F68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C1081D2" w14:textId="0C4D370E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05117AC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2061F23" w14:textId="4E242DCF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6B0722CD" w14:textId="77777777" w:rsidR="00300BAD" w:rsidRDefault="00300BAD" w:rsidP="007D015F">
      <w:pPr>
        <w:jc w:val="lowKashida"/>
        <w:rPr>
          <w:bCs/>
          <w:sz w:val="24"/>
          <w:szCs w:val="24"/>
          <w:rtl/>
        </w:rPr>
      </w:pPr>
    </w:p>
    <w:p w14:paraId="70D46925" w14:textId="1DE811FF" w:rsidR="00073F07" w:rsidRPr="00E2723E" w:rsidRDefault="00073F07" w:rsidP="007D015F">
      <w:pPr>
        <w:jc w:val="lowKashida"/>
        <w:rPr>
          <w:bCs/>
        </w:rPr>
      </w:pPr>
      <w:r w:rsidRPr="00E2723E">
        <w:rPr>
          <w:bCs/>
          <w:sz w:val="24"/>
          <w:szCs w:val="24"/>
          <w:rtl/>
        </w:rPr>
        <w:lastRenderedPageBreak/>
        <w:t xml:space="preserve">المبحث: اللغة العربية / </w:t>
      </w:r>
      <w:r w:rsidR="00DE5758" w:rsidRPr="00E2723E">
        <w:rPr>
          <w:bCs/>
          <w:sz w:val="24"/>
          <w:szCs w:val="24"/>
          <w:rtl/>
        </w:rPr>
        <w:t>الخامس</w:t>
      </w:r>
      <w:r w:rsidRPr="00E2723E">
        <w:rPr>
          <w:bCs/>
          <w:sz w:val="24"/>
          <w:szCs w:val="24"/>
          <w:rtl/>
        </w:rPr>
        <w:t xml:space="preserve">       عنوان </w:t>
      </w:r>
      <w:proofErr w:type="gramStart"/>
      <w:r w:rsidRPr="00E2723E">
        <w:rPr>
          <w:bCs/>
          <w:sz w:val="24"/>
          <w:szCs w:val="24"/>
          <w:rtl/>
        </w:rPr>
        <w:t>الوحدة :</w:t>
      </w:r>
      <w:proofErr w:type="gramEnd"/>
      <w:r w:rsidRPr="00E2723E">
        <w:rPr>
          <w:bCs/>
          <w:sz w:val="24"/>
          <w:szCs w:val="24"/>
          <w:rtl/>
        </w:rPr>
        <w:t xml:space="preserve">  </w:t>
      </w:r>
      <w:r w:rsidR="00902A08" w:rsidRPr="00E2723E">
        <w:rPr>
          <w:bCs/>
          <w:sz w:val="24"/>
          <w:szCs w:val="24"/>
          <w:rtl/>
        </w:rPr>
        <w:t xml:space="preserve">البيئة داري </w:t>
      </w:r>
      <w:proofErr w:type="gramStart"/>
      <w:r w:rsidR="00902A08" w:rsidRPr="00E2723E">
        <w:rPr>
          <w:bCs/>
          <w:sz w:val="24"/>
          <w:szCs w:val="24"/>
          <w:rtl/>
        </w:rPr>
        <w:t>و كياني</w:t>
      </w:r>
      <w:proofErr w:type="gramEnd"/>
      <w:r w:rsidR="00902A08" w:rsidRPr="00E2723E">
        <w:rPr>
          <w:bCs/>
          <w:sz w:val="24"/>
          <w:szCs w:val="24"/>
          <w:rtl/>
        </w:rPr>
        <w:t xml:space="preserve"> </w:t>
      </w:r>
      <w:r w:rsidR="00957D64" w:rsidRPr="00E2723E">
        <w:rPr>
          <w:bCs/>
          <w:sz w:val="24"/>
          <w:szCs w:val="24"/>
          <w:rtl/>
        </w:rPr>
        <w:t xml:space="preserve"> </w:t>
      </w:r>
      <w:r w:rsidRPr="00E2723E">
        <w:rPr>
          <w:bCs/>
          <w:sz w:val="24"/>
          <w:szCs w:val="24"/>
          <w:rtl/>
        </w:rPr>
        <w:t xml:space="preserve">   موضوع </w:t>
      </w:r>
      <w:proofErr w:type="gramStart"/>
      <w:r w:rsidRPr="00E2723E">
        <w:rPr>
          <w:bCs/>
          <w:sz w:val="24"/>
          <w:szCs w:val="24"/>
          <w:rtl/>
        </w:rPr>
        <w:t>الدرس :</w:t>
      </w:r>
      <w:proofErr w:type="gramEnd"/>
      <w:r w:rsidRPr="00E2723E">
        <w:rPr>
          <w:bCs/>
          <w:sz w:val="24"/>
          <w:szCs w:val="24"/>
          <w:rtl/>
        </w:rPr>
        <w:t xml:space="preserve"> </w:t>
      </w:r>
      <w:r w:rsidR="007D015F" w:rsidRPr="00E2723E">
        <w:rPr>
          <w:rFonts w:hint="cs"/>
          <w:bCs/>
          <w:rtl/>
        </w:rPr>
        <w:t xml:space="preserve">الألف في نهاية الأفعال </w:t>
      </w:r>
      <w:proofErr w:type="gramStart"/>
      <w:r w:rsidR="007D015F" w:rsidRPr="00E2723E">
        <w:rPr>
          <w:rFonts w:hint="cs"/>
          <w:bCs/>
          <w:rtl/>
        </w:rPr>
        <w:t>الثلاثية</w:t>
      </w:r>
      <w:r w:rsidR="007D015F" w:rsidRPr="00E2723E">
        <w:rPr>
          <w:rFonts w:hint="cs"/>
          <w:bCs/>
          <w:sz w:val="24"/>
          <w:szCs w:val="24"/>
          <w:rtl/>
        </w:rPr>
        <w:t xml:space="preserve">  </w:t>
      </w:r>
      <w:r w:rsidRPr="00E2723E">
        <w:rPr>
          <w:bCs/>
          <w:sz w:val="24"/>
          <w:szCs w:val="24"/>
          <w:rtl/>
        </w:rPr>
        <w:t>عدد</w:t>
      </w:r>
      <w:proofErr w:type="gramEnd"/>
      <w:r w:rsidRPr="00E2723E">
        <w:rPr>
          <w:bCs/>
          <w:sz w:val="24"/>
          <w:szCs w:val="24"/>
          <w:rtl/>
        </w:rPr>
        <w:t xml:space="preserve"> الحصص: </w:t>
      </w:r>
      <w:r w:rsidR="007D015F" w:rsidRPr="00E2723E">
        <w:rPr>
          <w:rFonts w:hint="cs"/>
          <w:bCs/>
          <w:sz w:val="24"/>
          <w:szCs w:val="24"/>
          <w:rtl/>
        </w:rPr>
        <w:t>2</w:t>
      </w:r>
      <w:r w:rsidRPr="00E2723E">
        <w:rPr>
          <w:bCs/>
          <w:sz w:val="24"/>
          <w:szCs w:val="24"/>
          <w:rtl/>
        </w:rPr>
        <w:t xml:space="preserve">      التعلم </w:t>
      </w:r>
      <w:proofErr w:type="gramStart"/>
      <w:r w:rsidRPr="00E2723E">
        <w:rPr>
          <w:bCs/>
          <w:sz w:val="24"/>
          <w:szCs w:val="24"/>
          <w:rtl/>
        </w:rPr>
        <w:t>القبلي :</w:t>
      </w:r>
      <w:proofErr w:type="gramEnd"/>
      <w:r w:rsidRPr="00E2723E">
        <w:rPr>
          <w:bCs/>
          <w:sz w:val="24"/>
          <w:szCs w:val="24"/>
          <w:rtl/>
        </w:rPr>
        <w:t xml:space="preserve">  </w:t>
      </w:r>
      <w:r w:rsidR="007D015F" w:rsidRPr="00E2723E">
        <w:rPr>
          <w:rFonts w:hint="cs"/>
          <w:bCs/>
          <w:sz w:val="24"/>
          <w:szCs w:val="24"/>
          <w:rtl/>
        </w:rPr>
        <w:t>حروف العلة</w:t>
      </w:r>
      <w:proofErr w:type="gramStart"/>
      <w:r w:rsidR="008C23A8" w:rsidRPr="00E2723E">
        <w:rPr>
          <w:bCs/>
          <w:sz w:val="24"/>
          <w:szCs w:val="24"/>
          <w:rtl/>
        </w:rPr>
        <w:tab/>
      </w:r>
      <w:r w:rsidRPr="00E2723E">
        <w:rPr>
          <w:bCs/>
          <w:sz w:val="24"/>
          <w:szCs w:val="24"/>
          <w:rtl/>
        </w:rPr>
        <w:t xml:space="preserve"> .</w:t>
      </w:r>
      <w:proofErr w:type="gramEnd"/>
      <w:r w:rsidRPr="00E2723E">
        <w:rPr>
          <w:bCs/>
          <w:sz w:val="24"/>
          <w:szCs w:val="24"/>
          <w:rtl/>
        </w:rPr>
        <w:t xml:space="preserve">     </w:t>
      </w:r>
    </w:p>
    <w:tbl>
      <w:tblPr>
        <w:tblStyle w:val="af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9"/>
        <w:gridCol w:w="6407"/>
        <w:gridCol w:w="7068"/>
        <w:gridCol w:w="973"/>
      </w:tblGrid>
      <w:tr w:rsidR="00073F07" w:rsidRPr="00E2723E" w14:paraId="6DDB7DA0" w14:textId="77777777" w:rsidTr="00E43EFE">
        <w:trPr>
          <w:trHeight w:val="339"/>
        </w:trPr>
        <w:tc>
          <w:tcPr>
            <w:tcW w:w="15627" w:type="dxa"/>
            <w:gridSpan w:val="4"/>
          </w:tcPr>
          <w:p w14:paraId="1FD29CF1" w14:textId="5C733752" w:rsidR="00073F07" w:rsidRPr="00E2723E" w:rsidRDefault="00073F07" w:rsidP="007D015F">
            <w:pPr>
              <w:jc w:val="lowKashida"/>
              <w:rPr>
                <w:bCs/>
              </w:rPr>
            </w:pPr>
            <w:r w:rsidRPr="00E2723E">
              <w:rPr>
                <w:bCs/>
                <w:sz w:val="24"/>
                <w:szCs w:val="24"/>
                <w:rtl/>
              </w:rPr>
              <w:t>النتاجات التعليمية</w:t>
            </w:r>
            <w:r w:rsidRPr="00E2723E">
              <w:rPr>
                <w:bCs/>
                <w:rtl/>
              </w:rPr>
              <w:t xml:space="preserve">: </w:t>
            </w:r>
            <w:r w:rsidR="007D015F" w:rsidRPr="00E2723E">
              <w:rPr>
                <w:rFonts w:hint="cs"/>
                <w:bCs/>
                <w:rtl/>
              </w:rPr>
              <w:t xml:space="preserve">1- يعدد كلمات تحتوي على الألف في نهاية الأفعال </w:t>
            </w:r>
            <w:proofErr w:type="gramStart"/>
            <w:r w:rsidR="007D015F" w:rsidRPr="00E2723E">
              <w:rPr>
                <w:rFonts w:hint="cs"/>
                <w:bCs/>
                <w:rtl/>
              </w:rPr>
              <w:t>الثلاثية  2</w:t>
            </w:r>
            <w:proofErr w:type="gramEnd"/>
            <w:r w:rsidR="007D015F" w:rsidRPr="00E2723E">
              <w:rPr>
                <w:rFonts w:hint="cs"/>
                <w:bCs/>
                <w:rtl/>
              </w:rPr>
              <w:t xml:space="preserve">- يملأ الفراغ بال </w:t>
            </w:r>
            <w:proofErr w:type="gramStart"/>
            <w:r w:rsidR="007D015F" w:rsidRPr="00E2723E">
              <w:rPr>
                <w:rFonts w:hint="cs"/>
                <w:bCs/>
                <w:rtl/>
              </w:rPr>
              <w:t>( ا</w:t>
            </w:r>
            <w:proofErr w:type="gramEnd"/>
            <w:r w:rsidR="007D015F" w:rsidRPr="00E2723E">
              <w:rPr>
                <w:rFonts w:hint="cs"/>
                <w:bCs/>
                <w:rtl/>
              </w:rPr>
              <w:t xml:space="preserve">- </w:t>
            </w:r>
            <w:proofErr w:type="gramStart"/>
            <w:r w:rsidR="007D015F" w:rsidRPr="00E2723E">
              <w:rPr>
                <w:rFonts w:hint="cs"/>
                <w:bCs/>
                <w:rtl/>
              </w:rPr>
              <w:t>ى )</w:t>
            </w:r>
            <w:proofErr w:type="gramEnd"/>
            <w:r w:rsidR="007D015F" w:rsidRPr="00E2723E">
              <w:rPr>
                <w:rFonts w:hint="cs"/>
                <w:bCs/>
                <w:rtl/>
              </w:rPr>
              <w:t xml:space="preserve">  حسب المناسب إملائيًا. 3-يميز بين الألف القائمة </w:t>
            </w:r>
            <w:proofErr w:type="gramStart"/>
            <w:r w:rsidR="007D015F" w:rsidRPr="00E2723E">
              <w:rPr>
                <w:rFonts w:hint="cs"/>
                <w:bCs/>
                <w:rtl/>
              </w:rPr>
              <w:t>و الألف</w:t>
            </w:r>
            <w:proofErr w:type="gramEnd"/>
            <w:r w:rsidR="007D015F" w:rsidRPr="00E2723E">
              <w:rPr>
                <w:rFonts w:hint="cs"/>
                <w:bCs/>
                <w:rtl/>
              </w:rPr>
              <w:t xml:space="preserve"> </w:t>
            </w:r>
            <w:proofErr w:type="gramStart"/>
            <w:r w:rsidR="007D015F" w:rsidRPr="00E2723E">
              <w:rPr>
                <w:rFonts w:hint="cs"/>
                <w:bCs/>
                <w:rtl/>
              </w:rPr>
              <w:t>المقصورة  4</w:t>
            </w:r>
            <w:proofErr w:type="gramEnd"/>
            <w:r w:rsidR="007D015F" w:rsidRPr="00E2723E">
              <w:rPr>
                <w:rFonts w:hint="cs"/>
                <w:bCs/>
                <w:rtl/>
              </w:rPr>
              <w:t xml:space="preserve">- </w:t>
            </w:r>
            <w:r w:rsidR="007D015F" w:rsidRPr="00E2723E">
              <w:rPr>
                <w:rFonts w:hint="cs"/>
                <w:bCs/>
                <w:rtl/>
                <w:lang w:bidi="ar-JO"/>
              </w:rPr>
              <w:t xml:space="preserve">كتابة كلمات تحتوي على (ا- </w:t>
            </w:r>
            <w:proofErr w:type="gramStart"/>
            <w:r w:rsidR="007D015F" w:rsidRPr="00E2723E">
              <w:rPr>
                <w:rFonts w:hint="cs"/>
                <w:bCs/>
                <w:rtl/>
                <w:lang w:bidi="ar-JO"/>
              </w:rPr>
              <w:t>ى )</w:t>
            </w:r>
            <w:proofErr w:type="gramEnd"/>
            <w:r w:rsidR="007D015F" w:rsidRPr="00E2723E">
              <w:rPr>
                <w:rFonts w:hint="cs"/>
                <w:bCs/>
                <w:rtl/>
                <w:lang w:bidi="ar-JO"/>
              </w:rPr>
              <w:t xml:space="preserve">  بطريقة صحيحة املائية</w:t>
            </w:r>
          </w:p>
        </w:tc>
      </w:tr>
      <w:tr w:rsidR="00073F07" w:rsidRPr="00E2723E" w14:paraId="4CF24FF5" w14:textId="77777777" w:rsidTr="002E7150">
        <w:tc>
          <w:tcPr>
            <w:tcW w:w="1179" w:type="dxa"/>
          </w:tcPr>
          <w:p w14:paraId="186F462F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407" w:type="dxa"/>
          </w:tcPr>
          <w:p w14:paraId="7FE431A4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70516619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7DC6C14B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الزمن</w:t>
            </w:r>
          </w:p>
        </w:tc>
      </w:tr>
      <w:tr w:rsidR="00073F07" w:rsidRPr="00E2723E" w14:paraId="7682DA11" w14:textId="77777777" w:rsidTr="002E7150">
        <w:trPr>
          <w:cantSplit/>
          <w:trHeight w:val="1134"/>
        </w:trPr>
        <w:tc>
          <w:tcPr>
            <w:tcW w:w="1179" w:type="dxa"/>
            <w:vAlign w:val="center"/>
          </w:tcPr>
          <w:p w14:paraId="06F251A2" w14:textId="77777777" w:rsidR="00073F07" w:rsidRPr="00E2723E" w:rsidRDefault="00073F07" w:rsidP="002E7150">
            <w:pPr>
              <w:spacing w:after="0" w:line="240" w:lineRule="auto"/>
              <w:ind w:left="113" w:right="113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1-التهيئة </w:t>
            </w:r>
            <w:r w:rsidRPr="00E2723E">
              <w:rPr>
                <w:bCs/>
                <w:rtl/>
              </w:rPr>
              <w:t>والاندماج</w:t>
            </w:r>
          </w:p>
        </w:tc>
        <w:tc>
          <w:tcPr>
            <w:tcW w:w="6407" w:type="dxa"/>
          </w:tcPr>
          <w:p w14:paraId="19326F59" w14:textId="77777777" w:rsidR="00073F07" w:rsidRPr="00E2723E" w:rsidRDefault="00073F07" w:rsidP="00E43EFE">
            <w:pPr>
              <w:spacing w:after="0"/>
              <w:rPr>
                <w:bCs/>
              </w:rPr>
            </w:pPr>
          </w:p>
          <w:p w14:paraId="3EE6655A" w14:textId="77777777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تهيئة البيئة الصفيّة المناسبة الماديّة والمعنويّة</w:t>
            </w:r>
          </w:p>
          <w:p w14:paraId="27CAF421" w14:textId="1BBB1CB9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تكليف الطلبة بقراءة النص في صفحة</w:t>
            </w:r>
            <w:proofErr w:type="gramStart"/>
            <w:r w:rsidR="002E7150" w:rsidRPr="00E2723E">
              <w:rPr>
                <w:rFonts w:hint="cs"/>
                <w:bCs/>
                <w:rtl/>
              </w:rPr>
              <w:t>48</w:t>
            </w:r>
            <w:r w:rsidRPr="00E2723E">
              <w:rPr>
                <w:bCs/>
                <w:rtl/>
              </w:rPr>
              <w:t xml:space="preserve"> .</w:t>
            </w:r>
            <w:proofErr w:type="gramEnd"/>
          </w:p>
        </w:tc>
        <w:tc>
          <w:tcPr>
            <w:tcW w:w="7068" w:type="dxa"/>
          </w:tcPr>
          <w:p w14:paraId="300465F0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3C77AC2" w14:textId="23AA6324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 - يتفاعل الطلبة بقراءة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النص .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وتحديد </w:t>
            </w:r>
            <w:r w:rsidR="002E7150" w:rsidRPr="00E2723E">
              <w:rPr>
                <w:rFonts w:hint="cs"/>
                <w:bCs/>
                <w:sz w:val="24"/>
                <w:szCs w:val="24"/>
                <w:rtl/>
              </w:rPr>
              <w:t>مضارع الأفعال الماضية فيه</w:t>
            </w:r>
            <w:r w:rsidRPr="00E2723E"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14:paraId="06BD44C3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603AFFA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5</w:t>
            </w:r>
          </w:p>
        </w:tc>
      </w:tr>
      <w:tr w:rsidR="00073F07" w:rsidRPr="00E2723E" w14:paraId="48D160F6" w14:textId="77777777" w:rsidTr="002E7150">
        <w:trPr>
          <w:cantSplit/>
          <w:trHeight w:val="1258"/>
        </w:trPr>
        <w:tc>
          <w:tcPr>
            <w:tcW w:w="1179" w:type="dxa"/>
            <w:vAlign w:val="center"/>
          </w:tcPr>
          <w:p w14:paraId="14F4ACA0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407" w:type="dxa"/>
          </w:tcPr>
          <w:p w14:paraId="72C12D34" w14:textId="77777777" w:rsidR="002E7150" w:rsidRPr="00E2723E" w:rsidRDefault="002E7150" w:rsidP="002E7150">
            <w:pPr>
              <w:jc w:val="lowKashida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يقوم المعلم بعرض المادة </w:t>
            </w:r>
          </w:p>
          <w:p w14:paraId="77F0231E" w14:textId="77777777" w:rsidR="002E7150" w:rsidRPr="00E2723E" w:rsidRDefault="002E7150" w:rsidP="002E7150">
            <w:pPr>
              <w:jc w:val="lowKashida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تكليف الطلاب قراءة </w:t>
            </w:r>
            <w:proofErr w:type="gramStart"/>
            <w:r w:rsidRPr="00E2723E">
              <w:rPr>
                <w:rFonts w:hint="cs"/>
                <w:bCs/>
                <w:rtl/>
              </w:rPr>
              <w:t>الأمثلة ..المناقشة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</w:t>
            </w:r>
          </w:p>
          <w:p w14:paraId="388A4F39" w14:textId="544DA01A" w:rsidR="00073F07" w:rsidRPr="00E2723E" w:rsidRDefault="002E7150" w:rsidP="002E7150">
            <w:pPr>
              <w:jc w:val="lowKashida"/>
              <w:rPr>
                <w:bCs/>
              </w:rPr>
            </w:pPr>
            <w:proofErr w:type="gramStart"/>
            <w:r w:rsidRPr="00E2723E">
              <w:rPr>
                <w:rFonts w:hint="cs"/>
                <w:bCs/>
                <w:rtl/>
              </w:rPr>
              <w:t>و الشرح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...تدوين القواعد الإملائية المستنتجة على السبورة</w:t>
            </w:r>
          </w:p>
        </w:tc>
        <w:tc>
          <w:tcPr>
            <w:tcW w:w="7068" w:type="dxa"/>
          </w:tcPr>
          <w:p w14:paraId="2D0E00D8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D432EB8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يستجيب الطلبة للعمل في مجموعات والعمل على تقديم الإجابات للأسئلة التي طرحها المعلم.</w:t>
            </w:r>
          </w:p>
          <w:p w14:paraId="656410EC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4AEA23E5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36FF331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8</w:t>
            </w:r>
          </w:p>
        </w:tc>
      </w:tr>
      <w:tr w:rsidR="00073F07" w:rsidRPr="00E2723E" w14:paraId="237D158C" w14:textId="77777777" w:rsidTr="002E7150">
        <w:trPr>
          <w:cantSplit/>
          <w:trHeight w:val="1134"/>
        </w:trPr>
        <w:tc>
          <w:tcPr>
            <w:tcW w:w="1179" w:type="dxa"/>
            <w:vAlign w:val="center"/>
          </w:tcPr>
          <w:p w14:paraId="2381A61E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407" w:type="dxa"/>
          </w:tcPr>
          <w:p w14:paraId="3FCEA431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A1CF051" w14:textId="77777777" w:rsidR="002E7150" w:rsidRPr="00E2723E" w:rsidRDefault="002E7150" w:rsidP="002E7150">
            <w:pPr>
              <w:jc w:val="lowKashida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تكليف الطلاب قراءة التدريب الأول ثم المناقشة في حله / ثم عرض التدريب الثاني على اللوح </w:t>
            </w:r>
            <w:proofErr w:type="gramStart"/>
            <w:r w:rsidRPr="00E2723E">
              <w:rPr>
                <w:rFonts w:hint="cs"/>
                <w:bCs/>
                <w:rtl/>
              </w:rPr>
              <w:t>و المناقشة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في حله وهكذا</w:t>
            </w:r>
          </w:p>
          <w:p w14:paraId="757DB6BA" w14:textId="133C11D8" w:rsidR="00073F07" w:rsidRPr="00E2723E" w:rsidRDefault="002E7150" w:rsidP="002E715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rtl/>
              </w:rPr>
              <w:t>تكليف الطلاب تدوين الإجابات على السبورة</w:t>
            </w:r>
          </w:p>
        </w:tc>
        <w:tc>
          <w:tcPr>
            <w:tcW w:w="7068" w:type="dxa"/>
          </w:tcPr>
          <w:p w14:paraId="72D7EFFC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11E7E79" w14:textId="15ECD155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 - </w:t>
            </w:r>
            <w:r w:rsidR="002E7150" w:rsidRPr="00E2723E">
              <w:rPr>
                <w:rFonts w:hint="cs"/>
                <w:bCs/>
                <w:sz w:val="24"/>
                <w:szCs w:val="24"/>
                <w:rtl/>
              </w:rPr>
              <w:t>يحل الطلاب التمارين حلا صحيحا</w:t>
            </w:r>
            <w:r w:rsidRPr="00E2723E">
              <w:rPr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</w:tcPr>
          <w:p w14:paraId="69E6BF65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44984EB" w14:textId="6AC0CBD2" w:rsidR="00073F07" w:rsidRPr="00E2723E" w:rsidRDefault="002E7150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15</w:t>
            </w:r>
          </w:p>
        </w:tc>
      </w:tr>
      <w:tr w:rsidR="00073F07" w:rsidRPr="00E2723E" w14:paraId="54F52B2E" w14:textId="77777777" w:rsidTr="002E7150">
        <w:trPr>
          <w:cantSplit/>
          <w:trHeight w:val="999"/>
        </w:trPr>
        <w:tc>
          <w:tcPr>
            <w:tcW w:w="1179" w:type="dxa"/>
            <w:vAlign w:val="center"/>
          </w:tcPr>
          <w:p w14:paraId="10B05E19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407" w:type="dxa"/>
          </w:tcPr>
          <w:p w14:paraId="48A65A0F" w14:textId="77777777" w:rsidR="002E7150" w:rsidRPr="00E2723E" w:rsidRDefault="002E7150" w:rsidP="002E7150">
            <w:pPr>
              <w:jc w:val="lowKashida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تهيئة الطلاب </w:t>
            </w:r>
            <w:proofErr w:type="gramStart"/>
            <w:r w:rsidRPr="00E2723E">
              <w:rPr>
                <w:rFonts w:hint="cs"/>
                <w:bCs/>
                <w:rtl/>
              </w:rPr>
              <w:t>للإملاء .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. </w:t>
            </w:r>
            <w:proofErr w:type="gramStart"/>
            <w:r w:rsidRPr="00E2723E">
              <w:rPr>
                <w:rFonts w:hint="cs"/>
                <w:bCs/>
                <w:rtl/>
              </w:rPr>
              <w:t>.إملاء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النص بسرعة </w:t>
            </w:r>
            <w:proofErr w:type="gramStart"/>
            <w:r w:rsidRPr="00E2723E">
              <w:rPr>
                <w:rFonts w:hint="cs"/>
                <w:bCs/>
                <w:rtl/>
              </w:rPr>
              <w:t>و صورة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مناسبة</w:t>
            </w:r>
          </w:p>
          <w:p w14:paraId="562ED1DB" w14:textId="30D9CDFD" w:rsidR="00073F07" w:rsidRPr="00E2723E" w:rsidRDefault="002E7150" w:rsidP="002E7150">
            <w:pPr>
              <w:spacing w:after="0" w:line="240" w:lineRule="auto"/>
              <w:rPr>
                <w:bCs/>
                <w:sz w:val="24"/>
                <w:szCs w:val="24"/>
              </w:rPr>
            </w:pPr>
            <w:proofErr w:type="gramStart"/>
            <w:r w:rsidRPr="00E2723E">
              <w:rPr>
                <w:rFonts w:hint="cs"/>
                <w:bCs/>
                <w:rtl/>
              </w:rPr>
              <w:t>،  وتصويب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الأخطاء الإملائية وتوجيه </w:t>
            </w:r>
            <w:proofErr w:type="gramStart"/>
            <w:r w:rsidRPr="00E2723E">
              <w:rPr>
                <w:rFonts w:hint="cs"/>
                <w:bCs/>
                <w:rtl/>
              </w:rPr>
              <w:t>الطلاب  للصواب  .</w:t>
            </w:r>
            <w:proofErr w:type="gramEnd"/>
          </w:p>
        </w:tc>
        <w:tc>
          <w:tcPr>
            <w:tcW w:w="7068" w:type="dxa"/>
          </w:tcPr>
          <w:p w14:paraId="5D35B039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FB66999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يكتب نص الإملاء</w:t>
            </w:r>
            <w:r w:rsidRPr="00E2723E">
              <w:rPr>
                <w:bCs/>
              </w:rPr>
              <w:t xml:space="preserve"> </w:t>
            </w:r>
            <w:r w:rsidRPr="00E2723E">
              <w:rPr>
                <w:bCs/>
                <w:sz w:val="24"/>
                <w:szCs w:val="24"/>
                <w:rtl/>
              </w:rPr>
              <w:t xml:space="preserve">وفق ما يمليه عليهم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المعلم .</w:t>
            </w:r>
            <w:proofErr w:type="gramEnd"/>
          </w:p>
        </w:tc>
        <w:tc>
          <w:tcPr>
            <w:tcW w:w="973" w:type="dxa"/>
          </w:tcPr>
          <w:p w14:paraId="43FE0C31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4268627" w14:textId="103D897C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</w:t>
            </w:r>
            <w:r w:rsidR="002E7150" w:rsidRPr="00E2723E">
              <w:rPr>
                <w:rFonts w:hint="cs"/>
                <w:bCs/>
                <w:sz w:val="24"/>
                <w:szCs w:val="24"/>
                <w:rtl/>
              </w:rPr>
              <w:t>20</w:t>
            </w:r>
          </w:p>
        </w:tc>
      </w:tr>
    </w:tbl>
    <w:p w14:paraId="5C867992" w14:textId="77777777" w:rsidR="00073F07" w:rsidRPr="00E2723E" w:rsidRDefault="00073F07" w:rsidP="00073F07">
      <w:pPr>
        <w:spacing w:line="240" w:lineRule="auto"/>
        <w:rPr>
          <w:bCs/>
          <w:sz w:val="24"/>
          <w:szCs w:val="24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CC2BFD" w:rsidRPr="00E2723E" w14:paraId="2F8FA533" w14:textId="77777777" w:rsidTr="00E43EFE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:rsidRPr="00E2723E" w14:paraId="6089E19F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48D37868" w14:textId="77777777" w:rsidR="00343AF6" w:rsidRPr="00E2723E" w:rsidRDefault="00343AF6" w:rsidP="00343AF6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3BF14CE" w14:textId="77777777" w:rsidR="00343AF6" w:rsidRPr="00E2723E" w:rsidRDefault="00343AF6" w:rsidP="00343AF6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048E19AD" w14:textId="77777777" w:rsidR="00343AF6" w:rsidRPr="00E2723E" w:rsidRDefault="00343AF6" w:rsidP="00343AF6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82D145C" w14:textId="5A7BB89E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3173631E" w14:textId="77777777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  <w:p w14:paraId="32AE373D" w14:textId="77777777" w:rsidR="00343AF6" w:rsidRPr="00E2723E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4A16F06" w14:textId="77777777" w:rsidR="00CC2BFD" w:rsidRPr="00E2723E" w:rsidRDefault="00CC2BFD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02CFFFC" w14:textId="77777777" w:rsidR="00CC2BFD" w:rsidRPr="00E2723E" w:rsidRDefault="00CC2BFD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CC2BFD" w:rsidRPr="00E2723E" w14:paraId="2C9F38B1" w14:textId="77777777" w:rsidTr="00E43EFE">
              <w:trPr>
                <w:trHeight w:val="471"/>
              </w:trPr>
              <w:tc>
                <w:tcPr>
                  <w:tcW w:w="1980" w:type="dxa"/>
                </w:tcPr>
                <w:p w14:paraId="39655956" w14:textId="77777777" w:rsidR="00CC2BFD" w:rsidRPr="00E2723E" w:rsidRDefault="00CC2BFD" w:rsidP="00CC2BFD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0211C93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151EF33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F52290F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DFDE8C3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0D77BB3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5B185E7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6ABCC4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7D8A0D7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CC2BFD" w:rsidRPr="00E2723E" w14:paraId="6D6ADE75" w14:textId="77777777" w:rsidTr="00E43EFE">
              <w:tc>
                <w:tcPr>
                  <w:tcW w:w="1980" w:type="dxa"/>
                </w:tcPr>
                <w:p w14:paraId="734E96F2" w14:textId="77777777" w:rsidR="00CC2BFD" w:rsidRPr="00E2723E" w:rsidRDefault="00CC2BFD" w:rsidP="00CC2BFD">
                  <w:pPr>
                    <w:spacing w:before="240" w:after="0" w:line="240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901A80B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F9877A7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7330A59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20D983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34566FB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8C96B5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7E6A68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0C4EAA8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CC2BFD" w:rsidRPr="00E2723E" w14:paraId="4F005222" w14:textId="77777777" w:rsidTr="00E43EFE">
              <w:trPr>
                <w:trHeight w:val="428"/>
              </w:trPr>
              <w:tc>
                <w:tcPr>
                  <w:tcW w:w="1980" w:type="dxa"/>
                </w:tcPr>
                <w:p w14:paraId="37E52DE2" w14:textId="77777777" w:rsidR="00CC2BFD" w:rsidRPr="00E2723E" w:rsidRDefault="00CC2BFD" w:rsidP="00CC2BFD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E1E08D9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1464D31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10C1B0E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876C226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F031261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E506A2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3C1DD6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151824C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CC2BFD" w:rsidRPr="00E2723E" w14:paraId="149B4CF3" w14:textId="77777777" w:rsidTr="00E43EFE">
              <w:tc>
                <w:tcPr>
                  <w:tcW w:w="1980" w:type="dxa"/>
                </w:tcPr>
                <w:p w14:paraId="5A5BC8DA" w14:textId="77777777" w:rsidR="00CC2BFD" w:rsidRPr="00E2723E" w:rsidRDefault="00CC2BFD" w:rsidP="00CC2BFD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E353F9F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BD663DF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AC222D3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BED70F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84D558F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D81323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62E46F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9E22B14" w14:textId="77777777" w:rsidR="00CC2BFD" w:rsidRPr="00E2723E" w:rsidRDefault="00CC2BFD" w:rsidP="00CC2BF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4E3BFF9" w14:textId="77777777" w:rsidR="00CC2BFD" w:rsidRPr="00E2723E" w:rsidRDefault="00CC2BFD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048880D" w14:textId="77777777" w:rsidR="00CC2BFD" w:rsidRPr="00E2723E" w:rsidRDefault="00CC2BFD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9983756" w14:textId="77777777" w:rsidR="00CC2BFD" w:rsidRPr="00E2723E" w:rsidRDefault="00CC2BFD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tbl>
      <w:tblPr>
        <w:tblStyle w:val="afa"/>
        <w:bidiVisual/>
        <w:tblW w:w="7198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</w:tblGrid>
      <w:tr w:rsidR="00AB212B" w:rsidRPr="00E2723E" w14:paraId="06327B71" w14:textId="77777777" w:rsidTr="00AB212B">
        <w:tc>
          <w:tcPr>
            <w:tcW w:w="7198" w:type="dxa"/>
          </w:tcPr>
          <w:p w14:paraId="6C3AFE36" w14:textId="77777777" w:rsidR="00AB212B" w:rsidRPr="00E2723E" w:rsidRDefault="00AB212B" w:rsidP="00CC2BFD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3351F18C" w14:textId="77777777" w:rsidR="00073F07" w:rsidRPr="00E2723E" w:rsidRDefault="00073F07" w:rsidP="00073F07">
      <w:pPr>
        <w:spacing w:after="0"/>
        <w:rPr>
          <w:bCs/>
          <w:sz w:val="24"/>
          <w:szCs w:val="24"/>
        </w:rPr>
      </w:pPr>
    </w:p>
    <w:p w14:paraId="69AC48D2" w14:textId="09AB3D4C" w:rsidR="00073F07" w:rsidRPr="00E2723E" w:rsidRDefault="00073F07" w:rsidP="00073F07">
      <w:pPr>
        <w:rPr>
          <w:bCs/>
          <w:sz w:val="6"/>
          <w:szCs w:val="6"/>
        </w:rPr>
      </w:pPr>
      <w:r w:rsidRPr="00E2723E">
        <w:rPr>
          <w:bCs/>
          <w:sz w:val="24"/>
          <w:szCs w:val="24"/>
          <w:rtl/>
        </w:rPr>
        <w:t xml:space="preserve">المبحث: اللغة العربية / </w:t>
      </w:r>
      <w:r w:rsidR="00DE5758" w:rsidRPr="00E2723E">
        <w:rPr>
          <w:bCs/>
          <w:sz w:val="24"/>
          <w:szCs w:val="24"/>
          <w:rtl/>
        </w:rPr>
        <w:t>الخامس</w:t>
      </w:r>
      <w:r w:rsidRPr="00E2723E">
        <w:rPr>
          <w:bCs/>
          <w:sz w:val="24"/>
          <w:szCs w:val="24"/>
          <w:rtl/>
        </w:rPr>
        <w:t xml:space="preserve">     عنوان </w:t>
      </w:r>
      <w:proofErr w:type="gramStart"/>
      <w:r w:rsidRPr="00E2723E">
        <w:rPr>
          <w:bCs/>
          <w:sz w:val="24"/>
          <w:szCs w:val="24"/>
          <w:rtl/>
        </w:rPr>
        <w:t>الوحدة :</w:t>
      </w:r>
      <w:proofErr w:type="gramEnd"/>
      <w:r w:rsidRPr="00E2723E">
        <w:rPr>
          <w:bCs/>
          <w:sz w:val="24"/>
          <w:szCs w:val="24"/>
          <w:rtl/>
        </w:rPr>
        <w:t xml:space="preserve"> </w:t>
      </w:r>
      <w:r w:rsidR="00902A08" w:rsidRPr="00E2723E">
        <w:rPr>
          <w:bCs/>
          <w:sz w:val="24"/>
          <w:szCs w:val="24"/>
          <w:rtl/>
        </w:rPr>
        <w:t xml:space="preserve">البيئة داري </w:t>
      </w:r>
      <w:proofErr w:type="gramStart"/>
      <w:r w:rsidR="00902A08" w:rsidRPr="00E2723E">
        <w:rPr>
          <w:bCs/>
          <w:sz w:val="24"/>
          <w:szCs w:val="24"/>
          <w:rtl/>
        </w:rPr>
        <w:t>و كياني</w:t>
      </w:r>
      <w:proofErr w:type="gramEnd"/>
      <w:r w:rsidR="00902A08" w:rsidRPr="00E2723E">
        <w:rPr>
          <w:bCs/>
          <w:sz w:val="24"/>
          <w:szCs w:val="24"/>
          <w:rtl/>
        </w:rPr>
        <w:t xml:space="preserve"> </w:t>
      </w:r>
      <w:r w:rsidR="00957D64" w:rsidRPr="00E2723E">
        <w:rPr>
          <w:bCs/>
          <w:sz w:val="24"/>
          <w:szCs w:val="24"/>
          <w:rtl/>
        </w:rPr>
        <w:t xml:space="preserve"> </w:t>
      </w:r>
      <w:r w:rsidRPr="00E2723E">
        <w:rPr>
          <w:bCs/>
          <w:sz w:val="24"/>
          <w:szCs w:val="24"/>
          <w:rtl/>
        </w:rPr>
        <w:t xml:space="preserve">    موضوع </w:t>
      </w:r>
      <w:proofErr w:type="gramStart"/>
      <w:r w:rsidRPr="00E2723E">
        <w:rPr>
          <w:bCs/>
          <w:sz w:val="24"/>
          <w:szCs w:val="24"/>
          <w:rtl/>
        </w:rPr>
        <w:t>الدرس :</w:t>
      </w:r>
      <w:proofErr w:type="gramEnd"/>
      <w:r w:rsidRPr="00E2723E">
        <w:rPr>
          <w:bCs/>
          <w:sz w:val="24"/>
          <w:szCs w:val="24"/>
          <w:rtl/>
        </w:rPr>
        <w:t xml:space="preserve"> الكتابة: </w:t>
      </w:r>
      <w:proofErr w:type="gramStart"/>
      <w:r w:rsidRPr="00E2723E">
        <w:rPr>
          <w:bCs/>
          <w:sz w:val="24"/>
          <w:szCs w:val="24"/>
          <w:rtl/>
        </w:rPr>
        <w:t xml:space="preserve">كتابة  </w:t>
      </w:r>
      <w:r w:rsidR="002E7150" w:rsidRPr="00E2723E">
        <w:rPr>
          <w:rFonts w:hint="cs"/>
          <w:bCs/>
          <w:rtl/>
        </w:rPr>
        <w:t>حرف</w:t>
      </w:r>
      <w:r w:rsidR="00511D90" w:rsidRPr="00E2723E">
        <w:rPr>
          <w:rFonts w:hint="cs"/>
          <w:bCs/>
          <w:rtl/>
        </w:rPr>
        <w:t>ي</w:t>
      </w:r>
      <w:proofErr w:type="gramEnd"/>
      <w:r w:rsidR="002E7150" w:rsidRPr="00E2723E">
        <w:rPr>
          <w:rFonts w:hint="cs"/>
          <w:bCs/>
          <w:rtl/>
        </w:rPr>
        <w:t xml:space="preserve"> ال</w:t>
      </w:r>
      <w:r w:rsidR="002E7150" w:rsidRPr="00E2723E">
        <w:rPr>
          <w:rFonts w:hint="cs"/>
          <w:bCs/>
          <w:rtl/>
          <w:lang w:bidi="ar-JO"/>
        </w:rPr>
        <w:t xml:space="preserve">صاد و </w:t>
      </w:r>
      <w:proofErr w:type="gramStart"/>
      <w:r w:rsidR="002E7150" w:rsidRPr="00E2723E">
        <w:rPr>
          <w:rFonts w:hint="cs"/>
          <w:bCs/>
          <w:rtl/>
          <w:lang w:bidi="ar-JO"/>
        </w:rPr>
        <w:t>الضاد</w:t>
      </w:r>
      <w:r w:rsidR="002E7150" w:rsidRPr="00E2723E">
        <w:rPr>
          <w:bCs/>
          <w:sz w:val="24"/>
          <w:szCs w:val="24"/>
          <w:rtl/>
        </w:rPr>
        <w:t xml:space="preserve"> </w:t>
      </w:r>
      <w:r w:rsidR="00511D90" w:rsidRPr="00E2723E">
        <w:rPr>
          <w:rFonts w:hint="cs"/>
          <w:bCs/>
          <w:sz w:val="24"/>
          <w:szCs w:val="24"/>
          <w:rtl/>
        </w:rPr>
        <w:t xml:space="preserve"> </w:t>
      </w:r>
      <w:r w:rsidRPr="00E2723E">
        <w:rPr>
          <w:bCs/>
          <w:sz w:val="24"/>
          <w:szCs w:val="24"/>
          <w:rtl/>
        </w:rPr>
        <w:t>عدد</w:t>
      </w:r>
      <w:proofErr w:type="gramEnd"/>
      <w:r w:rsidRPr="00E2723E">
        <w:rPr>
          <w:bCs/>
          <w:sz w:val="24"/>
          <w:szCs w:val="24"/>
          <w:rtl/>
        </w:rPr>
        <w:t xml:space="preserve"> الحصص: 1   التعلم </w:t>
      </w:r>
      <w:proofErr w:type="gramStart"/>
      <w:r w:rsidRPr="00E2723E">
        <w:rPr>
          <w:bCs/>
          <w:sz w:val="24"/>
          <w:szCs w:val="24"/>
          <w:rtl/>
        </w:rPr>
        <w:t>القبلي :</w:t>
      </w:r>
      <w:proofErr w:type="gramEnd"/>
      <w:r w:rsidRPr="00E2723E">
        <w:rPr>
          <w:bCs/>
          <w:sz w:val="24"/>
          <w:szCs w:val="24"/>
          <w:rtl/>
        </w:rPr>
        <w:t xml:space="preserve">   حرف</w:t>
      </w:r>
      <w:r w:rsidR="00AB212B" w:rsidRPr="00E2723E">
        <w:rPr>
          <w:rFonts w:hint="cs"/>
          <w:bCs/>
          <w:sz w:val="24"/>
          <w:szCs w:val="24"/>
          <w:rtl/>
        </w:rPr>
        <w:t xml:space="preserve"> </w:t>
      </w:r>
      <w:r w:rsidR="008C23A8" w:rsidRPr="00E2723E">
        <w:rPr>
          <w:rFonts w:hint="cs"/>
          <w:bCs/>
          <w:sz w:val="24"/>
          <w:szCs w:val="24"/>
          <w:rtl/>
        </w:rPr>
        <w:t>ا</w:t>
      </w:r>
      <w:r w:rsidR="002E7150" w:rsidRPr="00E2723E">
        <w:rPr>
          <w:rFonts w:hint="cs"/>
          <w:bCs/>
          <w:sz w:val="24"/>
          <w:szCs w:val="24"/>
          <w:rtl/>
        </w:rPr>
        <w:t>السين</w:t>
      </w:r>
      <w:r w:rsidRPr="00E2723E">
        <w:rPr>
          <w:bCs/>
          <w:sz w:val="24"/>
          <w:szCs w:val="24"/>
          <w:rtl/>
        </w:rPr>
        <w:t xml:space="preserve">  </w:t>
      </w:r>
    </w:p>
    <w:tbl>
      <w:tblPr>
        <w:tblStyle w:val="af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1"/>
        <w:gridCol w:w="6265"/>
        <w:gridCol w:w="7068"/>
        <w:gridCol w:w="973"/>
      </w:tblGrid>
      <w:tr w:rsidR="00073F07" w:rsidRPr="00E2723E" w14:paraId="728A15B7" w14:textId="77777777" w:rsidTr="00E43EFE">
        <w:trPr>
          <w:trHeight w:val="339"/>
        </w:trPr>
        <w:tc>
          <w:tcPr>
            <w:tcW w:w="15627" w:type="dxa"/>
            <w:gridSpan w:val="4"/>
          </w:tcPr>
          <w:p w14:paraId="11728CA3" w14:textId="2CE9FB7B" w:rsidR="00073F07" w:rsidRPr="00E2723E" w:rsidRDefault="00073F07" w:rsidP="00E43EFE">
            <w:pPr>
              <w:spacing w:after="0"/>
              <w:rPr>
                <w:rFonts w:ascii="Arial" w:eastAsia="Arial" w:hAnsi="Arial" w:cs="Arial"/>
                <w:bCs/>
              </w:rPr>
            </w:pPr>
            <w:r w:rsidRPr="00E2723E">
              <w:rPr>
                <w:bCs/>
                <w:rtl/>
              </w:rPr>
              <w:t>النتاجات التعليمية</w:t>
            </w:r>
            <w:r w:rsidRPr="00E2723E">
              <w:rPr>
                <w:bCs/>
              </w:rPr>
              <w:t xml:space="preserve">: </w:t>
            </w:r>
            <w:r w:rsidRPr="00E2723E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E2723E">
              <w:rPr>
                <w:rFonts w:ascii="Arial" w:eastAsia="Arial" w:hAnsi="Arial" w:cs="Arial"/>
                <w:bCs/>
                <w:rtl/>
              </w:rPr>
              <w:t xml:space="preserve">1- يتعرف الطلبة طريقة كتابة </w:t>
            </w:r>
            <w:r w:rsidR="00511D90" w:rsidRPr="00E2723E">
              <w:rPr>
                <w:rFonts w:hint="cs"/>
                <w:bCs/>
                <w:rtl/>
              </w:rPr>
              <w:t>حرفي ال</w:t>
            </w:r>
            <w:r w:rsidR="00511D90" w:rsidRPr="00E2723E">
              <w:rPr>
                <w:rFonts w:hint="cs"/>
                <w:bCs/>
                <w:rtl/>
                <w:lang w:bidi="ar-JO"/>
              </w:rPr>
              <w:t xml:space="preserve">صاد و </w:t>
            </w:r>
            <w:proofErr w:type="gramStart"/>
            <w:r w:rsidR="00511D90" w:rsidRPr="00E2723E">
              <w:rPr>
                <w:rFonts w:hint="cs"/>
                <w:bCs/>
                <w:rtl/>
                <w:lang w:bidi="ar-JO"/>
              </w:rPr>
              <w:t>الضاد</w:t>
            </w:r>
            <w:r w:rsidR="00511D90" w:rsidRPr="00E2723E">
              <w:rPr>
                <w:bCs/>
                <w:sz w:val="24"/>
                <w:szCs w:val="24"/>
                <w:rtl/>
              </w:rPr>
              <w:t xml:space="preserve"> </w:t>
            </w:r>
            <w:r w:rsidR="00511D90" w:rsidRPr="00E2723E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Pr="00E2723E">
              <w:rPr>
                <w:rFonts w:ascii="Arial" w:eastAsia="Arial" w:hAnsi="Arial" w:cs="Arial"/>
                <w:bCs/>
                <w:rtl/>
              </w:rPr>
              <w:t>كتابة</w:t>
            </w:r>
            <w:proofErr w:type="gramEnd"/>
            <w:r w:rsidRPr="00E2723E">
              <w:rPr>
                <w:rFonts w:ascii="Arial" w:eastAsia="Arial" w:hAnsi="Arial" w:cs="Arial"/>
                <w:bCs/>
                <w:rtl/>
              </w:rPr>
              <w:t xml:space="preserve"> صحيحة حسب قواعد كتابة خط ا</w:t>
            </w:r>
            <w:r w:rsidR="00AB212B" w:rsidRPr="00E2723E">
              <w:rPr>
                <w:rFonts w:ascii="Arial" w:eastAsia="Arial" w:hAnsi="Arial" w:cs="Arial" w:hint="cs"/>
                <w:bCs/>
                <w:rtl/>
              </w:rPr>
              <w:t>لرقعة</w:t>
            </w:r>
            <w:r w:rsidRPr="00E2723E">
              <w:rPr>
                <w:rFonts w:ascii="Arial" w:eastAsia="Arial" w:hAnsi="Arial" w:cs="Arial"/>
                <w:bCs/>
                <w:rtl/>
              </w:rPr>
              <w:t xml:space="preserve"> 2-يكتب الطلبة </w:t>
            </w:r>
            <w:r w:rsidR="002E7150" w:rsidRPr="00E2723E">
              <w:rPr>
                <w:rFonts w:hint="cs"/>
                <w:bCs/>
                <w:rtl/>
              </w:rPr>
              <w:t>حرف ال</w:t>
            </w:r>
            <w:r w:rsidR="002E7150" w:rsidRPr="00E2723E">
              <w:rPr>
                <w:rFonts w:hint="cs"/>
                <w:bCs/>
                <w:rtl/>
                <w:lang w:bidi="ar-JO"/>
              </w:rPr>
              <w:t xml:space="preserve">صاد </w:t>
            </w:r>
            <w:proofErr w:type="gramStart"/>
            <w:r w:rsidR="002E7150" w:rsidRPr="00E2723E">
              <w:rPr>
                <w:rFonts w:hint="cs"/>
                <w:bCs/>
                <w:rtl/>
                <w:lang w:bidi="ar-JO"/>
              </w:rPr>
              <w:t>و الضاد</w:t>
            </w:r>
            <w:proofErr w:type="gramEnd"/>
            <w:r w:rsidR="002E7150" w:rsidRPr="00E2723E">
              <w:rPr>
                <w:bCs/>
                <w:sz w:val="24"/>
                <w:szCs w:val="24"/>
                <w:rtl/>
              </w:rPr>
              <w:t xml:space="preserve"> </w:t>
            </w:r>
            <w:r w:rsidRPr="00E2723E">
              <w:rPr>
                <w:rFonts w:ascii="Arial" w:eastAsia="Arial" w:hAnsi="Arial" w:cs="Arial"/>
                <w:bCs/>
                <w:rtl/>
              </w:rPr>
              <w:t>كتابة صحيحة</w:t>
            </w:r>
            <w:r w:rsidRPr="00E2723E">
              <w:rPr>
                <w:bCs/>
              </w:rPr>
              <w:t xml:space="preserve"> </w:t>
            </w:r>
            <w:r w:rsidRPr="00E2723E">
              <w:rPr>
                <w:rFonts w:ascii="Arial" w:eastAsia="Arial" w:hAnsi="Arial" w:cs="Arial"/>
                <w:bCs/>
                <w:rtl/>
              </w:rPr>
              <w:t>حسب قواعد كتابة خط ا</w:t>
            </w:r>
            <w:r w:rsidR="00AB212B" w:rsidRPr="00E2723E">
              <w:rPr>
                <w:rFonts w:ascii="Arial" w:eastAsia="Arial" w:hAnsi="Arial" w:cs="Arial" w:hint="cs"/>
                <w:bCs/>
                <w:rtl/>
              </w:rPr>
              <w:t>لرقعة</w:t>
            </w:r>
          </w:p>
        </w:tc>
      </w:tr>
      <w:tr w:rsidR="00073F07" w:rsidRPr="00E2723E" w14:paraId="63663715" w14:textId="77777777" w:rsidTr="002E7150">
        <w:tc>
          <w:tcPr>
            <w:tcW w:w="1321" w:type="dxa"/>
          </w:tcPr>
          <w:p w14:paraId="366FF8C7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265" w:type="dxa"/>
          </w:tcPr>
          <w:p w14:paraId="00A7C855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3FBD16C8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541FCF72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الزمن</w:t>
            </w:r>
          </w:p>
        </w:tc>
      </w:tr>
      <w:tr w:rsidR="00073F07" w:rsidRPr="00E2723E" w14:paraId="5DF4034D" w14:textId="77777777" w:rsidTr="004A6DAA">
        <w:trPr>
          <w:cantSplit/>
          <w:trHeight w:val="815"/>
        </w:trPr>
        <w:tc>
          <w:tcPr>
            <w:tcW w:w="1321" w:type="dxa"/>
            <w:vAlign w:val="center"/>
          </w:tcPr>
          <w:p w14:paraId="635C0555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265" w:type="dxa"/>
          </w:tcPr>
          <w:p w14:paraId="5C456C83" w14:textId="77777777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تهيئة البيئة الصفيّة المناسبة الماديّة والمعنويّة.</w:t>
            </w:r>
          </w:p>
          <w:p w14:paraId="6E60C73C" w14:textId="5BAC2D25" w:rsidR="00073F07" w:rsidRPr="00E2723E" w:rsidRDefault="00073F07" w:rsidP="00E43EFE">
            <w:pPr>
              <w:spacing w:after="0"/>
              <w:jc w:val="both"/>
              <w:rPr>
                <w:bCs/>
              </w:rPr>
            </w:pPr>
            <w:r w:rsidRPr="00E2723E">
              <w:rPr>
                <w:bCs/>
                <w:rtl/>
              </w:rPr>
              <w:t xml:space="preserve">- تكليف الطلاب قراءة الكلمات الواردة في </w:t>
            </w:r>
            <w:proofErr w:type="gramStart"/>
            <w:r w:rsidRPr="00E2723E">
              <w:rPr>
                <w:bCs/>
                <w:rtl/>
              </w:rPr>
              <w:t xml:space="preserve">صفحة  </w:t>
            </w:r>
            <w:r w:rsidR="002E7150" w:rsidRPr="00E2723E">
              <w:rPr>
                <w:rFonts w:hint="cs"/>
                <w:bCs/>
                <w:rtl/>
              </w:rPr>
              <w:t>50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14:paraId="11C84D59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C4C0F3F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 - تفاعل الطلبة من خلال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القراءة .</w:t>
            </w:r>
            <w:proofErr w:type="gramEnd"/>
          </w:p>
        </w:tc>
        <w:tc>
          <w:tcPr>
            <w:tcW w:w="973" w:type="dxa"/>
          </w:tcPr>
          <w:p w14:paraId="1CF1BB68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0AF3E41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7</w:t>
            </w:r>
          </w:p>
        </w:tc>
      </w:tr>
      <w:tr w:rsidR="00073F07" w:rsidRPr="00E2723E" w14:paraId="2396EDCA" w14:textId="77777777" w:rsidTr="004A6DAA">
        <w:trPr>
          <w:cantSplit/>
          <w:trHeight w:val="1129"/>
        </w:trPr>
        <w:tc>
          <w:tcPr>
            <w:tcW w:w="1321" w:type="dxa"/>
            <w:vAlign w:val="center"/>
          </w:tcPr>
          <w:p w14:paraId="752F89F2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265" w:type="dxa"/>
          </w:tcPr>
          <w:p w14:paraId="3BCC0093" w14:textId="77777777" w:rsidR="00073F07" w:rsidRPr="00E2723E" w:rsidRDefault="00073F07" w:rsidP="00E43EFE">
            <w:pPr>
              <w:spacing w:after="0"/>
              <w:rPr>
                <w:bCs/>
              </w:rPr>
            </w:pPr>
          </w:p>
          <w:p w14:paraId="1C3EE464" w14:textId="4324F3C7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-يكتب المعلم الكلمات متقيدا بقواعد خط ال</w:t>
            </w:r>
            <w:r w:rsidR="00AB212B" w:rsidRPr="00E2723E">
              <w:rPr>
                <w:rFonts w:hint="cs"/>
                <w:bCs/>
                <w:rtl/>
              </w:rPr>
              <w:t>رقعة</w:t>
            </w:r>
          </w:p>
          <w:p w14:paraId="33CC93C4" w14:textId="77777777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-يكلف الطلاب كتابة الكلمات على </w:t>
            </w:r>
            <w:proofErr w:type="gramStart"/>
            <w:r w:rsidRPr="00E2723E">
              <w:rPr>
                <w:bCs/>
                <w:rtl/>
              </w:rPr>
              <w:t>السبورة ،</w:t>
            </w:r>
            <w:proofErr w:type="gramEnd"/>
            <w:r w:rsidRPr="00E2723E">
              <w:rPr>
                <w:bCs/>
                <w:rtl/>
              </w:rPr>
              <w:t xml:space="preserve"> ثم مناقشة طريقة كتاباتهم </w:t>
            </w:r>
          </w:p>
        </w:tc>
        <w:tc>
          <w:tcPr>
            <w:tcW w:w="7068" w:type="dxa"/>
          </w:tcPr>
          <w:p w14:paraId="4A4D8BF6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BFF3A54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يستجيب الطلبة بكتابة الكلمات على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السبورة .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</w:tcPr>
          <w:p w14:paraId="296D79D1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7E6FD79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15</w:t>
            </w:r>
          </w:p>
        </w:tc>
      </w:tr>
      <w:tr w:rsidR="00073F07" w:rsidRPr="00E2723E" w14:paraId="13DAC35F" w14:textId="77777777" w:rsidTr="002E7150">
        <w:trPr>
          <w:cantSplit/>
          <w:trHeight w:val="1134"/>
        </w:trPr>
        <w:tc>
          <w:tcPr>
            <w:tcW w:w="1321" w:type="dxa"/>
            <w:vAlign w:val="center"/>
          </w:tcPr>
          <w:p w14:paraId="702D2842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265" w:type="dxa"/>
          </w:tcPr>
          <w:p w14:paraId="0F6E6FEE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AC8ABFE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يكلف المعلم الطلاب كتابة الكلمات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و الجمل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في كتبهم.</w:t>
            </w:r>
          </w:p>
        </w:tc>
        <w:tc>
          <w:tcPr>
            <w:tcW w:w="7068" w:type="dxa"/>
          </w:tcPr>
          <w:p w14:paraId="1F7B0166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CF15C87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يكتب الطلاب الكلمات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و الجمل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في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كتبهم .</w:t>
            </w:r>
            <w:proofErr w:type="gramEnd"/>
          </w:p>
        </w:tc>
        <w:tc>
          <w:tcPr>
            <w:tcW w:w="973" w:type="dxa"/>
          </w:tcPr>
          <w:p w14:paraId="627782E7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DE5CC49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15</w:t>
            </w:r>
          </w:p>
        </w:tc>
      </w:tr>
      <w:tr w:rsidR="00073F07" w:rsidRPr="00E2723E" w14:paraId="53DE7ABD" w14:textId="77777777" w:rsidTr="002E7150">
        <w:trPr>
          <w:cantSplit/>
          <w:trHeight w:val="1134"/>
        </w:trPr>
        <w:tc>
          <w:tcPr>
            <w:tcW w:w="1321" w:type="dxa"/>
            <w:vAlign w:val="center"/>
          </w:tcPr>
          <w:p w14:paraId="4A85C57D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265" w:type="dxa"/>
          </w:tcPr>
          <w:p w14:paraId="08F62C2C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7094CB4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يكلف المعلم مراجعة ما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كتبوه .</w:t>
            </w:r>
            <w:proofErr w:type="gramEnd"/>
          </w:p>
        </w:tc>
        <w:tc>
          <w:tcPr>
            <w:tcW w:w="7068" w:type="dxa"/>
          </w:tcPr>
          <w:p w14:paraId="6AD0827C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C2ABADE" w14:textId="3FFA1F31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يناقش الطلاب ما كتبوه من كلمات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و جمل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وفق قواعد كتابة خط ال</w:t>
            </w:r>
            <w:r w:rsidR="00AB212B" w:rsidRPr="00E2723E">
              <w:rPr>
                <w:rFonts w:hint="cs"/>
                <w:bCs/>
                <w:sz w:val="24"/>
                <w:szCs w:val="24"/>
                <w:rtl/>
              </w:rPr>
              <w:t>رقعة</w:t>
            </w:r>
          </w:p>
        </w:tc>
        <w:tc>
          <w:tcPr>
            <w:tcW w:w="973" w:type="dxa"/>
          </w:tcPr>
          <w:p w14:paraId="6E4FBF2C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465E3BD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8</w:t>
            </w:r>
          </w:p>
        </w:tc>
      </w:tr>
    </w:tbl>
    <w:p w14:paraId="19177D87" w14:textId="77777777" w:rsidR="00073F07" w:rsidRPr="00E2723E" w:rsidRDefault="00073F07" w:rsidP="00073F07">
      <w:pPr>
        <w:spacing w:line="240" w:lineRule="auto"/>
        <w:rPr>
          <w:bCs/>
          <w:sz w:val="24"/>
          <w:szCs w:val="24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CC2BFD" w:rsidRPr="00E2723E" w14:paraId="68171754" w14:textId="77777777" w:rsidTr="00E43EFE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:rsidRPr="00E2723E" w14:paraId="3A5FDB6B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09767746" w14:textId="77777777" w:rsidR="00343AF6" w:rsidRPr="00E2723E" w:rsidRDefault="00343AF6" w:rsidP="00343AF6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0CA7460" w14:textId="77777777" w:rsidR="00343AF6" w:rsidRPr="00E2723E" w:rsidRDefault="00343AF6" w:rsidP="00343AF6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1DF4658" w14:textId="77777777" w:rsidR="00343AF6" w:rsidRPr="00E2723E" w:rsidRDefault="00343AF6" w:rsidP="00343AF6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47395269" w14:textId="3D9A4BAD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18A51359" w14:textId="77777777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  <w:p w14:paraId="0FE409FD" w14:textId="77777777" w:rsidR="00343AF6" w:rsidRPr="00E2723E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A716DAB" w14:textId="77777777" w:rsidR="00CC2BFD" w:rsidRPr="00E2723E" w:rsidRDefault="00CC2BFD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C88EBC6" w14:textId="77777777" w:rsidR="00CC2BFD" w:rsidRPr="00E2723E" w:rsidRDefault="00CC2BFD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CC2BFD" w:rsidRPr="00E2723E" w14:paraId="6A24175E" w14:textId="77777777" w:rsidTr="00E43EFE">
              <w:trPr>
                <w:trHeight w:val="471"/>
              </w:trPr>
              <w:tc>
                <w:tcPr>
                  <w:tcW w:w="1980" w:type="dxa"/>
                </w:tcPr>
                <w:p w14:paraId="6BC9DCAD" w14:textId="77777777" w:rsidR="00CC2BFD" w:rsidRPr="00E2723E" w:rsidRDefault="00CC2BFD" w:rsidP="00E43EF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A23B935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784F083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20B854B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054E75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99FD1E4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440D8B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C84EAF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37F6A77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CC2BFD" w:rsidRPr="00E2723E" w14:paraId="3AF3401D" w14:textId="77777777" w:rsidTr="00E43EFE">
              <w:tc>
                <w:tcPr>
                  <w:tcW w:w="1980" w:type="dxa"/>
                </w:tcPr>
                <w:p w14:paraId="05A15D93" w14:textId="77777777" w:rsidR="00CC2BFD" w:rsidRPr="00E2723E" w:rsidRDefault="00CC2BFD" w:rsidP="00E43EFE">
                  <w:pPr>
                    <w:spacing w:before="240" w:after="0" w:line="240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A8F7D83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DCECB68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15E0CD4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1EF5C3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EC6FE06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0C1143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0FEEC17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EB40366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CC2BFD" w:rsidRPr="00E2723E" w14:paraId="32F84459" w14:textId="77777777" w:rsidTr="00E43EFE">
              <w:trPr>
                <w:trHeight w:val="428"/>
              </w:trPr>
              <w:tc>
                <w:tcPr>
                  <w:tcW w:w="1980" w:type="dxa"/>
                </w:tcPr>
                <w:p w14:paraId="20EF6D22" w14:textId="77777777" w:rsidR="00CC2BFD" w:rsidRPr="00E2723E" w:rsidRDefault="00CC2BFD" w:rsidP="00E43EF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C3A679A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7A545E8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A778947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DA6B3F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4510C6F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56A8CF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96E6A9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71BDCF3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CC2BFD" w:rsidRPr="00E2723E" w14:paraId="0B10354C" w14:textId="77777777" w:rsidTr="00E43EFE">
              <w:tc>
                <w:tcPr>
                  <w:tcW w:w="1980" w:type="dxa"/>
                </w:tcPr>
                <w:p w14:paraId="7962DDA6" w14:textId="77777777" w:rsidR="00CC2BFD" w:rsidRPr="00E2723E" w:rsidRDefault="00CC2BFD" w:rsidP="00E43EF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0DE28E8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5D43302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8B5AEB0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FB8368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7ED1529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517A6C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D24160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222C5F0" w14:textId="77777777" w:rsidR="00CC2BFD" w:rsidRPr="00E2723E" w:rsidRDefault="00CC2BFD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7D9656E" w14:textId="77777777" w:rsidR="00CC2BFD" w:rsidRPr="00E2723E" w:rsidRDefault="00CC2BFD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A14D5A3" w14:textId="77777777" w:rsidR="00CC2BFD" w:rsidRPr="00E2723E" w:rsidRDefault="00CC2BFD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C54B0FF" w14:textId="77777777" w:rsidR="00CC2BFD" w:rsidRPr="00E2723E" w:rsidRDefault="00CC2BFD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tbl>
      <w:tblPr>
        <w:tblStyle w:val="afe"/>
        <w:bidiVisual/>
        <w:tblW w:w="7198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</w:tblGrid>
      <w:tr w:rsidR="00AB212B" w:rsidRPr="00E2723E" w14:paraId="5C37658B" w14:textId="77777777" w:rsidTr="00AB212B">
        <w:tc>
          <w:tcPr>
            <w:tcW w:w="7198" w:type="dxa"/>
          </w:tcPr>
          <w:p w14:paraId="191B45E8" w14:textId="77777777" w:rsidR="00AB212B" w:rsidRPr="00E2723E" w:rsidRDefault="00AB212B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2F5A4610" w14:textId="77777777" w:rsidR="004A6DAA" w:rsidRDefault="004A6DAA" w:rsidP="00073F07">
      <w:pPr>
        <w:tabs>
          <w:tab w:val="right" w:pos="638"/>
        </w:tabs>
        <w:rPr>
          <w:bCs/>
          <w:sz w:val="24"/>
          <w:szCs w:val="24"/>
          <w:rtl/>
        </w:rPr>
      </w:pPr>
    </w:p>
    <w:p w14:paraId="474273C5" w14:textId="77777777" w:rsidR="002C0C8B" w:rsidRDefault="002C0C8B" w:rsidP="00073F07">
      <w:pPr>
        <w:tabs>
          <w:tab w:val="right" w:pos="638"/>
        </w:tabs>
        <w:rPr>
          <w:bCs/>
          <w:sz w:val="24"/>
          <w:szCs w:val="24"/>
          <w:rtl/>
        </w:rPr>
      </w:pPr>
    </w:p>
    <w:p w14:paraId="059B85E3" w14:textId="03C2123D" w:rsidR="00073F07" w:rsidRPr="00E2723E" w:rsidRDefault="004A6DAA" w:rsidP="00073F07">
      <w:pPr>
        <w:tabs>
          <w:tab w:val="right" w:pos="638"/>
        </w:tabs>
        <w:rPr>
          <w:bCs/>
          <w:sz w:val="24"/>
          <w:szCs w:val="24"/>
        </w:rPr>
      </w:pPr>
      <w:r>
        <w:rPr>
          <w:rFonts w:hint="cs"/>
          <w:bCs/>
          <w:sz w:val="24"/>
          <w:szCs w:val="24"/>
          <w:rtl/>
        </w:rPr>
        <w:t>ا</w:t>
      </w:r>
      <w:r w:rsidR="00073F07" w:rsidRPr="00E2723E">
        <w:rPr>
          <w:bCs/>
          <w:sz w:val="24"/>
          <w:szCs w:val="24"/>
          <w:rtl/>
        </w:rPr>
        <w:t xml:space="preserve">لمبحث: اللغة العربية / </w:t>
      </w:r>
      <w:r w:rsidR="00DE5758" w:rsidRPr="00E2723E">
        <w:rPr>
          <w:bCs/>
          <w:sz w:val="24"/>
          <w:szCs w:val="24"/>
          <w:rtl/>
        </w:rPr>
        <w:t>الخامس</w:t>
      </w:r>
      <w:r w:rsidR="00073F07" w:rsidRPr="00E2723E">
        <w:rPr>
          <w:bCs/>
          <w:sz w:val="24"/>
          <w:szCs w:val="24"/>
          <w:rtl/>
        </w:rPr>
        <w:t xml:space="preserve">       عنوان </w:t>
      </w:r>
      <w:proofErr w:type="gramStart"/>
      <w:r w:rsidR="00073F07" w:rsidRPr="00E2723E">
        <w:rPr>
          <w:bCs/>
          <w:sz w:val="24"/>
          <w:szCs w:val="24"/>
          <w:rtl/>
        </w:rPr>
        <w:t>الوحدة :</w:t>
      </w:r>
      <w:proofErr w:type="gramEnd"/>
      <w:r w:rsidR="00073F07" w:rsidRPr="00E2723E">
        <w:rPr>
          <w:bCs/>
          <w:sz w:val="24"/>
          <w:szCs w:val="24"/>
          <w:rtl/>
        </w:rPr>
        <w:t xml:space="preserve"> </w:t>
      </w:r>
      <w:r w:rsidR="00902A08" w:rsidRPr="00E2723E">
        <w:rPr>
          <w:bCs/>
          <w:sz w:val="24"/>
          <w:szCs w:val="24"/>
          <w:rtl/>
        </w:rPr>
        <w:t xml:space="preserve">البيئة داري </w:t>
      </w:r>
      <w:proofErr w:type="gramStart"/>
      <w:r w:rsidR="00902A08" w:rsidRPr="00E2723E">
        <w:rPr>
          <w:bCs/>
          <w:sz w:val="24"/>
          <w:szCs w:val="24"/>
          <w:rtl/>
        </w:rPr>
        <w:t>و كياني</w:t>
      </w:r>
      <w:proofErr w:type="gramEnd"/>
      <w:r w:rsidR="00902A08" w:rsidRPr="00E2723E">
        <w:rPr>
          <w:bCs/>
          <w:sz w:val="24"/>
          <w:szCs w:val="24"/>
          <w:rtl/>
        </w:rPr>
        <w:t xml:space="preserve"> </w:t>
      </w:r>
      <w:r w:rsidR="00957D64" w:rsidRPr="00E2723E">
        <w:rPr>
          <w:bCs/>
          <w:sz w:val="24"/>
          <w:szCs w:val="24"/>
          <w:rtl/>
        </w:rPr>
        <w:t xml:space="preserve"> </w:t>
      </w:r>
      <w:r w:rsidR="00073F07" w:rsidRPr="00E2723E">
        <w:rPr>
          <w:bCs/>
          <w:sz w:val="24"/>
          <w:szCs w:val="24"/>
          <w:rtl/>
        </w:rPr>
        <w:t xml:space="preserve"> </w:t>
      </w:r>
      <w:proofErr w:type="gramStart"/>
      <w:r w:rsidR="00073F07" w:rsidRPr="00E2723E">
        <w:rPr>
          <w:bCs/>
          <w:sz w:val="24"/>
          <w:szCs w:val="24"/>
          <w:rtl/>
        </w:rPr>
        <w:t xml:space="preserve">  .</w:t>
      </w:r>
      <w:proofErr w:type="gramEnd"/>
      <w:r w:rsidR="00073F07" w:rsidRPr="00E2723E">
        <w:rPr>
          <w:bCs/>
          <w:sz w:val="24"/>
          <w:szCs w:val="24"/>
          <w:rtl/>
        </w:rPr>
        <w:t xml:space="preserve">        موضوع </w:t>
      </w:r>
      <w:proofErr w:type="gramStart"/>
      <w:r w:rsidR="00073F07" w:rsidRPr="00E2723E">
        <w:rPr>
          <w:bCs/>
          <w:sz w:val="24"/>
          <w:szCs w:val="24"/>
          <w:rtl/>
        </w:rPr>
        <w:t>الدرس :</w:t>
      </w:r>
      <w:proofErr w:type="gramEnd"/>
      <w:r w:rsidR="00073F07" w:rsidRPr="00E2723E">
        <w:rPr>
          <w:bCs/>
          <w:sz w:val="24"/>
          <w:szCs w:val="24"/>
          <w:rtl/>
        </w:rPr>
        <w:t xml:space="preserve"> </w:t>
      </w:r>
      <w:r w:rsidR="002E7150" w:rsidRPr="00E2723E">
        <w:rPr>
          <w:rFonts w:hint="cs"/>
          <w:bCs/>
          <w:rtl/>
        </w:rPr>
        <w:t xml:space="preserve">مهارة التلخيص     </w:t>
      </w:r>
      <w:r w:rsidR="00073F07" w:rsidRPr="00E2723E">
        <w:rPr>
          <w:bCs/>
          <w:sz w:val="24"/>
          <w:szCs w:val="24"/>
          <w:rtl/>
        </w:rPr>
        <w:t xml:space="preserve">عدد الحصص: </w:t>
      </w:r>
      <w:r w:rsidR="00AB212B" w:rsidRPr="00E2723E">
        <w:rPr>
          <w:rFonts w:hint="cs"/>
          <w:bCs/>
          <w:sz w:val="24"/>
          <w:szCs w:val="24"/>
          <w:rtl/>
        </w:rPr>
        <w:t>2</w:t>
      </w:r>
      <w:r w:rsidR="00073F07" w:rsidRPr="00E2723E">
        <w:rPr>
          <w:bCs/>
          <w:sz w:val="24"/>
          <w:szCs w:val="24"/>
          <w:rtl/>
        </w:rPr>
        <w:t xml:space="preserve">        التعلم </w:t>
      </w:r>
      <w:proofErr w:type="gramStart"/>
      <w:r w:rsidR="00073F07" w:rsidRPr="00E2723E">
        <w:rPr>
          <w:bCs/>
          <w:sz w:val="24"/>
          <w:szCs w:val="24"/>
          <w:rtl/>
        </w:rPr>
        <w:t>القبلي :</w:t>
      </w:r>
      <w:proofErr w:type="gramEnd"/>
      <w:r w:rsidR="00073F07" w:rsidRPr="00E2723E">
        <w:rPr>
          <w:bCs/>
          <w:sz w:val="24"/>
          <w:szCs w:val="24"/>
          <w:rtl/>
        </w:rPr>
        <w:t xml:space="preserve"> </w:t>
      </w:r>
      <w:r w:rsidR="00AB212B" w:rsidRPr="00E2723E">
        <w:rPr>
          <w:bCs/>
          <w:sz w:val="24"/>
          <w:szCs w:val="24"/>
          <w:rtl/>
        </w:rPr>
        <w:t xml:space="preserve">كتابة الفقرة           </w:t>
      </w:r>
    </w:p>
    <w:tbl>
      <w:tblPr>
        <w:tblStyle w:val="aff1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073F07" w:rsidRPr="00E2723E" w14:paraId="5B3B92C5" w14:textId="77777777" w:rsidTr="00E43EFE">
        <w:trPr>
          <w:trHeight w:val="339"/>
        </w:trPr>
        <w:tc>
          <w:tcPr>
            <w:tcW w:w="15627" w:type="dxa"/>
            <w:gridSpan w:val="4"/>
          </w:tcPr>
          <w:p w14:paraId="3A6BF8FB" w14:textId="6F6A9ADE" w:rsidR="00073F07" w:rsidRPr="00E2723E" w:rsidRDefault="00073F07" w:rsidP="00740672">
            <w:pPr>
              <w:jc w:val="lowKashida"/>
              <w:rPr>
                <w:bCs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النتاجات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التعليمية :</w:t>
            </w:r>
            <w:proofErr w:type="gramEnd"/>
            <w:r w:rsidRPr="00E2723E">
              <w:rPr>
                <w:bCs/>
                <w:rtl/>
              </w:rPr>
              <w:t xml:space="preserve">  1</w:t>
            </w:r>
            <w:r w:rsidR="00AB212B" w:rsidRPr="00E2723E">
              <w:rPr>
                <w:rFonts w:hint="cs"/>
                <w:bCs/>
                <w:rtl/>
              </w:rPr>
              <w:t xml:space="preserve"> </w:t>
            </w:r>
            <w:r w:rsidR="002E7150" w:rsidRPr="00E2723E">
              <w:rPr>
                <w:rFonts w:hint="cs"/>
                <w:bCs/>
                <w:rtl/>
              </w:rPr>
              <w:t xml:space="preserve">يعريف معنى تلخيص </w:t>
            </w:r>
            <w:proofErr w:type="gramStart"/>
            <w:r w:rsidR="002E7150" w:rsidRPr="00E2723E">
              <w:rPr>
                <w:rFonts w:hint="cs"/>
                <w:bCs/>
                <w:rtl/>
              </w:rPr>
              <w:t>النص .</w:t>
            </w:r>
            <w:proofErr w:type="gramEnd"/>
            <w:r w:rsidR="002E7150" w:rsidRPr="00E2723E">
              <w:rPr>
                <w:rFonts w:hint="cs"/>
                <w:bCs/>
                <w:rtl/>
              </w:rPr>
              <w:t xml:space="preserve"> </w:t>
            </w:r>
            <w:r w:rsidR="00740672" w:rsidRPr="00E2723E">
              <w:rPr>
                <w:rFonts w:hint="cs"/>
                <w:bCs/>
                <w:rtl/>
              </w:rPr>
              <w:t xml:space="preserve">2- </w:t>
            </w:r>
            <w:r w:rsidR="002E7150" w:rsidRPr="00E2723E">
              <w:rPr>
                <w:rFonts w:hint="cs"/>
                <w:bCs/>
                <w:rtl/>
              </w:rPr>
              <w:t xml:space="preserve">يحدد خطوات </w:t>
            </w:r>
            <w:proofErr w:type="gramStart"/>
            <w:r w:rsidR="002E7150" w:rsidRPr="00E2723E">
              <w:rPr>
                <w:rFonts w:hint="cs"/>
                <w:bCs/>
                <w:rtl/>
              </w:rPr>
              <w:t>التلخيص :</w:t>
            </w:r>
            <w:proofErr w:type="gramEnd"/>
            <w:r w:rsidR="002E7150" w:rsidRPr="00E2723E">
              <w:rPr>
                <w:rFonts w:hint="cs"/>
                <w:bCs/>
                <w:rtl/>
              </w:rPr>
              <w:t xml:space="preserve"> مقدمة </w:t>
            </w:r>
            <w:r w:rsidR="002E7150" w:rsidRPr="00E2723E">
              <w:rPr>
                <w:bCs/>
                <w:rtl/>
              </w:rPr>
              <w:t>–</w:t>
            </w:r>
            <w:r w:rsidR="002E7150" w:rsidRPr="00E2723E">
              <w:rPr>
                <w:rFonts w:hint="cs"/>
                <w:bCs/>
                <w:rtl/>
              </w:rPr>
              <w:t xml:space="preserve">عرض </w:t>
            </w:r>
            <w:r w:rsidR="002E7150" w:rsidRPr="00E2723E">
              <w:rPr>
                <w:bCs/>
                <w:rtl/>
              </w:rPr>
              <w:t>–</w:t>
            </w:r>
            <w:proofErr w:type="gramStart"/>
            <w:r w:rsidR="002E7150" w:rsidRPr="00E2723E">
              <w:rPr>
                <w:rFonts w:hint="cs"/>
                <w:bCs/>
                <w:rtl/>
              </w:rPr>
              <w:t>خاتمة .</w:t>
            </w:r>
            <w:proofErr w:type="gramEnd"/>
            <w:r w:rsidR="002E7150" w:rsidRPr="00E2723E">
              <w:rPr>
                <w:rFonts w:hint="cs"/>
                <w:bCs/>
                <w:rtl/>
              </w:rPr>
              <w:t xml:space="preserve"> </w:t>
            </w:r>
          </w:p>
        </w:tc>
      </w:tr>
      <w:tr w:rsidR="00073F07" w:rsidRPr="00E2723E" w14:paraId="7094D6F4" w14:textId="77777777" w:rsidTr="00E43EFE">
        <w:tc>
          <w:tcPr>
            <w:tcW w:w="1050" w:type="dxa"/>
          </w:tcPr>
          <w:p w14:paraId="177A6463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4D69F51E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74ED60DA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51A98D0C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الزمن</w:t>
            </w:r>
          </w:p>
        </w:tc>
      </w:tr>
      <w:tr w:rsidR="00073F07" w:rsidRPr="00E2723E" w14:paraId="00145149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1907476D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474BF2F2" w14:textId="75A4D1A8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* التمهيــد </w:t>
            </w:r>
            <w:proofErr w:type="gramStart"/>
            <w:r w:rsidRPr="00E2723E">
              <w:rPr>
                <w:bCs/>
                <w:rtl/>
              </w:rPr>
              <w:t>للدّرس :</w:t>
            </w:r>
            <w:proofErr w:type="gramEnd"/>
            <w:r w:rsidR="00740672" w:rsidRPr="00E2723E">
              <w:rPr>
                <w:rFonts w:hint="cs"/>
                <w:bCs/>
                <w:rtl/>
              </w:rPr>
              <w:t xml:space="preserve"> من خلال عرض فقرة</w:t>
            </w:r>
          </w:p>
          <w:p w14:paraId="47B3F94B" w14:textId="77777777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تهيئة البيئة الصفيّة المناسبة الماديّة والمعنويّة.</w:t>
            </w:r>
          </w:p>
          <w:p w14:paraId="5E6F81BE" w14:textId="77777777" w:rsidR="00073F07" w:rsidRPr="00E2723E" w:rsidRDefault="00073F07" w:rsidP="00E43EFE">
            <w:pPr>
              <w:spacing w:after="0"/>
              <w:rPr>
                <w:bCs/>
              </w:rPr>
            </w:pPr>
          </w:p>
        </w:tc>
        <w:tc>
          <w:tcPr>
            <w:tcW w:w="7068" w:type="dxa"/>
          </w:tcPr>
          <w:p w14:paraId="76D14B82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تحضير الكتاب المدرسي والدفتر.</w:t>
            </w:r>
          </w:p>
          <w:p w14:paraId="564AB33C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ACAEC20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25D14D9C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99B262C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5</w:t>
            </w:r>
          </w:p>
        </w:tc>
      </w:tr>
      <w:tr w:rsidR="00073F07" w:rsidRPr="00E2723E" w14:paraId="202DF964" w14:textId="77777777" w:rsidTr="00E43EFE">
        <w:trPr>
          <w:cantSplit/>
          <w:trHeight w:val="1545"/>
        </w:trPr>
        <w:tc>
          <w:tcPr>
            <w:tcW w:w="1050" w:type="dxa"/>
            <w:vAlign w:val="center"/>
          </w:tcPr>
          <w:p w14:paraId="267F1531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745CD111" w14:textId="77777777" w:rsidR="00073F07" w:rsidRPr="00E2723E" w:rsidRDefault="00073F07" w:rsidP="00E43EFE">
            <w:pPr>
              <w:spacing w:after="0"/>
              <w:rPr>
                <w:bCs/>
              </w:rPr>
            </w:pPr>
          </w:p>
          <w:p w14:paraId="27CD5F9B" w14:textId="311CBE73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يقرأ المعلِّم ا</w:t>
            </w:r>
            <w:r w:rsidR="00F30BCB" w:rsidRPr="00E2723E">
              <w:rPr>
                <w:rFonts w:hint="cs"/>
                <w:bCs/>
                <w:rtl/>
              </w:rPr>
              <w:t xml:space="preserve">لفقرة </w:t>
            </w:r>
            <w:r w:rsidRPr="00E2723E">
              <w:rPr>
                <w:bCs/>
                <w:rtl/>
              </w:rPr>
              <w:t xml:space="preserve">الواردة في صفحة </w:t>
            </w:r>
            <w:proofErr w:type="gramStart"/>
            <w:r w:rsidR="00F30BCB" w:rsidRPr="00E2723E">
              <w:rPr>
                <w:rFonts w:hint="cs"/>
                <w:bCs/>
                <w:rtl/>
              </w:rPr>
              <w:t>51</w:t>
            </w:r>
            <w:r w:rsidRPr="00E2723E">
              <w:rPr>
                <w:bCs/>
                <w:rtl/>
              </w:rPr>
              <w:t xml:space="preserve">  قراءةً</w:t>
            </w:r>
            <w:proofErr w:type="gramEnd"/>
            <w:r w:rsidRPr="00E2723E">
              <w:rPr>
                <w:bCs/>
                <w:rtl/>
              </w:rPr>
              <w:t xml:space="preserve"> جهريّة معبِّرة مرةً واحدة.</w:t>
            </w:r>
          </w:p>
          <w:p w14:paraId="0CD97C7A" w14:textId="77777777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-يكلف المعلم الطلاب قراءة الجمل قراءة جهرية </w:t>
            </w:r>
            <w:proofErr w:type="gramStart"/>
            <w:r w:rsidRPr="00E2723E">
              <w:rPr>
                <w:bCs/>
                <w:rtl/>
              </w:rPr>
              <w:t>معبرة .</w:t>
            </w:r>
            <w:proofErr w:type="gramEnd"/>
          </w:p>
          <w:p w14:paraId="0E890C85" w14:textId="65022958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- يطرح المعلِّم </w:t>
            </w:r>
            <w:proofErr w:type="gramStart"/>
            <w:r w:rsidRPr="00E2723E">
              <w:rPr>
                <w:bCs/>
                <w:rtl/>
              </w:rPr>
              <w:t>أسئلة  حول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  <w:proofErr w:type="gramStart"/>
            <w:r w:rsidRPr="00E2723E">
              <w:rPr>
                <w:bCs/>
                <w:rtl/>
              </w:rPr>
              <w:t>الجمل ،</w:t>
            </w:r>
            <w:proofErr w:type="gramEnd"/>
            <w:r w:rsidRPr="00E2723E">
              <w:rPr>
                <w:bCs/>
                <w:rtl/>
              </w:rPr>
              <w:t xml:space="preserve"> للتوصل </w:t>
            </w:r>
            <w:r w:rsidR="00F30BCB" w:rsidRPr="00E2723E">
              <w:rPr>
                <w:rFonts w:hint="cs"/>
                <w:bCs/>
                <w:rtl/>
              </w:rPr>
              <w:t>لكيفية تلخيص الفقرة</w:t>
            </w:r>
            <w:r w:rsidRPr="00E2723E">
              <w:rPr>
                <w:bCs/>
                <w:rtl/>
              </w:rPr>
              <w:t>.</w:t>
            </w:r>
          </w:p>
          <w:p w14:paraId="3AB206A2" w14:textId="77777777" w:rsidR="00073F07" w:rsidRPr="00E2723E" w:rsidRDefault="00073F07" w:rsidP="00E43EFE">
            <w:pPr>
              <w:spacing w:after="0"/>
              <w:rPr>
                <w:bCs/>
              </w:rPr>
            </w:pPr>
          </w:p>
        </w:tc>
        <w:tc>
          <w:tcPr>
            <w:tcW w:w="7068" w:type="dxa"/>
          </w:tcPr>
          <w:p w14:paraId="5AB55728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9DD7F5B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يستمع الطلبة للقراءة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المعلم .</w:t>
            </w:r>
            <w:proofErr w:type="gramEnd"/>
          </w:p>
          <w:p w14:paraId="416BC07E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-يحاكي الطلاب قراءة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المعلم .</w:t>
            </w:r>
            <w:proofErr w:type="gramEnd"/>
          </w:p>
          <w:p w14:paraId="5DC4741E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-يستجيب المعلم للأسئلة بالإجابة عنها.</w:t>
            </w:r>
          </w:p>
        </w:tc>
        <w:tc>
          <w:tcPr>
            <w:tcW w:w="973" w:type="dxa"/>
          </w:tcPr>
          <w:p w14:paraId="54A794A3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BFE2714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15</w:t>
            </w:r>
          </w:p>
        </w:tc>
      </w:tr>
      <w:tr w:rsidR="00073F07" w:rsidRPr="00E2723E" w14:paraId="73A825DF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1EC543FA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10B0A858" w14:textId="77777777" w:rsidR="00F30BCB" w:rsidRPr="00E2723E" w:rsidRDefault="00F30BCB" w:rsidP="00F30BCB">
            <w:pPr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كتابة تلخيص للفقرة من خلال الاستعانة بالمخطط على السبورة </w:t>
            </w:r>
            <w:proofErr w:type="gramStart"/>
            <w:r w:rsidRPr="00E2723E">
              <w:rPr>
                <w:rFonts w:hint="cs"/>
                <w:bCs/>
                <w:rtl/>
              </w:rPr>
              <w:t>و مناقشة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الطلاب في محتوياتها </w:t>
            </w:r>
            <w:proofErr w:type="gramStart"/>
            <w:r w:rsidRPr="00E2723E">
              <w:rPr>
                <w:rFonts w:hint="cs"/>
                <w:bCs/>
                <w:rtl/>
              </w:rPr>
              <w:t>و ترتيب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كل عنصر فيها  </w:t>
            </w:r>
          </w:p>
          <w:p w14:paraId="6436EA3E" w14:textId="77777777" w:rsidR="00F30BCB" w:rsidRPr="00E2723E" w:rsidRDefault="00F30BCB" w:rsidP="00F30BCB">
            <w:pPr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استنتاج  محتويات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خطوات التلخيص   وتدوينها على اللوح </w:t>
            </w:r>
          </w:p>
          <w:p w14:paraId="38E89B22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7068" w:type="dxa"/>
          </w:tcPr>
          <w:p w14:paraId="4E9437F9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7343662" w14:textId="421E33BD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يستجيب الطلبة </w:t>
            </w:r>
            <w:r w:rsidR="00AB212B" w:rsidRPr="00E2723E">
              <w:rPr>
                <w:rFonts w:hint="cs"/>
                <w:bCs/>
                <w:sz w:val="24"/>
                <w:szCs w:val="24"/>
                <w:rtl/>
              </w:rPr>
              <w:t>بقراءة الفقرة و</w:t>
            </w:r>
            <w:r w:rsidR="00E2723E" w:rsidRPr="00E2723E">
              <w:rPr>
                <w:rFonts w:hint="cs"/>
                <w:bCs/>
                <w:sz w:val="24"/>
                <w:szCs w:val="24"/>
                <w:rtl/>
              </w:rPr>
              <w:t>تلخيصها</w:t>
            </w:r>
          </w:p>
          <w:p w14:paraId="191708CC" w14:textId="77777777" w:rsidR="00073F07" w:rsidRPr="00E2723E" w:rsidRDefault="00073F07" w:rsidP="00E43EFE">
            <w:pPr>
              <w:rPr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23B9409E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4F0C451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10</w:t>
            </w:r>
          </w:p>
        </w:tc>
      </w:tr>
      <w:tr w:rsidR="00073F07" w:rsidRPr="00E2723E" w14:paraId="7D49DDF7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14C1E309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3FAFA8C7" w14:textId="23CDF927" w:rsidR="00F30BCB" w:rsidRPr="00E2723E" w:rsidRDefault="00F30BCB" w:rsidP="00F30BCB">
            <w:pPr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اعطاء كل مجموعة فقرة </w:t>
            </w:r>
            <w:proofErr w:type="gramStart"/>
            <w:r w:rsidRPr="00E2723E">
              <w:rPr>
                <w:rFonts w:hint="cs"/>
                <w:bCs/>
                <w:rtl/>
              </w:rPr>
              <w:t>و تلخيصها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</w:t>
            </w:r>
          </w:p>
          <w:p w14:paraId="50EAA080" w14:textId="77777777" w:rsidR="00F30BCB" w:rsidRPr="00E2723E" w:rsidRDefault="00F30BCB" w:rsidP="00F30BCB">
            <w:pPr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تكليف الطلاب بحل سؤال الدوسية </w:t>
            </w:r>
          </w:p>
          <w:p w14:paraId="54B572D9" w14:textId="541C2FE8" w:rsidR="00073F07" w:rsidRPr="00E2723E" w:rsidRDefault="00F30BCB" w:rsidP="00F30BCB">
            <w:pPr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عن </w:t>
            </w:r>
            <w:proofErr w:type="gramStart"/>
            <w:r w:rsidRPr="00E2723E">
              <w:rPr>
                <w:rFonts w:hint="cs"/>
                <w:bCs/>
                <w:rtl/>
              </w:rPr>
              <w:t>طريق  المجموعات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،  وتصويب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الأخطاء وتوجيه </w:t>
            </w:r>
            <w:proofErr w:type="gramStart"/>
            <w:r w:rsidRPr="00E2723E">
              <w:rPr>
                <w:rFonts w:hint="cs"/>
                <w:bCs/>
                <w:rtl/>
              </w:rPr>
              <w:t>الطلاب  للصواب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 </w:t>
            </w:r>
          </w:p>
        </w:tc>
        <w:tc>
          <w:tcPr>
            <w:tcW w:w="7068" w:type="dxa"/>
          </w:tcPr>
          <w:p w14:paraId="5003D70E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E5E2753" w14:textId="39AD4F30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يستجيب الطلاب </w:t>
            </w:r>
            <w:r w:rsidR="00F30BCB" w:rsidRPr="00E2723E">
              <w:rPr>
                <w:rFonts w:hint="cs"/>
                <w:bCs/>
                <w:sz w:val="24"/>
                <w:szCs w:val="24"/>
                <w:rtl/>
              </w:rPr>
              <w:t xml:space="preserve">بتلخيص الفقرة </w:t>
            </w:r>
          </w:p>
        </w:tc>
        <w:tc>
          <w:tcPr>
            <w:tcW w:w="973" w:type="dxa"/>
          </w:tcPr>
          <w:p w14:paraId="3D1782EE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A06ADE4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15</w:t>
            </w:r>
          </w:p>
        </w:tc>
      </w:tr>
    </w:tbl>
    <w:tbl>
      <w:tblPr>
        <w:tblStyle w:val="aff2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073F07" w:rsidRPr="00E2723E" w14:paraId="3DFB8976" w14:textId="77777777" w:rsidTr="00314465">
        <w:trPr>
          <w:trHeight w:val="284"/>
        </w:trPr>
        <w:tc>
          <w:tcPr>
            <w:tcW w:w="7198" w:type="dxa"/>
          </w:tcPr>
          <w:p w14:paraId="30297ED9" w14:textId="77777777" w:rsidR="00073F07" w:rsidRPr="00E2723E" w:rsidRDefault="00073F07" w:rsidP="00E43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f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:rsidRPr="00E2723E" w14:paraId="53904D4D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73F6D124" w14:textId="77777777" w:rsidR="00343AF6" w:rsidRPr="00E2723E" w:rsidRDefault="00343AF6" w:rsidP="00343AF6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EC24863" w14:textId="77777777" w:rsidR="00343AF6" w:rsidRPr="00E2723E" w:rsidRDefault="00343AF6" w:rsidP="00343AF6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5E5FF6F9" w14:textId="77777777" w:rsidR="00343AF6" w:rsidRPr="00E2723E" w:rsidRDefault="00343AF6" w:rsidP="00343AF6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0A7B1C1" w14:textId="229295B6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42F4287E" w14:textId="63AA2058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2BC24590" w14:textId="77777777" w:rsidR="00343AF6" w:rsidRPr="00E2723E" w:rsidRDefault="00343AF6" w:rsidP="00343AF6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  <w:p w14:paraId="56F36C58" w14:textId="77777777" w:rsidR="00343AF6" w:rsidRPr="00E2723E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1F25AF0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9978C78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35F4A4EC" w14:textId="77777777" w:rsidR="00073F07" w:rsidRPr="00E2723E" w:rsidRDefault="00073F07" w:rsidP="00E43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f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073F07" w:rsidRPr="00E2723E" w14:paraId="5DEA1E7E" w14:textId="77777777" w:rsidTr="00E43EFE">
              <w:trPr>
                <w:trHeight w:val="471"/>
              </w:trPr>
              <w:tc>
                <w:tcPr>
                  <w:tcW w:w="1980" w:type="dxa"/>
                </w:tcPr>
                <w:p w14:paraId="0567B699" w14:textId="77777777" w:rsidR="00073F07" w:rsidRPr="00E2723E" w:rsidRDefault="00073F07" w:rsidP="00E43EF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6D4BC48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A4818E8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AF054C6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F0F744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74A9C2F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567E8E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541F25E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DFBBF64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073F07" w:rsidRPr="00E2723E" w14:paraId="1A71BEF9" w14:textId="77777777" w:rsidTr="00E43EFE">
              <w:tc>
                <w:tcPr>
                  <w:tcW w:w="1980" w:type="dxa"/>
                </w:tcPr>
                <w:p w14:paraId="79A0A654" w14:textId="77777777" w:rsidR="00073F07" w:rsidRPr="00E2723E" w:rsidRDefault="00073F07" w:rsidP="00E43EFE">
                  <w:pPr>
                    <w:spacing w:before="240" w:after="0" w:line="240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319ED90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4BB6955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4C4A851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779D503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7EDA6A8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31F81AD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ABEB36D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0F60D87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073F07" w:rsidRPr="00E2723E" w14:paraId="527F155F" w14:textId="77777777" w:rsidTr="00E43EFE">
              <w:trPr>
                <w:trHeight w:val="428"/>
              </w:trPr>
              <w:tc>
                <w:tcPr>
                  <w:tcW w:w="1980" w:type="dxa"/>
                </w:tcPr>
                <w:p w14:paraId="18B82283" w14:textId="77777777" w:rsidR="00073F07" w:rsidRPr="00E2723E" w:rsidRDefault="00073F07" w:rsidP="00E43EF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B10BD13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C3278A9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74BE7DA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60A64CB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7C9AE58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321D57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9C755D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D4F33B3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073F07" w:rsidRPr="00E2723E" w14:paraId="3258233D" w14:textId="77777777" w:rsidTr="00E43EFE">
              <w:tc>
                <w:tcPr>
                  <w:tcW w:w="1980" w:type="dxa"/>
                </w:tcPr>
                <w:p w14:paraId="7063B1F4" w14:textId="77777777" w:rsidR="00073F07" w:rsidRPr="00E2723E" w:rsidRDefault="00073F07" w:rsidP="00E43EF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BAED2AE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CD52C8F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91B5180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127664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7549A77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B6B3A8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16E123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FC7E2E3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A4CAFE7" w14:textId="0B705090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B051B77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5871696C" w14:textId="52392389" w:rsidR="00073F07" w:rsidRPr="00E2723E" w:rsidRDefault="00073F07" w:rsidP="00073F07">
      <w:pPr>
        <w:tabs>
          <w:tab w:val="right" w:pos="638"/>
        </w:tabs>
        <w:rPr>
          <w:bCs/>
          <w:sz w:val="24"/>
          <w:szCs w:val="24"/>
        </w:rPr>
      </w:pPr>
      <w:r w:rsidRPr="00E2723E">
        <w:rPr>
          <w:bCs/>
          <w:sz w:val="24"/>
          <w:szCs w:val="24"/>
          <w:rtl/>
        </w:rPr>
        <w:lastRenderedPageBreak/>
        <w:t xml:space="preserve">المبحث: اللغة العربية / </w:t>
      </w:r>
      <w:r w:rsidR="00DE5758" w:rsidRPr="00E2723E">
        <w:rPr>
          <w:bCs/>
          <w:sz w:val="24"/>
          <w:szCs w:val="24"/>
          <w:rtl/>
        </w:rPr>
        <w:t>الخامس</w:t>
      </w:r>
      <w:r w:rsidRPr="00E2723E">
        <w:rPr>
          <w:bCs/>
          <w:sz w:val="24"/>
          <w:szCs w:val="24"/>
          <w:rtl/>
        </w:rPr>
        <w:t xml:space="preserve">       عنوان </w:t>
      </w:r>
      <w:proofErr w:type="gramStart"/>
      <w:r w:rsidRPr="00E2723E">
        <w:rPr>
          <w:bCs/>
          <w:sz w:val="24"/>
          <w:szCs w:val="24"/>
          <w:rtl/>
        </w:rPr>
        <w:t>الوحدة :</w:t>
      </w:r>
      <w:proofErr w:type="gramEnd"/>
      <w:r w:rsidRPr="00E2723E">
        <w:rPr>
          <w:bCs/>
          <w:sz w:val="24"/>
          <w:szCs w:val="24"/>
          <w:rtl/>
        </w:rPr>
        <w:t xml:space="preserve"> </w:t>
      </w:r>
      <w:r w:rsidR="00902A08" w:rsidRPr="00E2723E">
        <w:rPr>
          <w:bCs/>
          <w:sz w:val="24"/>
          <w:szCs w:val="24"/>
          <w:rtl/>
        </w:rPr>
        <w:t xml:space="preserve">البيئة داري </w:t>
      </w:r>
      <w:proofErr w:type="gramStart"/>
      <w:r w:rsidR="00902A08" w:rsidRPr="00E2723E">
        <w:rPr>
          <w:bCs/>
          <w:sz w:val="24"/>
          <w:szCs w:val="24"/>
          <w:rtl/>
        </w:rPr>
        <w:t>و كياني</w:t>
      </w:r>
      <w:proofErr w:type="gramEnd"/>
      <w:r w:rsidR="00902A08" w:rsidRPr="00E2723E">
        <w:rPr>
          <w:bCs/>
          <w:sz w:val="24"/>
          <w:szCs w:val="24"/>
          <w:rtl/>
        </w:rPr>
        <w:t xml:space="preserve"> </w:t>
      </w:r>
      <w:r w:rsidR="00957D64" w:rsidRPr="00E2723E">
        <w:rPr>
          <w:bCs/>
          <w:sz w:val="24"/>
          <w:szCs w:val="24"/>
          <w:rtl/>
        </w:rPr>
        <w:t xml:space="preserve"> </w:t>
      </w:r>
      <w:r w:rsidRPr="00E2723E">
        <w:rPr>
          <w:bCs/>
          <w:sz w:val="24"/>
          <w:szCs w:val="24"/>
          <w:rtl/>
        </w:rPr>
        <w:t xml:space="preserve"> </w:t>
      </w:r>
      <w:proofErr w:type="gramStart"/>
      <w:r w:rsidRPr="00E2723E">
        <w:rPr>
          <w:bCs/>
          <w:sz w:val="24"/>
          <w:szCs w:val="24"/>
          <w:rtl/>
        </w:rPr>
        <w:t xml:space="preserve">  .</w:t>
      </w:r>
      <w:proofErr w:type="gramEnd"/>
      <w:r w:rsidRPr="00E2723E">
        <w:rPr>
          <w:bCs/>
          <w:sz w:val="24"/>
          <w:szCs w:val="24"/>
          <w:rtl/>
        </w:rPr>
        <w:t xml:space="preserve"> موضوع </w:t>
      </w:r>
      <w:proofErr w:type="gramStart"/>
      <w:r w:rsidRPr="00E2723E">
        <w:rPr>
          <w:bCs/>
          <w:sz w:val="24"/>
          <w:szCs w:val="24"/>
          <w:rtl/>
        </w:rPr>
        <w:t>الدرس :</w:t>
      </w:r>
      <w:proofErr w:type="gramEnd"/>
      <w:r w:rsidRPr="00E2723E">
        <w:rPr>
          <w:bCs/>
          <w:sz w:val="24"/>
          <w:szCs w:val="24"/>
          <w:rtl/>
        </w:rPr>
        <w:t xml:space="preserve"> أبني </w:t>
      </w:r>
      <w:proofErr w:type="gramStart"/>
      <w:r w:rsidRPr="00E2723E">
        <w:rPr>
          <w:bCs/>
          <w:sz w:val="24"/>
          <w:szCs w:val="24"/>
          <w:rtl/>
        </w:rPr>
        <w:t>لغتي :</w:t>
      </w:r>
      <w:proofErr w:type="gramEnd"/>
      <w:r w:rsidRPr="00E2723E">
        <w:rPr>
          <w:bCs/>
          <w:sz w:val="24"/>
          <w:szCs w:val="24"/>
          <w:rtl/>
        </w:rPr>
        <w:t xml:space="preserve"> </w:t>
      </w:r>
      <w:r w:rsidR="00F30BCB" w:rsidRPr="00E2723E">
        <w:rPr>
          <w:rFonts w:hint="cs"/>
          <w:bCs/>
          <w:rtl/>
        </w:rPr>
        <w:t xml:space="preserve">جمع التكسير     </w:t>
      </w:r>
      <w:r w:rsidRPr="00E2723E">
        <w:rPr>
          <w:bCs/>
          <w:sz w:val="24"/>
          <w:szCs w:val="24"/>
          <w:rtl/>
        </w:rPr>
        <w:t xml:space="preserve">عدد الحصص: </w:t>
      </w:r>
      <w:r w:rsidR="00F30BCB" w:rsidRPr="00E2723E">
        <w:rPr>
          <w:rFonts w:hint="cs"/>
          <w:bCs/>
          <w:sz w:val="24"/>
          <w:szCs w:val="24"/>
          <w:rtl/>
        </w:rPr>
        <w:t>2</w:t>
      </w:r>
      <w:r w:rsidRPr="00E2723E">
        <w:rPr>
          <w:bCs/>
          <w:sz w:val="24"/>
          <w:szCs w:val="24"/>
          <w:rtl/>
        </w:rPr>
        <w:t xml:space="preserve">      التعلم </w:t>
      </w:r>
      <w:proofErr w:type="gramStart"/>
      <w:r w:rsidRPr="00E2723E">
        <w:rPr>
          <w:bCs/>
          <w:sz w:val="24"/>
          <w:szCs w:val="24"/>
          <w:rtl/>
        </w:rPr>
        <w:t>القبلي :</w:t>
      </w:r>
      <w:proofErr w:type="gramEnd"/>
      <w:r w:rsidRPr="00E2723E">
        <w:rPr>
          <w:bCs/>
          <w:sz w:val="24"/>
          <w:szCs w:val="24"/>
          <w:rtl/>
        </w:rPr>
        <w:t xml:space="preserve">  </w:t>
      </w:r>
      <w:r w:rsidR="00F30BCB" w:rsidRPr="00E2723E">
        <w:rPr>
          <w:rFonts w:hint="cs"/>
          <w:bCs/>
          <w:sz w:val="24"/>
          <w:szCs w:val="24"/>
          <w:rtl/>
        </w:rPr>
        <w:t>جمع المؤنث السالم</w:t>
      </w:r>
      <w:r w:rsidRPr="00E2723E">
        <w:rPr>
          <w:bCs/>
          <w:sz w:val="24"/>
          <w:szCs w:val="24"/>
          <w:rtl/>
        </w:rPr>
        <w:t xml:space="preserve">     </w:t>
      </w:r>
    </w:p>
    <w:tbl>
      <w:tblPr>
        <w:tblStyle w:val="aff5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9"/>
        <w:gridCol w:w="6407"/>
        <w:gridCol w:w="7068"/>
        <w:gridCol w:w="973"/>
      </w:tblGrid>
      <w:tr w:rsidR="00073F07" w:rsidRPr="00E2723E" w14:paraId="4A7BF2CB" w14:textId="77777777" w:rsidTr="00E43EFE">
        <w:trPr>
          <w:trHeight w:val="339"/>
        </w:trPr>
        <w:tc>
          <w:tcPr>
            <w:tcW w:w="15627" w:type="dxa"/>
            <w:gridSpan w:val="4"/>
            <w:vAlign w:val="bottom"/>
          </w:tcPr>
          <w:p w14:paraId="11E6489A" w14:textId="3FD827F3" w:rsidR="00073F07" w:rsidRPr="00E2723E" w:rsidRDefault="00073F07" w:rsidP="00F30BCB">
            <w:pPr>
              <w:jc w:val="lowKashida"/>
              <w:rPr>
                <w:bCs/>
              </w:rPr>
            </w:pPr>
            <w:r w:rsidRPr="00E2723E">
              <w:rPr>
                <w:bCs/>
                <w:sz w:val="24"/>
                <w:szCs w:val="24"/>
                <w:rtl/>
              </w:rPr>
              <w:t>النتاجات التعليمية</w:t>
            </w:r>
            <w:r w:rsidRPr="00E2723E">
              <w:rPr>
                <w:bCs/>
                <w:rtl/>
              </w:rPr>
              <w:t xml:space="preserve">: 1- </w:t>
            </w:r>
            <w:proofErr w:type="gramStart"/>
            <w:r w:rsidR="00F30BCB" w:rsidRPr="00E2723E">
              <w:rPr>
                <w:rFonts w:hint="cs"/>
                <w:bCs/>
                <w:rtl/>
              </w:rPr>
              <w:t>يتذكر  أنواع</w:t>
            </w:r>
            <w:proofErr w:type="gramEnd"/>
            <w:r w:rsidR="00F30BCB" w:rsidRPr="00E2723E">
              <w:rPr>
                <w:rFonts w:hint="cs"/>
                <w:bCs/>
                <w:rtl/>
              </w:rPr>
              <w:t xml:space="preserve"> </w:t>
            </w:r>
            <w:proofErr w:type="gramStart"/>
            <w:r w:rsidR="00F30BCB" w:rsidRPr="00E2723E">
              <w:rPr>
                <w:rFonts w:hint="cs"/>
                <w:bCs/>
                <w:rtl/>
              </w:rPr>
              <w:t>الجموع  2</w:t>
            </w:r>
            <w:proofErr w:type="gramEnd"/>
            <w:r w:rsidR="00F30BCB" w:rsidRPr="00E2723E">
              <w:rPr>
                <w:rFonts w:hint="cs"/>
                <w:bCs/>
                <w:rtl/>
              </w:rPr>
              <w:t xml:space="preserve">-يحدد أنواع الكلمات الملونة من أقسام </w:t>
            </w:r>
            <w:proofErr w:type="gramStart"/>
            <w:r w:rsidR="00F30BCB" w:rsidRPr="00E2723E">
              <w:rPr>
                <w:rFonts w:hint="cs"/>
                <w:bCs/>
                <w:rtl/>
              </w:rPr>
              <w:t>الكلام  3</w:t>
            </w:r>
            <w:proofErr w:type="gramEnd"/>
            <w:r w:rsidR="00F30BCB" w:rsidRPr="00E2723E">
              <w:rPr>
                <w:rFonts w:hint="cs"/>
                <w:bCs/>
                <w:rtl/>
              </w:rPr>
              <w:t xml:space="preserve">-يعرف علامة رفع جمع التكسير </w:t>
            </w:r>
            <w:proofErr w:type="gramStart"/>
            <w:r w:rsidR="00F30BCB" w:rsidRPr="00E2723E">
              <w:rPr>
                <w:rFonts w:hint="cs"/>
                <w:bCs/>
                <w:rtl/>
              </w:rPr>
              <w:t>و علامة</w:t>
            </w:r>
            <w:proofErr w:type="gramEnd"/>
            <w:r w:rsidR="00F30BCB" w:rsidRPr="00E2723E">
              <w:rPr>
                <w:rFonts w:hint="cs"/>
                <w:bCs/>
                <w:rtl/>
              </w:rPr>
              <w:t xml:space="preserve"> نصبه </w:t>
            </w:r>
            <w:proofErr w:type="gramStart"/>
            <w:r w:rsidR="00F30BCB" w:rsidRPr="00E2723E">
              <w:rPr>
                <w:rFonts w:hint="cs"/>
                <w:bCs/>
                <w:rtl/>
              </w:rPr>
              <w:t>و علامة</w:t>
            </w:r>
            <w:proofErr w:type="gramEnd"/>
            <w:r w:rsidR="00F30BCB" w:rsidRPr="00E2723E">
              <w:rPr>
                <w:rFonts w:hint="cs"/>
                <w:bCs/>
                <w:rtl/>
              </w:rPr>
              <w:t xml:space="preserve"> </w:t>
            </w:r>
            <w:proofErr w:type="gramStart"/>
            <w:r w:rsidR="00F30BCB" w:rsidRPr="00E2723E">
              <w:rPr>
                <w:rFonts w:hint="cs"/>
                <w:bCs/>
                <w:rtl/>
              </w:rPr>
              <w:t>جره  4</w:t>
            </w:r>
            <w:proofErr w:type="gramEnd"/>
            <w:r w:rsidR="00F30BCB" w:rsidRPr="00E2723E">
              <w:rPr>
                <w:rFonts w:hint="cs"/>
                <w:bCs/>
                <w:rtl/>
              </w:rPr>
              <w:t>-</w:t>
            </w:r>
            <w:r w:rsidR="00F30BCB" w:rsidRPr="00E2723E">
              <w:rPr>
                <w:rFonts w:ascii="Arial" w:hAnsi="Arial" w:cs="Arial" w:hint="cs"/>
                <w:bCs/>
                <w:rtl/>
              </w:rPr>
              <w:t>يوظف جمع التكسير في جمل مفيدة</w:t>
            </w:r>
          </w:p>
        </w:tc>
      </w:tr>
      <w:tr w:rsidR="00073F07" w:rsidRPr="00E2723E" w14:paraId="37508EA6" w14:textId="77777777" w:rsidTr="00F30BCB">
        <w:tc>
          <w:tcPr>
            <w:tcW w:w="1179" w:type="dxa"/>
          </w:tcPr>
          <w:p w14:paraId="101E2E17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407" w:type="dxa"/>
          </w:tcPr>
          <w:p w14:paraId="70DAE1BF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181361D6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3A9D158D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الزمن</w:t>
            </w:r>
          </w:p>
        </w:tc>
      </w:tr>
      <w:tr w:rsidR="00073F07" w:rsidRPr="00E2723E" w14:paraId="04EA4470" w14:textId="77777777" w:rsidTr="00F30BCB">
        <w:trPr>
          <w:cantSplit/>
          <w:trHeight w:val="1134"/>
        </w:trPr>
        <w:tc>
          <w:tcPr>
            <w:tcW w:w="1179" w:type="dxa"/>
            <w:vAlign w:val="center"/>
          </w:tcPr>
          <w:p w14:paraId="287D5AA3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1-</w:t>
            </w:r>
            <w:r w:rsidRPr="00E2723E">
              <w:rPr>
                <w:bCs/>
                <w:rtl/>
              </w:rPr>
              <w:t>التهيئة والاندماج</w:t>
            </w:r>
          </w:p>
        </w:tc>
        <w:tc>
          <w:tcPr>
            <w:tcW w:w="6407" w:type="dxa"/>
          </w:tcPr>
          <w:p w14:paraId="6C0ADB01" w14:textId="77777777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* التمهيــد </w:t>
            </w:r>
            <w:proofErr w:type="gramStart"/>
            <w:r w:rsidRPr="00E2723E">
              <w:rPr>
                <w:bCs/>
                <w:rtl/>
              </w:rPr>
              <w:t>للدّرس :</w:t>
            </w:r>
            <w:proofErr w:type="gramEnd"/>
          </w:p>
          <w:p w14:paraId="7780B39D" w14:textId="77777777" w:rsidR="00073F07" w:rsidRPr="00E2723E" w:rsidRDefault="00073F07" w:rsidP="00E43EFE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تهيئة البيئة الصفيّة المناسبة الماديّة والمعنويّة.</w:t>
            </w:r>
          </w:p>
          <w:p w14:paraId="48FA4782" w14:textId="21F379E2" w:rsidR="00073F07" w:rsidRPr="00E2723E" w:rsidRDefault="00073F07" w:rsidP="00F30BCB">
            <w:pPr>
              <w:jc w:val="lowKashida"/>
              <w:rPr>
                <w:bCs/>
              </w:rPr>
            </w:pPr>
            <w:r w:rsidRPr="00E2723E">
              <w:rPr>
                <w:bCs/>
                <w:rtl/>
              </w:rPr>
              <w:t xml:space="preserve">- </w:t>
            </w:r>
            <w:r w:rsidR="00F30BCB" w:rsidRPr="00E2723E">
              <w:rPr>
                <w:rFonts w:hint="cs"/>
                <w:bCs/>
                <w:rtl/>
              </w:rPr>
              <w:t xml:space="preserve">يقوم المعلم بعرض </w:t>
            </w:r>
            <w:proofErr w:type="gramStart"/>
            <w:r w:rsidR="00F30BCB" w:rsidRPr="00E2723E">
              <w:rPr>
                <w:rFonts w:hint="cs"/>
                <w:bCs/>
                <w:rtl/>
              </w:rPr>
              <w:t xml:space="preserve">المادة </w:t>
            </w:r>
            <w:r w:rsidRPr="00E2723E">
              <w:rPr>
                <w:bCs/>
                <w:rtl/>
              </w:rPr>
              <w:t>.</w:t>
            </w:r>
            <w:proofErr w:type="gramEnd"/>
          </w:p>
        </w:tc>
        <w:tc>
          <w:tcPr>
            <w:tcW w:w="7068" w:type="dxa"/>
          </w:tcPr>
          <w:p w14:paraId="449633EC" w14:textId="29319EEF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يفتح الطلبة الكتاب المدرسي ص </w:t>
            </w:r>
            <w:r w:rsidR="00F30BCB" w:rsidRPr="00E2723E">
              <w:rPr>
                <w:rFonts w:hint="cs"/>
                <w:bCs/>
                <w:sz w:val="24"/>
                <w:szCs w:val="24"/>
                <w:rtl/>
              </w:rPr>
              <w:t>53</w:t>
            </w:r>
            <w:r w:rsidRPr="00E2723E">
              <w:rPr>
                <w:bCs/>
                <w:sz w:val="24"/>
                <w:szCs w:val="24"/>
                <w:rtl/>
              </w:rPr>
              <w:t xml:space="preserve"> ويُمعن النّظر في الصور الموجودة فيها.</w:t>
            </w:r>
          </w:p>
          <w:p w14:paraId="5152BB93" w14:textId="7193D495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يستجيب الطلبة بــت</w:t>
            </w:r>
            <w:r w:rsidR="00314465" w:rsidRPr="00E2723E">
              <w:rPr>
                <w:rFonts w:hint="cs"/>
                <w:bCs/>
                <w:sz w:val="24"/>
                <w:szCs w:val="24"/>
                <w:rtl/>
              </w:rPr>
              <w:t xml:space="preserve">مييز </w:t>
            </w:r>
            <w:r w:rsidR="00F30BCB" w:rsidRPr="00E2723E">
              <w:rPr>
                <w:rFonts w:hint="cs"/>
                <w:bCs/>
                <w:rtl/>
              </w:rPr>
              <w:t>المفرد والمثنى وجمع المذكر السالم وجمع المؤنث السالم</w:t>
            </w:r>
            <w:r w:rsidR="00314465" w:rsidRPr="00E2723E">
              <w:rPr>
                <w:rFonts w:hint="cs"/>
                <w:bCs/>
                <w:rtl/>
              </w:rPr>
              <w:t xml:space="preserve"> في الكلمات المعطاة</w:t>
            </w:r>
            <w:r w:rsidRPr="00E2723E"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14:paraId="6DF2E43F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A2B29AB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10</w:t>
            </w:r>
          </w:p>
        </w:tc>
      </w:tr>
      <w:tr w:rsidR="00073F07" w:rsidRPr="00E2723E" w14:paraId="28586C64" w14:textId="77777777" w:rsidTr="00F30BCB">
        <w:trPr>
          <w:cantSplit/>
          <w:trHeight w:val="1545"/>
        </w:trPr>
        <w:tc>
          <w:tcPr>
            <w:tcW w:w="1179" w:type="dxa"/>
            <w:vAlign w:val="center"/>
          </w:tcPr>
          <w:p w14:paraId="2A5042D2" w14:textId="20FA2879" w:rsidR="00314465" w:rsidRPr="00E2723E" w:rsidRDefault="00073F07" w:rsidP="00314465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2-</w:t>
            </w:r>
            <w:r w:rsidRPr="00E2723E">
              <w:rPr>
                <w:bCs/>
                <w:sz w:val="20"/>
                <w:szCs w:val="20"/>
                <w:rtl/>
              </w:rPr>
              <w:t>الشرح والتفسير</w:t>
            </w:r>
            <w:r w:rsidRPr="00E2723E">
              <w:rPr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07" w:type="dxa"/>
          </w:tcPr>
          <w:p w14:paraId="64204CBA" w14:textId="77777777" w:rsidR="00073F07" w:rsidRPr="00E2723E" w:rsidRDefault="00073F07" w:rsidP="00E43EFE">
            <w:pPr>
              <w:spacing w:after="0"/>
              <w:rPr>
                <w:bCs/>
              </w:rPr>
            </w:pPr>
          </w:p>
          <w:p w14:paraId="4165B879" w14:textId="77777777" w:rsidR="00F30BCB" w:rsidRPr="00E2723E" w:rsidRDefault="00F30BCB" w:rsidP="00F30BCB">
            <w:pPr>
              <w:jc w:val="lowKashida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تكليف الطلاب قراءة </w:t>
            </w:r>
            <w:proofErr w:type="gramStart"/>
            <w:r w:rsidRPr="00E2723E">
              <w:rPr>
                <w:rFonts w:hint="cs"/>
                <w:bCs/>
                <w:rtl/>
              </w:rPr>
              <w:t>الأمثلة ..المناقشة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</w:t>
            </w:r>
          </w:p>
          <w:p w14:paraId="7662D272" w14:textId="77777777" w:rsidR="00F30BCB" w:rsidRPr="00E2723E" w:rsidRDefault="00F30BCB" w:rsidP="00F30BCB">
            <w:pPr>
              <w:jc w:val="lowKashida"/>
              <w:rPr>
                <w:bCs/>
                <w:rtl/>
              </w:rPr>
            </w:pPr>
            <w:proofErr w:type="gramStart"/>
            <w:r w:rsidRPr="00E2723E">
              <w:rPr>
                <w:rFonts w:hint="cs"/>
                <w:bCs/>
                <w:rtl/>
              </w:rPr>
              <w:t>و الشرح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...تدوين القاعدة المستنتجة على السبورة ... </w:t>
            </w:r>
          </w:p>
          <w:p w14:paraId="2F36FEE9" w14:textId="1D898FFE" w:rsidR="00073F07" w:rsidRPr="00E2723E" w:rsidRDefault="00073F07" w:rsidP="00314465">
            <w:pPr>
              <w:spacing w:after="0"/>
              <w:rPr>
                <w:bCs/>
              </w:rPr>
            </w:pPr>
          </w:p>
        </w:tc>
        <w:tc>
          <w:tcPr>
            <w:tcW w:w="7068" w:type="dxa"/>
          </w:tcPr>
          <w:p w14:paraId="6BDE01DD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EFA7797" w14:textId="7CE4A3D9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يستجيب الطلاب بملء الفراغات المعطاة </w:t>
            </w:r>
            <w:r w:rsidR="008E1DAE" w:rsidRPr="00E2723E">
              <w:rPr>
                <w:rFonts w:hint="cs"/>
                <w:bCs/>
                <w:sz w:val="24"/>
                <w:szCs w:val="24"/>
                <w:rtl/>
              </w:rPr>
              <w:t xml:space="preserve">بجمع </w:t>
            </w:r>
            <w:proofErr w:type="gramStart"/>
            <w:r w:rsidR="008E1DAE" w:rsidRPr="00E2723E">
              <w:rPr>
                <w:rFonts w:hint="cs"/>
                <w:bCs/>
                <w:sz w:val="24"/>
                <w:szCs w:val="24"/>
                <w:rtl/>
              </w:rPr>
              <w:t>التكسير</w:t>
            </w:r>
            <w:r w:rsidRPr="00E2723E">
              <w:rPr>
                <w:bCs/>
                <w:sz w:val="24"/>
                <w:szCs w:val="24"/>
                <w:rtl/>
              </w:rPr>
              <w:t xml:space="preserve"> .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973" w:type="dxa"/>
          </w:tcPr>
          <w:p w14:paraId="29CAC2E2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2A32893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10</w:t>
            </w:r>
          </w:p>
        </w:tc>
      </w:tr>
      <w:tr w:rsidR="00073F07" w:rsidRPr="00E2723E" w14:paraId="4F3D5043" w14:textId="77777777" w:rsidTr="00F30BCB">
        <w:trPr>
          <w:cantSplit/>
          <w:trHeight w:val="1134"/>
        </w:trPr>
        <w:tc>
          <w:tcPr>
            <w:tcW w:w="1179" w:type="dxa"/>
            <w:vAlign w:val="center"/>
          </w:tcPr>
          <w:p w14:paraId="6342FBC3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407" w:type="dxa"/>
          </w:tcPr>
          <w:p w14:paraId="3B5FD6DA" w14:textId="77777777" w:rsidR="00F30BCB" w:rsidRPr="00E2723E" w:rsidRDefault="00F30BCB" w:rsidP="00F30BCB">
            <w:pPr>
              <w:jc w:val="lowKashida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 xml:space="preserve">القيام </w:t>
            </w:r>
            <w:proofErr w:type="gramStart"/>
            <w:r w:rsidRPr="00E2723E">
              <w:rPr>
                <w:rFonts w:hint="cs"/>
                <w:bCs/>
                <w:rtl/>
              </w:rPr>
              <w:t>بكتابة  جمل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تحتوي على الجموع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 xml:space="preserve">على </w:t>
            </w:r>
            <w:r w:rsidRPr="00E2723E">
              <w:rPr>
                <w:rFonts w:hint="cs"/>
                <w:bCs/>
                <w:rtl/>
              </w:rPr>
              <w:t xml:space="preserve"> السبورة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و شرح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جمع التكسير شرحا </w:t>
            </w:r>
            <w:proofErr w:type="gramStart"/>
            <w:r w:rsidRPr="00E2723E">
              <w:rPr>
                <w:rFonts w:hint="cs"/>
                <w:bCs/>
                <w:rtl/>
              </w:rPr>
              <w:t>وافيا ،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ومن ثمّ تكليف الطلاب بكتابة جمل </w:t>
            </w:r>
            <w:proofErr w:type="gramStart"/>
            <w:r w:rsidRPr="00E2723E">
              <w:rPr>
                <w:rFonts w:hint="cs"/>
                <w:bCs/>
                <w:rtl/>
              </w:rPr>
              <w:t>محاكاة  اخرى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من خلال </w:t>
            </w:r>
            <w:proofErr w:type="gramStart"/>
            <w:r w:rsidRPr="00E2723E">
              <w:rPr>
                <w:rFonts w:hint="cs"/>
                <w:bCs/>
                <w:rtl/>
              </w:rPr>
              <w:t>المجموعات .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</w:t>
            </w:r>
          </w:p>
          <w:p w14:paraId="1BC153F7" w14:textId="073C9D01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7068" w:type="dxa"/>
          </w:tcPr>
          <w:p w14:paraId="62BEE253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FFD81D0" w14:textId="775DA62A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</w:t>
            </w:r>
            <w:r w:rsidR="008E1DAE" w:rsidRPr="00E2723E">
              <w:rPr>
                <w:rFonts w:hint="cs"/>
                <w:bCs/>
                <w:sz w:val="24"/>
                <w:szCs w:val="24"/>
                <w:rtl/>
              </w:rPr>
              <w:t>يقوم</w:t>
            </w:r>
            <w:r w:rsidRPr="00E2723E">
              <w:rPr>
                <w:bCs/>
                <w:sz w:val="24"/>
                <w:szCs w:val="24"/>
                <w:rtl/>
              </w:rPr>
              <w:t xml:space="preserve"> </w:t>
            </w:r>
            <w:r w:rsidR="008E1DAE" w:rsidRPr="00E2723E">
              <w:rPr>
                <w:rFonts w:hint="cs"/>
                <w:bCs/>
                <w:rtl/>
              </w:rPr>
              <w:t xml:space="preserve">الطلاب بكتابة جمل </w:t>
            </w:r>
            <w:proofErr w:type="gramStart"/>
            <w:r w:rsidR="008E1DAE" w:rsidRPr="00E2723E">
              <w:rPr>
                <w:rFonts w:hint="cs"/>
                <w:bCs/>
                <w:rtl/>
              </w:rPr>
              <w:t>محاكاة  اخرى</w:t>
            </w:r>
            <w:proofErr w:type="gramEnd"/>
            <w:r w:rsidR="008E1DAE" w:rsidRPr="00E2723E">
              <w:rPr>
                <w:rFonts w:hint="cs"/>
                <w:bCs/>
                <w:rtl/>
              </w:rPr>
              <w:t xml:space="preserve"> من خلال المجموعات</w:t>
            </w:r>
          </w:p>
        </w:tc>
        <w:tc>
          <w:tcPr>
            <w:tcW w:w="973" w:type="dxa"/>
          </w:tcPr>
          <w:p w14:paraId="4B69E579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89535CA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15</w:t>
            </w:r>
          </w:p>
        </w:tc>
      </w:tr>
      <w:tr w:rsidR="00073F07" w:rsidRPr="00E2723E" w14:paraId="10A37719" w14:textId="77777777" w:rsidTr="00F30BCB">
        <w:trPr>
          <w:cantSplit/>
          <w:trHeight w:val="1134"/>
        </w:trPr>
        <w:tc>
          <w:tcPr>
            <w:tcW w:w="1179" w:type="dxa"/>
            <w:vAlign w:val="center"/>
          </w:tcPr>
          <w:p w14:paraId="7E3CF7EC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407" w:type="dxa"/>
          </w:tcPr>
          <w:p w14:paraId="0E78EF46" w14:textId="6C8B60F3" w:rsidR="008E1DAE" w:rsidRPr="00E2723E" w:rsidRDefault="008E1DAE" w:rsidP="008E1DAE">
            <w:pPr>
              <w:jc w:val="lowKashida"/>
              <w:rPr>
                <w:bCs/>
                <w:rtl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 xml:space="preserve">- </w:t>
            </w:r>
            <w:r w:rsidRPr="00E2723E">
              <w:rPr>
                <w:rFonts w:hint="cs"/>
                <w:bCs/>
                <w:rtl/>
              </w:rPr>
              <w:t xml:space="preserve">تكليف الطلاب قراءة التدريب الأول ثم المناقشة في حله / ثم عرض التدريب الثاني على اللوح </w:t>
            </w:r>
            <w:proofErr w:type="gramStart"/>
            <w:r w:rsidRPr="00E2723E">
              <w:rPr>
                <w:rFonts w:hint="cs"/>
                <w:bCs/>
                <w:rtl/>
              </w:rPr>
              <w:t>و المناقشة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في حله وهكذا</w:t>
            </w:r>
          </w:p>
          <w:p w14:paraId="1208E987" w14:textId="1BC8CBAA" w:rsidR="00073F07" w:rsidRPr="00E2723E" w:rsidRDefault="008E1DAE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 xml:space="preserve">- </w:t>
            </w:r>
            <w:r w:rsidR="00073F07" w:rsidRPr="00E2723E">
              <w:rPr>
                <w:bCs/>
                <w:sz w:val="24"/>
                <w:szCs w:val="24"/>
                <w:rtl/>
              </w:rPr>
              <w:t xml:space="preserve">يكلف المعلم الطلاب </w:t>
            </w:r>
            <w:r w:rsidR="00314465" w:rsidRPr="00E2723E">
              <w:rPr>
                <w:rFonts w:hint="cs"/>
                <w:bCs/>
                <w:sz w:val="24"/>
                <w:szCs w:val="24"/>
                <w:rtl/>
              </w:rPr>
              <w:t>إعراب الجمل ص</w:t>
            </w:r>
            <w:proofErr w:type="gramStart"/>
            <w:r w:rsidR="00314465" w:rsidRPr="00E2723E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="00E2723E" w:rsidRPr="00E2723E">
              <w:rPr>
                <w:rFonts w:hint="cs"/>
                <w:bCs/>
                <w:sz w:val="24"/>
                <w:szCs w:val="24"/>
                <w:rtl/>
              </w:rPr>
              <w:t>6</w:t>
            </w:r>
            <w:r w:rsidR="00073F07" w:rsidRPr="00E2723E">
              <w:rPr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7068" w:type="dxa"/>
          </w:tcPr>
          <w:p w14:paraId="7AF39AA2" w14:textId="676FFEE7" w:rsidR="00073F07" w:rsidRPr="00E2723E" w:rsidRDefault="008E1DAE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- يحل أسئلة الدرس</w:t>
            </w:r>
          </w:p>
          <w:p w14:paraId="6E803AB3" w14:textId="5702D24B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يستجيب الطلبة ب</w:t>
            </w:r>
            <w:r w:rsidR="00314465" w:rsidRPr="00E2723E">
              <w:rPr>
                <w:rFonts w:hint="cs"/>
                <w:bCs/>
                <w:sz w:val="24"/>
                <w:szCs w:val="24"/>
                <w:rtl/>
              </w:rPr>
              <w:t>إعراب الجمل صفحة 5</w:t>
            </w:r>
            <w:r w:rsidR="00E2723E" w:rsidRPr="00E2723E">
              <w:rPr>
                <w:rFonts w:hint="cs"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3" w:type="dxa"/>
          </w:tcPr>
          <w:p w14:paraId="4858DCFD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422A869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10</w:t>
            </w:r>
          </w:p>
        </w:tc>
      </w:tr>
    </w:tbl>
    <w:p w14:paraId="6A1CC156" w14:textId="77777777" w:rsidR="00073F07" w:rsidRPr="00E2723E" w:rsidRDefault="00073F07" w:rsidP="00073F07">
      <w:pPr>
        <w:spacing w:line="240" w:lineRule="auto"/>
        <w:rPr>
          <w:bCs/>
          <w:sz w:val="24"/>
          <w:szCs w:val="24"/>
        </w:rPr>
      </w:pPr>
    </w:p>
    <w:tbl>
      <w:tblPr>
        <w:tblStyle w:val="aff6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073F07" w:rsidRPr="00E2723E" w14:paraId="106E596B" w14:textId="77777777" w:rsidTr="00E43EFE">
        <w:tc>
          <w:tcPr>
            <w:tcW w:w="7198" w:type="dxa"/>
          </w:tcPr>
          <w:p w14:paraId="6C31F67A" w14:textId="77777777" w:rsidR="00073F07" w:rsidRPr="00E2723E" w:rsidRDefault="00073F07" w:rsidP="00E43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ff7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073F07" w:rsidRPr="00E2723E" w14:paraId="074B0F96" w14:textId="77777777" w:rsidTr="00E43EFE">
              <w:trPr>
                <w:trHeight w:val="1970"/>
              </w:trPr>
              <w:tc>
                <w:tcPr>
                  <w:tcW w:w="6663" w:type="dxa"/>
                </w:tcPr>
                <w:p w14:paraId="5FAC86CC" w14:textId="77777777" w:rsidR="00343AF6" w:rsidRPr="00E2723E" w:rsidRDefault="00343AF6" w:rsidP="00343AF6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8BC2B7A" w14:textId="77777777" w:rsidR="00343AF6" w:rsidRPr="00E2723E" w:rsidRDefault="00343AF6" w:rsidP="00343AF6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5DCF2AF" w14:textId="77777777" w:rsidR="00343AF6" w:rsidRPr="00E2723E" w:rsidRDefault="00343AF6" w:rsidP="00343AF6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02D382BC" w14:textId="7129E4CA" w:rsidR="00073F07" w:rsidRPr="00E2723E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</w:tr>
          </w:tbl>
          <w:p w14:paraId="65A1A431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524CD34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6FE0ED2C" w14:textId="77777777" w:rsidR="00073F07" w:rsidRPr="00E2723E" w:rsidRDefault="00073F07" w:rsidP="00E43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ff8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073F07" w:rsidRPr="00E2723E" w14:paraId="168650F0" w14:textId="77777777" w:rsidTr="00E43EFE">
              <w:trPr>
                <w:trHeight w:val="471"/>
              </w:trPr>
              <w:tc>
                <w:tcPr>
                  <w:tcW w:w="1980" w:type="dxa"/>
                </w:tcPr>
                <w:p w14:paraId="22F7B469" w14:textId="77777777" w:rsidR="00073F07" w:rsidRPr="00E2723E" w:rsidRDefault="00073F07" w:rsidP="00E43EF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3D0EAB4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0C8A49A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C5F7E0A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6731429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7D92A27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1332263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BB1280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0C16683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073F07" w:rsidRPr="00E2723E" w14:paraId="4347551F" w14:textId="77777777" w:rsidTr="00E43EFE">
              <w:tc>
                <w:tcPr>
                  <w:tcW w:w="1980" w:type="dxa"/>
                </w:tcPr>
                <w:p w14:paraId="39DBCB24" w14:textId="77777777" w:rsidR="00073F07" w:rsidRPr="00E2723E" w:rsidRDefault="00073F07" w:rsidP="00E43EF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00D077D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EE5298A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87778E3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656991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F8FB5FF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45B4B5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83238A7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9B441A5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073F07" w:rsidRPr="00E2723E" w14:paraId="364364DF" w14:textId="77777777" w:rsidTr="00E43EFE">
              <w:trPr>
                <w:trHeight w:val="428"/>
              </w:trPr>
              <w:tc>
                <w:tcPr>
                  <w:tcW w:w="1980" w:type="dxa"/>
                </w:tcPr>
                <w:p w14:paraId="22995B9B" w14:textId="77777777" w:rsidR="00073F07" w:rsidRPr="00E2723E" w:rsidRDefault="00073F07" w:rsidP="00E43EF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05C1EE0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91961DA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DCBA003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C69FA9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9E7C094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D3D1B7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216586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B408BE3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073F07" w:rsidRPr="00E2723E" w14:paraId="2F67B773" w14:textId="77777777" w:rsidTr="00E43EFE">
              <w:tc>
                <w:tcPr>
                  <w:tcW w:w="1980" w:type="dxa"/>
                </w:tcPr>
                <w:p w14:paraId="52819DF2" w14:textId="77777777" w:rsidR="00073F07" w:rsidRPr="00E2723E" w:rsidRDefault="00073F07" w:rsidP="00E43EF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1952C12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2C8A29A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612D5A5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9B03C4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4EC5476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9712009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E6EC0F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CFADFC8" w14:textId="77777777" w:rsidR="00073F07" w:rsidRPr="00E2723E" w:rsidRDefault="00073F07" w:rsidP="00E43EF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8F58EAB" w14:textId="6D0EBE50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F6F126F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322FDC6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4B4903A9" w14:textId="0F02D659" w:rsidR="00073F07" w:rsidRPr="00E2723E" w:rsidRDefault="00073F07" w:rsidP="00073F07">
      <w:pPr>
        <w:tabs>
          <w:tab w:val="right" w:pos="638"/>
        </w:tabs>
        <w:rPr>
          <w:bCs/>
          <w:sz w:val="24"/>
          <w:szCs w:val="24"/>
        </w:rPr>
      </w:pPr>
      <w:r w:rsidRPr="00E2723E">
        <w:rPr>
          <w:bCs/>
          <w:sz w:val="24"/>
          <w:szCs w:val="24"/>
          <w:rtl/>
        </w:rPr>
        <w:lastRenderedPageBreak/>
        <w:t xml:space="preserve">المبحث: اللغة العربية / </w:t>
      </w:r>
      <w:r w:rsidR="00DE5758" w:rsidRPr="00E2723E">
        <w:rPr>
          <w:bCs/>
          <w:sz w:val="24"/>
          <w:szCs w:val="24"/>
          <w:rtl/>
        </w:rPr>
        <w:t>الخامس</w:t>
      </w:r>
      <w:r w:rsidRPr="00E2723E">
        <w:rPr>
          <w:bCs/>
          <w:sz w:val="24"/>
          <w:szCs w:val="24"/>
          <w:rtl/>
        </w:rPr>
        <w:t xml:space="preserve">       عنوان </w:t>
      </w:r>
      <w:proofErr w:type="gramStart"/>
      <w:r w:rsidRPr="00E2723E">
        <w:rPr>
          <w:bCs/>
          <w:sz w:val="24"/>
          <w:szCs w:val="24"/>
          <w:rtl/>
        </w:rPr>
        <w:t>الوحدة :</w:t>
      </w:r>
      <w:proofErr w:type="gramEnd"/>
      <w:r w:rsidRPr="00E2723E">
        <w:rPr>
          <w:bCs/>
          <w:sz w:val="24"/>
          <w:szCs w:val="24"/>
          <w:rtl/>
        </w:rPr>
        <w:t xml:space="preserve"> </w:t>
      </w:r>
      <w:r w:rsidR="00902A08" w:rsidRPr="00E2723E">
        <w:rPr>
          <w:bCs/>
          <w:sz w:val="24"/>
          <w:szCs w:val="24"/>
          <w:rtl/>
        </w:rPr>
        <w:t xml:space="preserve">البيئة داري </w:t>
      </w:r>
      <w:proofErr w:type="gramStart"/>
      <w:r w:rsidR="00902A08" w:rsidRPr="00E2723E">
        <w:rPr>
          <w:bCs/>
          <w:sz w:val="24"/>
          <w:szCs w:val="24"/>
          <w:rtl/>
        </w:rPr>
        <w:t>و كياني</w:t>
      </w:r>
      <w:proofErr w:type="gramEnd"/>
      <w:r w:rsidR="00902A08" w:rsidRPr="00E2723E">
        <w:rPr>
          <w:bCs/>
          <w:sz w:val="24"/>
          <w:szCs w:val="24"/>
          <w:rtl/>
        </w:rPr>
        <w:t xml:space="preserve"> </w:t>
      </w:r>
      <w:r w:rsidR="00957D64" w:rsidRPr="00E2723E">
        <w:rPr>
          <w:bCs/>
          <w:sz w:val="24"/>
          <w:szCs w:val="24"/>
          <w:rtl/>
        </w:rPr>
        <w:t xml:space="preserve"> </w:t>
      </w:r>
      <w:r w:rsidRPr="00E2723E">
        <w:rPr>
          <w:bCs/>
          <w:sz w:val="24"/>
          <w:szCs w:val="24"/>
          <w:rtl/>
        </w:rPr>
        <w:t xml:space="preserve"> </w:t>
      </w:r>
      <w:proofErr w:type="gramStart"/>
      <w:r w:rsidRPr="00E2723E">
        <w:rPr>
          <w:bCs/>
          <w:sz w:val="24"/>
          <w:szCs w:val="24"/>
          <w:rtl/>
        </w:rPr>
        <w:t xml:space="preserve">  .</w:t>
      </w:r>
      <w:proofErr w:type="gramEnd"/>
      <w:r w:rsidRPr="00E2723E">
        <w:rPr>
          <w:bCs/>
          <w:sz w:val="24"/>
          <w:szCs w:val="24"/>
          <w:rtl/>
        </w:rPr>
        <w:t xml:space="preserve"> موضوع </w:t>
      </w:r>
      <w:proofErr w:type="gramStart"/>
      <w:r w:rsidRPr="00E2723E">
        <w:rPr>
          <w:bCs/>
          <w:sz w:val="24"/>
          <w:szCs w:val="24"/>
          <w:rtl/>
        </w:rPr>
        <w:t>الدرس :</w:t>
      </w:r>
      <w:proofErr w:type="gramEnd"/>
      <w:r w:rsidRPr="00E2723E">
        <w:rPr>
          <w:bCs/>
          <w:sz w:val="24"/>
          <w:szCs w:val="24"/>
          <w:rtl/>
        </w:rPr>
        <w:t xml:space="preserve"> حصاد الوحدة      عدد الحصص: 1      التعلم </w:t>
      </w:r>
      <w:proofErr w:type="gramStart"/>
      <w:r w:rsidRPr="00E2723E">
        <w:rPr>
          <w:bCs/>
          <w:sz w:val="24"/>
          <w:szCs w:val="24"/>
          <w:rtl/>
        </w:rPr>
        <w:t>القبلي :</w:t>
      </w:r>
      <w:proofErr w:type="gramEnd"/>
      <w:r w:rsidRPr="00E2723E">
        <w:rPr>
          <w:bCs/>
          <w:sz w:val="24"/>
          <w:szCs w:val="24"/>
          <w:rtl/>
        </w:rPr>
        <w:t xml:space="preserve">       </w:t>
      </w:r>
    </w:p>
    <w:tbl>
      <w:tblPr>
        <w:tblStyle w:val="aff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073F07" w:rsidRPr="00E2723E" w14:paraId="620190EB" w14:textId="77777777" w:rsidTr="00E43EFE">
        <w:trPr>
          <w:trHeight w:val="339"/>
        </w:trPr>
        <w:tc>
          <w:tcPr>
            <w:tcW w:w="15627" w:type="dxa"/>
            <w:gridSpan w:val="4"/>
          </w:tcPr>
          <w:p w14:paraId="4B1E3C71" w14:textId="77777777" w:rsidR="00073F07" w:rsidRPr="00E2723E" w:rsidRDefault="00073F07" w:rsidP="00E43EFE">
            <w:pPr>
              <w:rPr>
                <w:bCs/>
              </w:rPr>
            </w:pPr>
            <w:r w:rsidRPr="00E2723E">
              <w:rPr>
                <w:bCs/>
                <w:sz w:val="24"/>
                <w:szCs w:val="24"/>
                <w:rtl/>
              </w:rPr>
              <w:t>النتاجات التعليمية</w:t>
            </w:r>
            <w:r w:rsidRPr="00E2723E">
              <w:rPr>
                <w:bCs/>
              </w:rPr>
              <w:t xml:space="preserve">: 1.  </w:t>
            </w:r>
          </w:p>
        </w:tc>
      </w:tr>
      <w:tr w:rsidR="00073F07" w:rsidRPr="00E2723E" w14:paraId="5BF6620A" w14:textId="77777777" w:rsidTr="00E43EFE">
        <w:tc>
          <w:tcPr>
            <w:tcW w:w="1050" w:type="dxa"/>
          </w:tcPr>
          <w:p w14:paraId="7121675A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2986DBB0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35A6A94F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55BA0248" w14:textId="77777777" w:rsidR="00073F07" w:rsidRPr="00E2723E" w:rsidRDefault="00073F07" w:rsidP="00E43E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الزمن</w:t>
            </w:r>
          </w:p>
        </w:tc>
      </w:tr>
      <w:tr w:rsidR="00073F07" w:rsidRPr="00E2723E" w14:paraId="555C5B07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161C0A54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4CC4F32F" w14:textId="70E90F1D" w:rsidR="00073F07" w:rsidRPr="00E2723E" w:rsidRDefault="00073F07" w:rsidP="00E43EFE">
            <w:pPr>
              <w:spacing w:after="0"/>
              <w:rPr>
                <w:bCs/>
              </w:rPr>
            </w:pPr>
          </w:p>
        </w:tc>
        <w:tc>
          <w:tcPr>
            <w:tcW w:w="7068" w:type="dxa"/>
          </w:tcPr>
          <w:p w14:paraId="3AB23488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619612CE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073F07" w:rsidRPr="00E2723E" w14:paraId="4D25ABC2" w14:textId="77777777" w:rsidTr="00E43EFE">
        <w:trPr>
          <w:cantSplit/>
          <w:trHeight w:val="1545"/>
        </w:trPr>
        <w:tc>
          <w:tcPr>
            <w:tcW w:w="1050" w:type="dxa"/>
            <w:vAlign w:val="center"/>
          </w:tcPr>
          <w:p w14:paraId="531CEE7D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17F60E2D" w14:textId="77777777" w:rsidR="00073F07" w:rsidRPr="00E2723E" w:rsidRDefault="00073F07" w:rsidP="00E43EFE">
            <w:pPr>
              <w:spacing w:after="0" w:line="240" w:lineRule="auto"/>
              <w:rPr>
                <w:bCs/>
              </w:rPr>
            </w:pPr>
          </w:p>
        </w:tc>
        <w:tc>
          <w:tcPr>
            <w:tcW w:w="7068" w:type="dxa"/>
          </w:tcPr>
          <w:p w14:paraId="558A82E1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3DCBC3DC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073F07" w:rsidRPr="00E2723E" w14:paraId="78ACD9C9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393B0D57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297B909C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7068" w:type="dxa"/>
          </w:tcPr>
          <w:p w14:paraId="04676786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0DFB31A9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073F07" w:rsidRPr="00E2723E" w14:paraId="7C60D443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1A2BF978" w14:textId="77777777" w:rsidR="00073F07" w:rsidRPr="00E2723E" w:rsidRDefault="00073F07" w:rsidP="00E43EFE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240E3767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7068" w:type="dxa"/>
          </w:tcPr>
          <w:p w14:paraId="507036D8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7BF4E0CB" w14:textId="77777777" w:rsidR="00073F07" w:rsidRPr="00E2723E" w:rsidRDefault="00073F07" w:rsidP="00E43E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29BC0CBF" w14:textId="3B7084E8" w:rsidR="00343AF6" w:rsidRPr="00E2723E" w:rsidRDefault="00343AF6" w:rsidP="00073F07">
      <w:pPr>
        <w:spacing w:line="240" w:lineRule="auto"/>
        <w:rPr>
          <w:bCs/>
          <w:sz w:val="24"/>
          <w:szCs w:val="24"/>
          <w:rtl/>
        </w:rPr>
      </w:pPr>
    </w:p>
    <w:p w14:paraId="66A78861" w14:textId="77777777" w:rsidR="00343AF6" w:rsidRPr="00E2723E" w:rsidRDefault="00343AF6">
      <w:pPr>
        <w:rPr>
          <w:bCs/>
          <w:sz w:val="24"/>
          <w:szCs w:val="24"/>
          <w:rtl/>
        </w:rPr>
      </w:pPr>
      <w:r w:rsidRPr="00E2723E">
        <w:rPr>
          <w:bCs/>
          <w:sz w:val="24"/>
          <w:szCs w:val="24"/>
          <w:rtl/>
        </w:rPr>
        <w:br w:type="page"/>
      </w:r>
    </w:p>
    <w:p w14:paraId="4427D1BF" w14:textId="77777777" w:rsidR="00343AF6" w:rsidRPr="00E2723E" w:rsidRDefault="00343AF6" w:rsidP="00343AF6">
      <w:pPr>
        <w:jc w:val="center"/>
        <w:rPr>
          <w:bCs/>
          <w:sz w:val="28"/>
          <w:szCs w:val="28"/>
          <w:rtl/>
        </w:rPr>
      </w:pPr>
      <w:r w:rsidRPr="00E2723E">
        <w:rPr>
          <w:rFonts w:hint="cs"/>
          <w:bCs/>
          <w:sz w:val="28"/>
          <w:szCs w:val="28"/>
          <w:rtl/>
        </w:rPr>
        <w:lastRenderedPageBreak/>
        <w:t xml:space="preserve">خطة درس </w:t>
      </w:r>
    </w:p>
    <w:p w14:paraId="3247F870" w14:textId="7E73CB42" w:rsidR="008E1DAE" w:rsidRPr="00E2723E" w:rsidRDefault="008E1DAE" w:rsidP="00343AF6">
      <w:pPr>
        <w:jc w:val="center"/>
        <w:rPr>
          <w:bCs/>
          <w:sz w:val="28"/>
          <w:szCs w:val="28"/>
          <w:rtl/>
        </w:rPr>
      </w:pPr>
      <w:r w:rsidRPr="00E2723E">
        <w:rPr>
          <w:bCs/>
          <w:noProof/>
          <w:sz w:val="28"/>
          <w:szCs w:val="28"/>
          <w:rtl/>
          <w:lang w:val="ar-SA"/>
        </w:rPr>
        <w:drawing>
          <wp:inline distT="0" distB="0" distL="0" distR="0" wp14:anchorId="3B498C7A" wp14:editId="39542866">
            <wp:extent cx="5494655" cy="5229225"/>
            <wp:effectExtent l="0" t="0" r="0" b="9525"/>
            <wp:docPr id="97995919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95919" name="صورة 9799591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65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E8998" w14:textId="77777777" w:rsidR="008E1DAE" w:rsidRPr="00E2723E" w:rsidRDefault="008E1DAE" w:rsidP="00343AF6">
      <w:pPr>
        <w:jc w:val="center"/>
        <w:rPr>
          <w:bCs/>
          <w:sz w:val="28"/>
          <w:szCs w:val="28"/>
          <w:rtl/>
        </w:rPr>
      </w:pPr>
    </w:p>
    <w:p w14:paraId="58E5403A" w14:textId="77777777" w:rsidR="008E1DAE" w:rsidRPr="00E2723E" w:rsidRDefault="008E1DAE" w:rsidP="00343AF6">
      <w:pPr>
        <w:jc w:val="center"/>
        <w:rPr>
          <w:bCs/>
          <w:sz w:val="28"/>
          <w:szCs w:val="28"/>
          <w:rtl/>
        </w:rPr>
      </w:pPr>
    </w:p>
    <w:p w14:paraId="738CBDFB" w14:textId="77777777" w:rsidR="008E1DAE" w:rsidRPr="00E2723E" w:rsidRDefault="008E1DAE" w:rsidP="00343AF6">
      <w:pPr>
        <w:jc w:val="center"/>
        <w:rPr>
          <w:bCs/>
          <w:sz w:val="28"/>
          <w:szCs w:val="28"/>
          <w:rtl/>
        </w:rPr>
      </w:pPr>
    </w:p>
    <w:p w14:paraId="46A6646D" w14:textId="77777777" w:rsidR="00343AF6" w:rsidRPr="00E2723E" w:rsidRDefault="00343AF6" w:rsidP="00343AF6">
      <w:pPr>
        <w:rPr>
          <w:bCs/>
          <w:sz w:val="2"/>
          <w:szCs w:val="2"/>
        </w:rPr>
      </w:pPr>
    </w:p>
    <w:p w14:paraId="786793D8" w14:textId="53554AB2" w:rsidR="00343AF6" w:rsidRPr="00E2723E" w:rsidRDefault="00343AF6" w:rsidP="00343AF6">
      <w:pPr>
        <w:rPr>
          <w:bCs/>
          <w:sz w:val="20"/>
          <w:szCs w:val="20"/>
          <w:lang w:bidi="ar-JO"/>
        </w:rPr>
      </w:pP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المبحث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</w:t>
      </w:r>
      <w:r w:rsidRPr="00E2723E">
        <w:rPr>
          <w:bCs/>
          <w:sz w:val="20"/>
          <w:szCs w:val="20"/>
          <w:rtl/>
        </w:rPr>
        <w:t>ال</w:t>
      </w:r>
      <w:r w:rsidRPr="00E2723E">
        <w:rPr>
          <w:rFonts w:hint="cs"/>
          <w:bCs/>
          <w:sz w:val="20"/>
          <w:szCs w:val="20"/>
          <w:rtl/>
          <w:lang w:bidi="ar-JO"/>
        </w:rPr>
        <w:t>ع</w:t>
      </w:r>
      <w:r w:rsidRPr="00E2723E">
        <w:rPr>
          <w:bCs/>
          <w:sz w:val="20"/>
          <w:szCs w:val="20"/>
          <w:rtl/>
        </w:rPr>
        <w:t xml:space="preserve">ربية </w:t>
      </w:r>
      <w:r w:rsidRPr="00E2723E">
        <w:rPr>
          <w:rFonts w:hint="cs"/>
          <w:bCs/>
          <w:sz w:val="20"/>
          <w:szCs w:val="20"/>
          <w:rtl/>
        </w:rPr>
        <w:t xml:space="preserve">لغتي           </w:t>
      </w:r>
      <w:r w:rsidRPr="00E2723E">
        <w:rPr>
          <w:bCs/>
          <w:sz w:val="20"/>
          <w:szCs w:val="20"/>
          <w:lang w:bidi="ar-JO"/>
        </w:rPr>
        <w:t xml:space="preserve">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عنوان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الوحدة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Pr="00E2723E">
        <w:rPr>
          <w:bCs/>
          <w:sz w:val="20"/>
          <w:szCs w:val="20"/>
          <w:rtl/>
          <w:lang w:bidi="ar-JO"/>
        </w:rPr>
        <w:t>﴿</w:t>
      </w:r>
      <w:r w:rsidRPr="00E2723E">
        <w:rPr>
          <w:rFonts w:hint="cs"/>
          <w:bCs/>
          <w:sz w:val="18"/>
          <w:szCs w:val="18"/>
          <w:rtl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</w:rPr>
        <w:t xml:space="preserve"> </w:t>
      </w:r>
      <w:proofErr w:type="gramEnd"/>
      <w:r w:rsidRPr="00E2723E">
        <w:rPr>
          <w:rFonts w:hint="cs"/>
          <w:bCs/>
          <w:sz w:val="20"/>
          <w:szCs w:val="20"/>
          <w:rtl/>
        </w:rPr>
        <w:t xml:space="preserve">                           </w:t>
      </w:r>
      <w:proofErr w:type="gramStart"/>
      <w:r w:rsidRPr="00E2723E">
        <w:rPr>
          <w:rFonts w:hint="cs"/>
          <w:bCs/>
          <w:sz w:val="20"/>
          <w:szCs w:val="20"/>
          <w:rtl/>
        </w:rPr>
        <w:t xml:space="preserve">  </w:t>
      </w:r>
      <w:r w:rsidR="00EA4B65" w:rsidRPr="00E2723E">
        <w:rPr>
          <w:bCs/>
          <w:sz w:val="20"/>
          <w:szCs w:val="20"/>
          <w:rtl/>
        </w:rPr>
        <w:t>:</w:t>
      </w:r>
      <w:proofErr w:type="gramEnd"/>
      <w:r w:rsidR="00EA4B65" w:rsidRPr="00E2723E">
        <w:rPr>
          <w:bCs/>
          <w:sz w:val="20"/>
          <w:szCs w:val="20"/>
          <w:rtl/>
        </w:rPr>
        <w:t xml:space="preserve">  من الشعر القصصي </w:t>
      </w:r>
      <w:r w:rsidRPr="00E2723E">
        <w:rPr>
          <w:bCs/>
          <w:sz w:val="20"/>
          <w:szCs w:val="20"/>
          <w:rtl/>
        </w:rPr>
        <w:t xml:space="preserve">  </w:t>
      </w:r>
      <w:r w:rsidRPr="00E2723E">
        <w:rPr>
          <w:rFonts w:hint="cs"/>
          <w:bCs/>
          <w:sz w:val="20"/>
          <w:szCs w:val="20"/>
          <w:rtl/>
        </w:rPr>
        <w:t xml:space="preserve">                     </w:t>
      </w:r>
      <w:proofErr w:type="gramStart"/>
      <w:r w:rsidRPr="00E2723E">
        <w:rPr>
          <w:rFonts w:hint="cs"/>
          <w:bCs/>
          <w:sz w:val="20"/>
          <w:szCs w:val="20"/>
          <w:rtl/>
        </w:rPr>
        <w:t xml:space="preserve"> </w:t>
      </w:r>
      <w:r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الدرس :</w:t>
      </w:r>
      <w:proofErr w:type="gramEnd"/>
      <w:r w:rsidRPr="00E2723E">
        <w:rPr>
          <w:rFonts w:ascii="Times New Roman" w:eastAsia="Times New Roman" w:hAnsi="Times New Roman" w:cs="Times New Roman"/>
          <w:bCs/>
          <w:sz w:val="20"/>
          <w:szCs w:val="20"/>
          <w:rtl/>
          <w:lang w:eastAsia="ar-SA"/>
        </w:rPr>
        <w:t xml:space="preserve"> </w:t>
      </w:r>
      <w:r w:rsidRPr="00E2723E">
        <w:rPr>
          <w:rFonts w:hint="cs"/>
          <w:bCs/>
          <w:sz w:val="18"/>
          <w:szCs w:val="18"/>
          <w:rtl/>
        </w:rPr>
        <w:t>الاستماع</w:t>
      </w:r>
      <w:r w:rsidRPr="00E2723E">
        <w:rPr>
          <w:rFonts w:hint="cs"/>
          <w:bCs/>
          <w:sz w:val="20"/>
          <w:szCs w:val="20"/>
          <w:rtl/>
        </w:rPr>
        <w:t xml:space="preserve">  </w:t>
      </w:r>
      <w:r w:rsidRPr="00E2723E">
        <w:rPr>
          <w:bCs/>
          <w:sz w:val="20"/>
          <w:szCs w:val="20"/>
          <w:rtl/>
        </w:rPr>
        <w:t xml:space="preserve">  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عدد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الحصص:</w:t>
      </w:r>
      <w:r w:rsidRPr="00E2723E">
        <w:rPr>
          <w:bCs/>
          <w:sz w:val="20"/>
          <w:szCs w:val="20"/>
          <w:lang w:bidi="ar-JO"/>
        </w:rPr>
        <w:t xml:space="preserve">   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>2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 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التعلم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القبلي :</w:t>
      </w:r>
      <w:proofErr w:type="gramEnd"/>
      <w:r w:rsidRPr="00E2723E">
        <w:rPr>
          <w:rFonts w:hint="cs"/>
          <w:bCs/>
          <w:sz w:val="18"/>
          <w:szCs w:val="18"/>
          <w:rtl/>
        </w:rPr>
        <w:t xml:space="preserve"> آداب الاستماع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</w:t>
      </w:r>
    </w:p>
    <w:tbl>
      <w:tblPr>
        <w:tblStyle w:val="afff6"/>
        <w:bidiVisual/>
        <w:tblW w:w="15071" w:type="dxa"/>
        <w:tblInd w:w="159" w:type="dxa"/>
        <w:tblLook w:val="04A0" w:firstRow="1" w:lastRow="0" w:firstColumn="1" w:lastColumn="0" w:noHBand="0" w:noVBand="1"/>
      </w:tblPr>
      <w:tblGrid>
        <w:gridCol w:w="1044"/>
        <w:gridCol w:w="7820"/>
        <w:gridCol w:w="5085"/>
        <w:gridCol w:w="1122"/>
      </w:tblGrid>
      <w:tr w:rsidR="00343AF6" w:rsidRPr="00E2723E" w14:paraId="767DC910" w14:textId="77777777" w:rsidTr="002C0C8B">
        <w:trPr>
          <w:trHeight w:val="339"/>
        </w:trPr>
        <w:tc>
          <w:tcPr>
            <w:tcW w:w="15071" w:type="dxa"/>
            <w:gridSpan w:val="4"/>
          </w:tcPr>
          <w:p w14:paraId="5CD2C814" w14:textId="1CD57B89" w:rsidR="00EA4B65" w:rsidRPr="00E2723E" w:rsidRDefault="00343AF6" w:rsidP="00EA4B65">
            <w:pPr>
              <w:jc w:val="right"/>
              <w:rPr>
                <w:rFonts w:ascii="Arial" w:hAnsi="Arial"/>
                <w:bCs/>
                <w:lang w:bidi="ar-JO"/>
              </w:rPr>
            </w:pPr>
            <w:r w:rsidRPr="00E2723E">
              <w:rPr>
                <w:rFonts w:hint="cs"/>
                <w:bCs/>
                <w:rtl/>
              </w:rPr>
              <w:t xml:space="preserve">النتاجات </w:t>
            </w:r>
            <w:proofErr w:type="gramStart"/>
            <w:r w:rsidRPr="00E2723E">
              <w:rPr>
                <w:rFonts w:hint="cs"/>
                <w:bCs/>
                <w:rtl/>
              </w:rPr>
              <w:t>التعليمية :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 </w:t>
            </w:r>
            <w:r w:rsidR="00EA4B65" w:rsidRPr="00E2723E">
              <w:rPr>
                <w:rFonts w:ascii="Arial" w:hAnsi="Arial" w:hint="cs"/>
                <w:bCs/>
                <w:rtl/>
                <w:lang w:bidi="ar-JO"/>
              </w:rPr>
              <w:t>تذكر الأماكن والشخصيات الرئيسة .1-فهم النص المسموع وتحليله 2-تذوق النص المسموع والتعليق على نتائجه</w:t>
            </w:r>
          </w:p>
          <w:p w14:paraId="61F105F1" w14:textId="1D529783" w:rsidR="00343AF6" w:rsidRPr="00E2723E" w:rsidRDefault="00343AF6" w:rsidP="00343AF6">
            <w:pPr>
              <w:ind w:left="1800"/>
              <w:jc w:val="right"/>
              <w:rPr>
                <w:bCs/>
                <w:rtl/>
              </w:rPr>
            </w:pPr>
            <w:r w:rsidRPr="00E2723E">
              <w:rPr>
                <w:bCs/>
              </w:rPr>
              <w:t xml:space="preserve">- </w:t>
            </w:r>
          </w:p>
        </w:tc>
      </w:tr>
      <w:tr w:rsidR="00343AF6" w:rsidRPr="00E2723E" w14:paraId="15D493F2" w14:textId="77777777" w:rsidTr="002C0C8B">
        <w:trPr>
          <w:trHeight w:val="320"/>
        </w:trPr>
        <w:tc>
          <w:tcPr>
            <w:tcW w:w="1044" w:type="dxa"/>
          </w:tcPr>
          <w:p w14:paraId="529754D6" w14:textId="77777777" w:rsidR="00343AF6" w:rsidRPr="00E2723E" w:rsidRDefault="00343AF6" w:rsidP="00FF0AE9">
            <w:pPr>
              <w:jc w:val="center"/>
              <w:rPr>
                <w:bCs/>
                <w:sz w:val="24"/>
                <w:szCs w:val="24"/>
                <w:rtl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820" w:type="dxa"/>
          </w:tcPr>
          <w:p w14:paraId="129E707C" w14:textId="77777777" w:rsidR="00343AF6" w:rsidRPr="00E2723E" w:rsidRDefault="00343AF6" w:rsidP="00FF0AE9">
            <w:pPr>
              <w:jc w:val="center"/>
              <w:rPr>
                <w:bCs/>
                <w:sz w:val="24"/>
                <w:szCs w:val="24"/>
                <w:rtl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5085" w:type="dxa"/>
          </w:tcPr>
          <w:p w14:paraId="634DF73F" w14:textId="77777777" w:rsidR="00343AF6" w:rsidRPr="00E2723E" w:rsidRDefault="00343AF6" w:rsidP="00FF0AE9">
            <w:pPr>
              <w:jc w:val="center"/>
              <w:rPr>
                <w:bCs/>
                <w:sz w:val="24"/>
                <w:szCs w:val="24"/>
                <w:rtl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دور المُتعلم</w:t>
            </w:r>
          </w:p>
        </w:tc>
        <w:tc>
          <w:tcPr>
            <w:tcW w:w="1122" w:type="dxa"/>
          </w:tcPr>
          <w:p w14:paraId="4113208D" w14:textId="77777777" w:rsidR="00343AF6" w:rsidRPr="00E2723E" w:rsidRDefault="00343AF6" w:rsidP="00FF0AE9">
            <w:pPr>
              <w:jc w:val="center"/>
              <w:rPr>
                <w:bCs/>
                <w:sz w:val="24"/>
                <w:szCs w:val="24"/>
                <w:rtl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الزمن</w:t>
            </w:r>
          </w:p>
        </w:tc>
      </w:tr>
      <w:tr w:rsidR="00343AF6" w:rsidRPr="00E2723E" w14:paraId="47F2EC95" w14:textId="77777777" w:rsidTr="002C0C8B">
        <w:trPr>
          <w:cantSplit/>
          <w:trHeight w:val="1134"/>
        </w:trPr>
        <w:tc>
          <w:tcPr>
            <w:tcW w:w="1044" w:type="dxa"/>
            <w:textDirection w:val="btLr"/>
            <w:vAlign w:val="center"/>
          </w:tcPr>
          <w:p w14:paraId="173C72C6" w14:textId="77777777" w:rsidR="00343AF6" w:rsidRPr="00E2723E" w:rsidRDefault="00343AF6" w:rsidP="00FF0AE9">
            <w:pPr>
              <w:jc w:val="center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1-التهيئة والاندماج</w:t>
            </w:r>
          </w:p>
        </w:tc>
        <w:tc>
          <w:tcPr>
            <w:tcW w:w="7820" w:type="dxa"/>
          </w:tcPr>
          <w:p w14:paraId="33BEB362" w14:textId="61C091F5" w:rsidR="00EA4B65" w:rsidRPr="00E2723E" w:rsidRDefault="00343AF6" w:rsidP="00EA4B65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.</w:t>
            </w:r>
            <w:r w:rsidR="00EA4B65" w:rsidRPr="00E2723E">
              <w:rPr>
                <w:rFonts w:hint="cs"/>
                <w:bCs/>
                <w:rtl/>
              </w:rPr>
              <w:t xml:space="preserve"> الترحيب بالطلاب وتهيئة </w:t>
            </w:r>
            <w:proofErr w:type="gramStart"/>
            <w:r w:rsidR="00EA4B65" w:rsidRPr="00E2723E">
              <w:rPr>
                <w:rFonts w:hint="cs"/>
                <w:bCs/>
                <w:rtl/>
              </w:rPr>
              <w:t>الصف .</w:t>
            </w:r>
            <w:proofErr w:type="gramEnd"/>
            <w:r w:rsidR="00EA4B65" w:rsidRPr="00E2723E">
              <w:rPr>
                <w:rFonts w:hint="cs"/>
                <w:bCs/>
                <w:rtl/>
              </w:rPr>
              <w:t xml:space="preserve"> </w:t>
            </w:r>
          </w:p>
          <w:p w14:paraId="35F497DC" w14:textId="4FA2DE23" w:rsidR="00EA4B65" w:rsidRPr="00E2723E" w:rsidRDefault="00EA4B65" w:rsidP="00EA4B65">
            <w:pPr>
              <w:jc w:val="right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</w:rPr>
              <w:t xml:space="preserve">-التمهيد للحصة بتأمل الصورة ثم الإجابة عن الأسئلة التي يطرحها </w:t>
            </w:r>
            <w:proofErr w:type="gramStart"/>
            <w:r w:rsidRPr="00E2723E">
              <w:rPr>
                <w:rFonts w:hint="cs"/>
                <w:bCs/>
                <w:rtl/>
              </w:rPr>
              <w:t>المعلم .</w:t>
            </w:r>
            <w:proofErr w:type="gramEnd"/>
          </w:p>
          <w:p w14:paraId="3156FFA7" w14:textId="0372AF6D" w:rsidR="00343AF6" w:rsidRPr="00E2723E" w:rsidRDefault="00343AF6" w:rsidP="00EA4B65">
            <w:pPr>
              <w:pStyle w:val="afff7"/>
              <w:jc w:val="center"/>
              <w:rPr>
                <w:bCs/>
                <w:rtl/>
                <w:lang w:bidi="ar-JO"/>
              </w:rPr>
            </w:pPr>
          </w:p>
        </w:tc>
        <w:tc>
          <w:tcPr>
            <w:tcW w:w="5085" w:type="dxa"/>
          </w:tcPr>
          <w:p w14:paraId="719A6AB4" w14:textId="4A37CB2A" w:rsidR="00343AF6" w:rsidRPr="00E2723E" w:rsidRDefault="00343AF6" w:rsidP="00343AF6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bCs/>
              </w:rPr>
              <w:t>-</w:t>
            </w:r>
            <w:r w:rsidRPr="00E2723E">
              <w:rPr>
                <w:rFonts w:hint="cs"/>
                <w:bCs/>
                <w:rtl/>
              </w:rPr>
              <w:t xml:space="preserve"> ينتبه لما يقوله المعلم والجلوس جلسة صحيحة والاصغاء</w:t>
            </w:r>
          </w:p>
          <w:p w14:paraId="4BFC6EB4" w14:textId="1F42A8F5" w:rsidR="00343AF6" w:rsidRPr="00E2723E" w:rsidRDefault="00343AF6" w:rsidP="00343AF6">
            <w:pPr>
              <w:pStyle w:val="afff7"/>
              <w:jc w:val="right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>- يصف ما يشاهده في الصورة؟</w:t>
            </w:r>
          </w:p>
          <w:p w14:paraId="2E2FDE36" w14:textId="7084308E" w:rsidR="00343AF6" w:rsidRPr="00E2723E" w:rsidRDefault="00343AF6" w:rsidP="00343AF6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- يحدد ويناقش "   </w:t>
            </w:r>
          </w:p>
        </w:tc>
        <w:tc>
          <w:tcPr>
            <w:tcW w:w="1122" w:type="dxa"/>
          </w:tcPr>
          <w:p w14:paraId="7D6C89E4" w14:textId="77777777" w:rsidR="00343AF6" w:rsidRPr="00E2723E" w:rsidRDefault="00343AF6" w:rsidP="00FF0AE9">
            <w:pPr>
              <w:jc w:val="center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15</w:t>
            </w:r>
          </w:p>
        </w:tc>
      </w:tr>
      <w:tr w:rsidR="00343AF6" w:rsidRPr="00E2723E" w14:paraId="53787083" w14:textId="77777777" w:rsidTr="002C0C8B">
        <w:trPr>
          <w:cantSplit/>
          <w:trHeight w:val="1137"/>
        </w:trPr>
        <w:tc>
          <w:tcPr>
            <w:tcW w:w="1044" w:type="dxa"/>
            <w:textDirection w:val="btLr"/>
            <w:vAlign w:val="center"/>
          </w:tcPr>
          <w:p w14:paraId="4D6AFA9A" w14:textId="77777777" w:rsidR="00343AF6" w:rsidRPr="00E2723E" w:rsidRDefault="00343AF6" w:rsidP="00FF0AE9">
            <w:pPr>
              <w:jc w:val="center"/>
              <w:rPr>
                <w:bCs/>
                <w:sz w:val="24"/>
                <w:szCs w:val="24"/>
                <w:rtl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2-الشرح والتفسير</w:t>
            </w:r>
          </w:p>
        </w:tc>
        <w:tc>
          <w:tcPr>
            <w:tcW w:w="7820" w:type="dxa"/>
          </w:tcPr>
          <w:p w14:paraId="006CE250" w14:textId="13AC08A4" w:rsidR="00EA4B65" w:rsidRPr="00E2723E" w:rsidRDefault="00343AF6" w:rsidP="00EA4B65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 </w:t>
            </w:r>
            <w:r w:rsidR="00EA4B65" w:rsidRPr="00E2723E">
              <w:rPr>
                <w:rFonts w:hint="cs"/>
                <w:bCs/>
                <w:rtl/>
              </w:rPr>
              <w:t>-</w:t>
            </w:r>
            <w:r w:rsidR="00EA4B65" w:rsidRPr="00E2723E">
              <w:rPr>
                <w:bCs/>
              </w:rPr>
              <w:t xml:space="preserve"> </w:t>
            </w:r>
            <w:r w:rsidR="00EA4B65" w:rsidRPr="00E2723E">
              <w:rPr>
                <w:rFonts w:hint="cs"/>
                <w:bCs/>
                <w:rtl/>
              </w:rPr>
              <w:t xml:space="preserve">يقرأ المعلم النص ويستمع الطالب للنص مرة أو مرتين مع مناقشة مضامين النص بشكل </w:t>
            </w:r>
            <w:proofErr w:type="gramStart"/>
            <w:r w:rsidR="00EA4B65" w:rsidRPr="00E2723E">
              <w:rPr>
                <w:rFonts w:hint="cs"/>
                <w:bCs/>
                <w:rtl/>
              </w:rPr>
              <w:t>عام .</w:t>
            </w:r>
            <w:proofErr w:type="gramEnd"/>
          </w:p>
          <w:p w14:paraId="6C32D986" w14:textId="77777777" w:rsidR="00EA4B65" w:rsidRPr="00E2723E" w:rsidRDefault="00EA4B65" w:rsidP="00EA4B65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 ثم طرح اسئلة الاستماع والتذكر</w:t>
            </w:r>
          </w:p>
          <w:p w14:paraId="169A2C53" w14:textId="3FB04C34" w:rsidR="00343AF6" w:rsidRPr="00E2723E" w:rsidRDefault="00EA4B65" w:rsidP="00EA4B65">
            <w:pPr>
              <w:jc w:val="right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>-تحليل النص المسموع</w:t>
            </w:r>
            <w:r w:rsidRPr="00E2723E">
              <w:rPr>
                <w:rFonts w:hint="cs"/>
                <w:bCs/>
                <w:rtl/>
                <w:lang w:bidi="ar-JO"/>
              </w:rPr>
              <w:t xml:space="preserve"> بتفسير معاني المفردات والتراكيب وأدونها على السبورة</w:t>
            </w:r>
          </w:p>
        </w:tc>
        <w:tc>
          <w:tcPr>
            <w:tcW w:w="5085" w:type="dxa"/>
          </w:tcPr>
          <w:p w14:paraId="33A31A76" w14:textId="34CFE57A" w:rsidR="00343AF6" w:rsidRPr="00E2723E" w:rsidRDefault="00343AF6" w:rsidP="00343AF6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 يستمع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للنص ويفهمه</w:t>
            </w:r>
          </w:p>
          <w:p w14:paraId="133ADE16" w14:textId="60EE3242" w:rsidR="00343AF6" w:rsidRPr="00E2723E" w:rsidRDefault="00343AF6" w:rsidP="00343AF6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 يقرأ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بلغة سليمة ووضوح صوت</w:t>
            </w:r>
          </w:p>
          <w:p w14:paraId="5466B4D4" w14:textId="42963CEE" w:rsidR="00343AF6" w:rsidRPr="00E2723E" w:rsidRDefault="00343AF6" w:rsidP="00343AF6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 يجيب عن الأسئلة المطروحة ويناقشها</w:t>
            </w:r>
          </w:p>
          <w:p w14:paraId="033403C2" w14:textId="27B39313" w:rsidR="00343AF6" w:rsidRPr="00E2723E" w:rsidRDefault="00343AF6" w:rsidP="00343AF6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 يطبق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قواعد اللغة العربية</w:t>
            </w:r>
          </w:p>
        </w:tc>
        <w:tc>
          <w:tcPr>
            <w:tcW w:w="1122" w:type="dxa"/>
          </w:tcPr>
          <w:p w14:paraId="7D80DBAD" w14:textId="77777777" w:rsidR="00343AF6" w:rsidRPr="00E2723E" w:rsidRDefault="00343AF6" w:rsidP="00FF0AE9">
            <w:pPr>
              <w:jc w:val="center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30</w:t>
            </w:r>
          </w:p>
        </w:tc>
      </w:tr>
      <w:tr w:rsidR="00343AF6" w:rsidRPr="00E2723E" w14:paraId="07F6DDF1" w14:textId="77777777" w:rsidTr="002C0C8B">
        <w:trPr>
          <w:cantSplit/>
          <w:trHeight w:val="1134"/>
        </w:trPr>
        <w:tc>
          <w:tcPr>
            <w:tcW w:w="1044" w:type="dxa"/>
            <w:textDirection w:val="btLr"/>
            <w:vAlign w:val="center"/>
          </w:tcPr>
          <w:p w14:paraId="4E813B50" w14:textId="77777777" w:rsidR="00343AF6" w:rsidRPr="00E2723E" w:rsidRDefault="00343AF6" w:rsidP="00FF0AE9">
            <w:pPr>
              <w:jc w:val="center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3-التوسع</w:t>
            </w:r>
          </w:p>
          <w:p w14:paraId="4ECD5137" w14:textId="77777777" w:rsidR="00343AF6" w:rsidRPr="00E2723E" w:rsidRDefault="00343AF6" w:rsidP="00FF0AE9">
            <w:pPr>
              <w:jc w:val="center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 xml:space="preserve"> ودعم التميز</w:t>
            </w:r>
          </w:p>
        </w:tc>
        <w:tc>
          <w:tcPr>
            <w:tcW w:w="7820" w:type="dxa"/>
          </w:tcPr>
          <w:p w14:paraId="35B18D10" w14:textId="77777777" w:rsidR="00343AF6" w:rsidRPr="00E2723E" w:rsidRDefault="00343AF6" w:rsidP="00EA4B65">
            <w:pPr>
              <w:pStyle w:val="afff7"/>
              <w:jc w:val="right"/>
              <w:rPr>
                <w:bCs/>
                <w:rtl/>
              </w:rPr>
            </w:pPr>
          </w:p>
          <w:p w14:paraId="4818E0F2" w14:textId="663A5104" w:rsidR="00EA4B65" w:rsidRPr="00E2723E" w:rsidRDefault="00343AF6" w:rsidP="00EA4B65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ي</w:t>
            </w:r>
            <w:r w:rsidR="00EA4B65" w:rsidRPr="00E2723E">
              <w:rPr>
                <w:rFonts w:hint="cs"/>
                <w:bCs/>
                <w:rtl/>
              </w:rPr>
              <w:t xml:space="preserve">طرح المعلم </w:t>
            </w:r>
            <w:proofErr w:type="gramStart"/>
            <w:r w:rsidR="00EA4B65" w:rsidRPr="00E2723E">
              <w:rPr>
                <w:rFonts w:hint="cs"/>
                <w:bCs/>
                <w:rtl/>
              </w:rPr>
              <w:t xml:space="preserve">أسئلة </w:t>
            </w:r>
            <w:r w:rsidR="00EA4B65" w:rsidRPr="00E2723E">
              <w:rPr>
                <w:rFonts w:hint="cs"/>
                <w:bCs/>
                <w:rtl/>
                <w:lang w:bidi="ar-JO"/>
              </w:rPr>
              <w:t xml:space="preserve"> لاستنتاج</w:t>
            </w:r>
            <w:proofErr w:type="gramEnd"/>
            <w:r w:rsidR="00EA4B65" w:rsidRPr="00E2723E">
              <w:rPr>
                <w:rFonts w:hint="cs"/>
                <w:bCs/>
                <w:rtl/>
                <w:lang w:bidi="ar-JO"/>
              </w:rPr>
              <w:t xml:space="preserve"> </w:t>
            </w:r>
            <w:r w:rsidR="00EA4B65" w:rsidRPr="00E2723E">
              <w:rPr>
                <w:rFonts w:hint="cs"/>
                <w:bCs/>
                <w:rtl/>
              </w:rPr>
              <w:t>الفكرة العامة التي يدور حولها النص ثم أقوم بتدوين الإجابات المتفق عليها</w:t>
            </w:r>
          </w:p>
          <w:p w14:paraId="7D7A8B76" w14:textId="77777777" w:rsidR="00EA4B65" w:rsidRPr="00E2723E" w:rsidRDefault="00EA4B65" w:rsidP="00EA4B65">
            <w:pPr>
              <w:jc w:val="right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</w:rPr>
              <w:t>تكلف</w:t>
            </w:r>
            <w:r w:rsidRPr="00E2723E">
              <w:rPr>
                <w:rFonts w:hint="cs"/>
                <w:bCs/>
                <w:rtl/>
                <w:lang w:bidi="ar-JO"/>
              </w:rPr>
              <w:t xml:space="preserve"> الطلبة الإجابة على أسئلة النص</w:t>
            </w:r>
          </w:p>
          <w:p w14:paraId="4E495A15" w14:textId="61452F1E" w:rsidR="00343AF6" w:rsidRPr="00E2723E" w:rsidRDefault="00343AF6" w:rsidP="00EA4B65">
            <w:pPr>
              <w:pStyle w:val="afff7"/>
              <w:jc w:val="right"/>
              <w:rPr>
                <w:bCs/>
                <w:rtl/>
                <w:lang w:bidi="ar-JO"/>
              </w:rPr>
            </w:pPr>
          </w:p>
        </w:tc>
        <w:tc>
          <w:tcPr>
            <w:tcW w:w="5085" w:type="dxa"/>
          </w:tcPr>
          <w:p w14:paraId="6F11A69A" w14:textId="7A293C7E" w:rsidR="00343AF6" w:rsidRPr="00E2723E" w:rsidRDefault="00343AF6" w:rsidP="00343AF6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يدوّن</w:t>
            </w:r>
            <w:r w:rsidRPr="00E2723E">
              <w:rPr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المعاني  :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 xml:space="preserve"> </w:t>
            </w:r>
          </w:p>
          <w:p w14:paraId="13314D05" w14:textId="77777777" w:rsidR="00343AF6" w:rsidRPr="00E2723E" w:rsidRDefault="00343AF6" w:rsidP="00343AF6">
            <w:pPr>
              <w:pStyle w:val="afff7"/>
              <w:jc w:val="right"/>
              <w:rPr>
                <w:bCs/>
                <w:rtl/>
              </w:rPr>
            </w:pPr>
          </w:p>
          <w:p w14:paraId="65648205" w14:textId="666D5188" w:rsidR="00343AF6" w:rsidRPr="00E2723E" w:rsidRDefault="00343AF6" w:rsidP="00343AF6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 يُشارك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في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الإجابة عن الأسئلة</w:t>
            </w:r>
          </w:p>
          <w:p w14:paraId="5BDCE569" w14:textId="77777777" w:rsidR="00343AF6" w:rsidRPr="00E2723E" w:rsidRDefault="00343AF6" w:rsidP="00343AF6">
            <w:pPr>
              <w:pStyle w:val="afff7"/>
              <w:jc w:val="right"/>
              <w:rPr>
                <w:bCs/>
                <w:rtl/>
              </w:rPr>
            </w:pPr>
          </w:p>
          <w:p w14:paraId="4459E70E" w14:textId="6642F32C" w:rsidR="00343AF6" w:rsidRPr="00E2723E" w:rsidRDefault="00343AF6" w:rsidP="00343AF6">
            <w:pPr>
              <w:pStyle w:val="afff7"/>
              <w:jc w:val="right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>- يناقش ضمن مجموعات</w:t>
            </w:r>
          </w:p>
        </w:tc>
        <w:tc>
          <w:tcPr>
            <w:tcW w:w="1122" w:type="dxa"/>
          </w:tcPr>
          <w:p w14:paraId="4801CBDE" w14:textId="0148D075" w:rsidR="00343AF6" w:rsidRPr="00E2723E" w:rsidRDefault="00E2723E" w:rsidP="00FF0AE9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2</w:t>
            </w:r>
            <w:r w:rsidR="00343AF6" w:rsidRPr="00E2723E">
              <w:rPr>
                <w:rFonts w:hint="cs"/>
                <w:bCs/>
                <w:rtl/>
              </w:rPr>
              <w:t>0</w:t>
            </w:r>
          </w:p>
        </w:tc>
      </w:tr>
      <w:tr w:rsidR="00343AF6" w:rsidRPr="00E2723E" w14:paraId="3D50787E" w14:textId="77777777" w:rsidTr="002C0C8B">
        <w:trPr>
          <w:cantSplit/>
          <w:trHeight w:val="984"/>
        </w:trPr>
        <w:tc>
          <w:tcPr>
            <w:tcW w:w="1044" w:type="dxa"/>
            <w:textDirection w:val="btLr"/>
            <w:vAlign w:val="center"/>
          </w:tcPr>
          <w:p w14:paraId="24AD154F" w14:textId="77777777" w:rsidR="00343AF6" w:rsidRPr="00E2723E" w:rsidRDefault="00343AF6" w:rsidP="00FF0AE9">
            <w:pPr>
              <w:jc w:val="center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4-تأكيد</w:t>
            </w:r>
          </w:p>
          <w:p w14:paraId="1F17385D" w14:textId="77777777" w:rsidR="00343AF6" w:rsidRPr="00E2723E" w:rsidRDefault="00343AF6" w:rsidP="00FF0AE9">
            <w:pPr>
              <w:jc w:val="center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 التعلم</w:t>
            </w:r>
          </w:p>
        </w:tc>
        <w:tc>
          <w:tcPr>
            <w:tcW w:w="7820" w:type="dxa"/>
          </w:tcPr>
          <w:p w14:paraId="58DA1842" w14:textId="77777777" w:rsidR="00343AF6" w:rsidRPr="00E2723E" w:rsidRDefault="00343AF6" w:rsidP="00EA4B65">
            <w:pPr>
              <w:pStyle w:val="afff7"/>
              <w:jc w:val="right"/>
              <w:rPr>
                <w:bCs/>
                <w:rtl/>
              </w:rPr>
            </w:pPr>
          </w:p>
          <w:p w14:paraId="1751BA62" w14:textId="74827E84" w:rsidR="00343AF6" w:rsidRPr="00E2723E" w:rsidRDefault="00EA4B65" w:rsidP="00EA4B65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>غلق الدرس بتعليق الطلاب على النص ثم حل اسئلة التذوق ومناقشة الطلبة فيها</w:t>
            </w:r>
            <w:r w:rsidRPr="00E2723E">
              <w:rPr>
                <w:bCs/>
                <w:rtl/>
              </w:rPr>
              <w:t xml:space="preserve"> </w:t>
            </w:r>
          </w:p>
        </w:tc>
        <w:tc>
          <w:tcPr>
            <w:tcW w:w="5085" w:type="dxa"/>
          </w:tcPr>
          <w:p w14:paraId="3567F934" w14:textId="77777777" w:rsidR="00343AF6" w:rsidRPr="00E2723E" w:rsidRDefault="00343AF6" w:rsidP="00FF0AE9">
            <w:pPr>
              <w:pStyle w:val="afff7"/>
              <w:rPr>
                <w:bCs/>
                <w:rtl/>
              </w:rPr>
            </w:pPr>
          </w:p>
          <w:p w14:paraId="70D001D3" w14:textId="4CA85F08" w:rsidR="00343AF6" w:rsidRPr="00E2723E" w:rsidRDefault="00343AF6" w:rsidP="00343AF6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 يُشارك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في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نشاط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ختامي</w:t>
            </w:r>
            <w:r w:rsidRPr="00E2723E">
              <w:rPr>
                <w:bCs/>
                <w:rtl/>
              </w:rPr>
              <w:t xml:space="preserve">: </w:t>
            </w:r>
          </w:p>
          <w:p w14:paraId="76E2F5DB" w14:textId="77777777" w:rsidR="00343AF6" w:rsidRPr="00E2723E" w:rsidRDefault="00343AF6" w:rsidP="00343AF6">
            <w:pPr>
              <w:pStyle w:val="afff7"/>
              <w:jc w:val="right"/>
              <w:rPr>
                <w:bCs/>
                <w:rtl/>
              </w:rPr>
            </w:pPr>
          </w:p>
          <w:p w14:paraId="7BFEDCA6" w14:textId="1F9908A1" w:rsidR="00343AF6" w:rsidRPr="00E2723E" w:rsidRDefault="00343AF6" w:rsidP="00343AF6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- يحلّ أسئلة يذكرها المعلم </w:t>
            </w:r>
          </w:p>
        </w:tc>
        <w:tc>
          <w:tcPr>
            <w:tcW w:w="1122" w:type="dxa"/>
          </w:tcPr>
          <w:p w14:paraId="7B63C383" w14:textId="77777777" w:rsidR="00343AF6" w:rsidRPr="00E2723E" w:rsidRDefault="00343AF6" w:rsidP="00FF0AE9">
            <w:pPr>
              <w:jc w:val="center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15</w:t>
            </w:r>
          </w:p>
        </w:tc>
      </w:tr>
    </w:tbl>
    <w:p w14:paraId="532B5602" w14:textId="77777777" w:rsidR="00343AF6" w:rsidRPr="00E2723E" w:rsidRDefault="00343AF6" w:rsidP="00343AF6">
      <w:pPr>
        <w:spacing w:line="240" w:lineRule="auto"/>
        <w:rPr>
          <w:bCs/>
          <w:sz w:val="2"/>
          <w:szCs w:val="2"/>
          <w:rtl/>
          <w:lang w:bidi="ar-JO"/>
        </w:rPr>
      </w:pPr>
    </w:p>
    <w:tbl>
      <w:tblPr>
        <w:tblStyle w:val="aff6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2C245C" w:rsidRPr="006D716F" w14:paraId="7EB34565" w14:textId="77777777" w:rsidTr="00BF019E">
        <w:tc>
          <w:tcPr>
            <w:tcW w:w="7198" w:type="dxa"/>
          </w:tcPr>
          <w:p w14:paraId="731744C1" w14:textId="77777777" w:rsidR="002C245C" w:rsidRPr="006D716F" w:rsidRDefault="002C245C" w:rsidP="00BF0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7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2C245C" w:rsidRPr="006D716F" w14:paraId="0FED2A8F" w14:textId="77777777" w:rsidTr="006D716F">
              <w:trPr>
                <w:trHeight w:val="2523"/>
              </w:trPr>
              <w:tc>
                <w:tcPr>
                  <w:tcW w:w="6663" w:type="dxa"/>
                </w:tcPr>
                <w:p w14:paraId="5EB58291" w14:textId="77777777" w:rsidR="002C245C" w:rsidRPr="006D716F" w:rsidRDefault="002C245C" w:rsidP="00BF019E">
                  <w:pPr>
                    <w:rPr>
                      <w:b/>
                      <w:sz w:val="20"/>
                      <w:szCs w:val="20"/>
                      <w:rtl/>
                      <w:lang w:bidi="ar-JO"/>
                    </w:rPr>
                  </w:pPr>
                  <w:r w:rsidRPr="006D716F">
                    <w:rPr>
                      <w:rFonts w:hint="cs"/>
                      <w:b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6D716F">
                    <w:rPr>
                      <w:rFonts w:hint="cs"/>
                      <w:b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6D716F">
                    <w:rPr>
                      <w:rFonts w:hint="cs"/>
                      <w:b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45EE896" w14:textId="77777777" w:rsidR="002C245C" w:rsidRPr="006D716F" w:rsidRDefault="002C245C" w:rsidP="00BF019E">
                  <w:pPr>
                    <w:tabs>
                      <w:tab w:val="left" w:pos="1000"/>
                    </w:tabs>
                    <w:rPr>
                      <w:b/>
                      <w:sz w:val="20"/>
                      <w:szCs w:val="20"/>
                      <w:lang w:bidi="ar-JO"/>
                    </w:rPr>
                  </w:pPr>
                  <w:r w:rsidRPr="006D716F">
                    <w:rPr>
                      <w:b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6D716F">
                    <w:rPr>
                      <w:b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6D716F">
                    <w:rPr>
                      <w:b/>
                      <w:sz w:val="20"/>
                      <w:szCs w:val="20"/>
                      <w:rtl/>
                    </w:rPr>
                    <w:t xml:space="preserve">   استيعاب</w:t>
                  </w:r>
                  <w:r w:rsidRPr="006D716F">
                    <w:rPr>
                      <w:rFonts w:hint="cs"/>
                      <w:b/>
                      <w:sz w:val="20"/>
                      <w:szCs w:val="20"/>
                      <w:rtl/>
                    </w:rPr>
                    <w:t xml:space="preserve"> </w:t>
                  </w:r>
                  <w:r w:rsidRPr="006D716F">
                    <w:rPr>
                      <w:rFonts w:cs="Arial"/>
                      <w:b/>
                      <w:sz w:val="20"/>
                      <w:szCs w:val="20"/>
                      <w:rtl/>
                    </w:rPr>
                    <w:t xml:space="preserve">الطلاب </w:t>
                  </w:r>
                  <w:r w:rsidRPr="006D716F">
                    <w:rPr>
                      <w:b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6D716F">
                    <w:rPr>
                      <w:b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6D716F">
                    <w:rPr>
                      <w:b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6D716F">
                    <w:rPr>
                      <w:b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6D716F">
                    <w:rPr>
                      <w:b/>
                      <w:sz w:val="20"/>
                      <w:szCs w:val="20"/>
                      <w:rtl/>
                    </w:rPr>
                    <w:t xml:space="preserve"> ممتاز</w:t>
                  </w:r>
                  <w:r w:rsidRPr="006D716F">
                    <w:rPr>
                      <w:rFonts w:hint="cs"/>
                      <w:b/>
                      <w:sz w:val="20"/>
                      <w:szCs w:val="20"/>
                      <w:rtl/>
                    </w:rPr>
                    <w:t>،</w:t>
                  </w:r>
                </w:p>
                <w:p w14:paraId="780DC29E" w14:textId="77777777" w:rsidR="002C245C" w:rsidRPr="006D716F" w:rsidRDefault="002C245C" w:rsidP="00BF019E">
                  <w:pPr>
                    <w:tabs>
                      <w:tab w:val="left" w:pos="1000"/>
                    </w:tabs>
                    <w:rPr>
                      <w:b/>
                      <w:sz w:val="20"/>
                      <w:szCs w:val="20"/>
                      <w:rtl/>
                    </w:rPr>
                  </w:pPr>
                  <w:r w:rsidRPr="006D716F">
                    <w:rPr>
                      <w:b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6D716F">
                    <w:rPr>
                      <w:b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6D716F">
                    <w:rPr>
                      <w:b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6D716F">
                    <w:rPr>
                      <w:rFonts w:hint="cs"/>
                      <w:b/>
                      <w:sz w:val="20"/>
                      <w:szCs w:val="20"/>
                      <w:rtl/>
                    </w:rPr>
                    <w:t xml:space="preserve"> </w:t>
                  </w:r>
                  <w:r w:rsidRPr="006D716F">
                    <w:rPr>
                      <w:rFonts w:cs="Arial"/>
                      <w:b/>
                      <w:sz w:val="20"/>
                      <w:szCs w:val="20"/>
                      <w:rtl/>
                    </w:rPr>
                    <w:t xml:space="preserve">الطلاب </w:t>
                  </w:r>
                  <w:r w:rsidRPr="006D716F">
                    <w:rPr>
                      <w:b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6D716F">
                    <w:rPr>
                      <w:b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6D716F">
                    <w:rPr>
                      <w:b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6D716F">
                    <w:rPr>
                      <w:rFonts w:hint="cs"/>
                      <w:b/>
                      <w:sz w:val="20"/>
                      <w:szCs w:val="20"/>
                      <w:rtl/>
                    </w:rPr>
                    <w:t>،</w:t>
                  </w:r>
                </w:p>
                <w:p w14:paraId="42F0189E" w14:textId="77777777" w:rsidR="002C245C" w:rsidRPr="006D716F" w:rsidRDefault="002C245C" w:rsidP="00BF019E">
                  <w:pPr>
                    <w:tabs>
                      <w:tab w:val="left" w:pos="1000"/>
                    </w:tabs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6D716F">
                    <w:rPr>
                      <w:b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6D716F">
                    <w:rPr>
                      <w:b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6D716F">
                    <w:rPr>
                      <w:b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6D716F">
                    <w:rPr>
                      <w:rFonts w:hint="cs"/>
                      <w:b/>
                      <w:sz w:val="20"/>
                      <w:szCs w:val="20"/>
                      <w:rtl/>
                    </w:rPr>
                    <w:t xml:space="preserve">ى </w:t>
                  </w:r>
                  <w:r w:rsidRPr="006D716F">
                    <w:rPr>
                      <w:rFonts w:cs="Arial"/>
                      <w:b/>
                      <w:sz w:val="20"/>
                      <w:szCs w:val="20"/>
                      <w:rtl/>
                    </w:rPr>
                    <w:t xml:space="preserve">الطلاب </w:t>
                  </w:r>
                  <w:r w:rsidRPr="006D716F">
                    <w:rPr>
                      <w:b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6D716F">
                    <w:rPr>
                      <w:rFonts w:hint="cs"/>
                      <w:b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6D716F">
                    <w:rPr>
                      <w:b/>
                      <w:sz w:val="20"/>
                      <w:szCs w:val="20"/>
                      <w:rtl/>
                    </w:rPr>
                    <w:t xml:space="preserve"> </w:t>
                  </w:r>
                  <w:r w:rsidRPr="006D716F">
                    <w:rPr>
                      <w:rFonts w:hint="cs"/>
                      <w:b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6D716F">
                    <w:rPr>
                      <w:rFonts w:hint="cs"/>
                      <w:b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</w:tr>
          </w:tbl>
          <w:p w14:paraId="18867C87" w14:textId="77777777" w:rsidR="002C245C" w:rsidRPr="006D716F" w:rsidRDefault="002C245C" w:rsidP="00BF01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A6412F1" w14:textId="77777777" w:rsidR="002C245C" w:rsidRPr="006D716F" w:rsidRDefault="002C245C" w:rsidP="00BF01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14:paraId="6C37A7D3" w14:textId="77777777" w:rsidR="002C245C" w:rsidRPr="006D716F" w:rsidRDefault="002C245C" w:rsidP="00BF0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8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C245C" w:rsidRPr="006D716F" w14:paraId="64DB8ACC" w14:textId="77777777" w:rsidTr="00BF019E">
              <w:trPr>
                <w:trHeight w:val="471"/>
              </w:trPr>
              <w:tc>
                <w:tcPr>
                  <w:tcW w:w="1980" w:type="dxa"/>
                </w:tcPr>
                <w:p w14:paraId="2E2E48A8" w14:textId="77777777" w:rsidR="002C245C" w:rsidRPr="006D716F" w:rsidRDefault="002C245C" w:rsidP="00BF019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D716F"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0A62A60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1B47A71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3CA2B86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F491CA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A89D19D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3B6F11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720C2C2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EDC4F4F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C245C" w:rsidRPr="006D716F" w14:paraId="21A1EF81" w14:textId="77777777" w:rsidTr="00BF019E">
              <w:tc>
                <w:tcPr>
                  <w:tcW w:w="1980" w:type="dxa"/>
                </w:tcPr>
                <w:p w14:paraId="5568B31D" w14:textId="77777777" w:rsidR="002C245C" w:rsidRPr="006D716F" w:rsidRDefault="002C245C" w:rsidP="00BF019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D716F"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CAC34CE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572916F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7423DEA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34E3E1B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BB174A4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1D48175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774316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A559E2C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C245C" w:rsidRPr="006D716F" w14:paraId="28D84786" w14:textId="77777777" w:rsidTr="00BF019E">
              <w:trPr>
                <w:trHeight w:val="428"/>
              </w:trPr>
              <w:tc>
                <w:tcPr>
                  <w:tcW w:w="1980" w:type="dxa"/>
                </w:tcPr>
                <w:p w14:paraId="5C6DE275" w14:textId="77777777" w:rsidR="002C245C" w:rsidRPr="006D716F" w:rsidRDefault="002C245C" w:rsidP="00BF019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D716F"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E957DFD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80F4ACC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DB53F91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D544DC7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638BCA9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9AA727D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F7101C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331CED4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C245C" w:rsidRPr="006D716F" w14:paraId="167034D4" w14:textId="77777777" w:rsidTr="00BF019E">
              <w:tc>
                <w:tcPr>
                  <w:tcW w:w="1980" w:type="dxa"/>
                </w:tcPr>
                <w:p w14:paraId="0C3CB57A" w14:textId="77777777" w:rsidR="002C245C" w:rsidRPr="006D716F" w:rsidRDefault="002C245C" w:rsidP="00BF019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D716F"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00AD2FA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A4C8981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543D4AF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43079B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4878A77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D7EA2B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3F65E2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7348F74" w14:textId="77777777" w:rsidR="002C245C" w:rsidRPr="006D716F" w:rsidRDefault="002C245C" w:rsidP="00BF0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9A75AC4" w14:textId="77777777" w:rsidR="002C245C" w:rsidRPr="006D716F" w:rsidRDefault="002C245C" w:rsidP="00BF01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52026B" w14:textId="77777777" w:rsidR="002C245C" w:rsidRPr="006D716F" w:rsidRDefault="002C245C" w:rsidP="00BF01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933AE51" w14:textId="77777777" w:rsidR="002C245C" w:rsidRPr="006D716F" w:rsidRDefault="002C245C" w:rsidP="00BF01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62337D5F" w14:textId="74175CEF" w:rsidR="00343AF6" w:rsidRPr="00E2723E" w:rsidRDefault="00343AF6" w:rsidP="006D716F">
      <w:pPr>
        <w:jc w:val="center"/>
        <w:rPr>
          <w:bCs/>
          <w:sz w:val="28"/>
          <w:szCs w:val="28"/>
          <w:rtl/>
        </w:rPr>
      </w:pPr>
      <w:r w:rsidRPr="00E2723E">
        <w:rPr>
          <w:rFonts w:hint="cs"/>
          <w:bCs/>
          <w:sz w:val="28"/>
          <w:szCs w:val="28"/>
          <w:rtl/>
        </w:rPr>
        <w:t>خطة درس</w:t>
      </w:r>
    </w:p>
    <w:p w14:paraId="6C5D9514" w14:textId="77777777" w:rsidR="00343AF6" w:rsidRPr="00E2723E" w:rsidRDefault="00343AF6" w:rsidP="00343AF6">
      <w:pPr>
        <w:rPr>
          <w:bCs/>
          <w:sz w:val="20"/>
          <w:szCs w:val="20"/>
          <w:lang w:bidi="ar-JO"/>
        </w:rPr>
      </w:pP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المبحث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</w:t>
      </w:r>
      <w:r w:rsidRPr="00E2723E">
        <w:rPr>
          <w:bCs/>
          <w:sz w:val="20"/>
          <w:szCs w:val="20"/>
          <w:rtl/>
        </w:rPr>
        <w:t>ال</w:t>
      </w:r>
      <w:r w:rsidRPr="00E2723E">
        <w:rPr>
          <w:rFonts w:hint="cs"/>
          <w:bCs/>
          <w:sz w:val="20"/>
          <w:szCs w:val="20"/>
          <w:rtl/>
          <w:lang w:bidi="ar-JO"/>
        </w:rPr>
        <w:t>ع</w:t>
      </w:r>
      <w:r w:rsidRPr="00E2723E">
        <w:rPr>
          <w:bCs/>
          <w:sz w:val="20"/>
          <w:szCs w:val="20"/>
          <w:rtl/>
        </w:rPr>
        <w:t xml:space="preserve">ربية </w:t>
      </w:r>
      <w:r w:rsidRPr="00E2723E">
        <w:rPr>
          <w:rFonts w:hint="cs"/>
          <w:bCs/>
          <w:sz w:val="20"/>
          <w:szCs w:val="20"/>
          <w:rtl/>
        </w:rPr>
        <w:t>لغتي</w:t>
      </w:r>
      <w:r w:rsidRPr="00E2723E">
        <w:rPr>
          <w:bCs/>
          <w:sz w:val="20"/>
          <w:szCs w:val="20"/>
          <w:lang w:bidi="ar-JO"/>
        </w:rPr>
        <w:t xml:space="preserve">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عنوان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الوحدة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Pr="00E2723E">
        <w:rPr>
          <w:bCs/>
          <w:sz w:val="20"/>
          <w:szCs w:val="20"/>
          <w:rtl/>
          <w:lang w:bidi="ar-JO"/>
        </w:rPr>
        <w:t>﴿</w:t>
      </w:r>
      <w:r w:rsidRPr="00E2723E">
        <w:rPr>
          <w:rFonts w:hint="cs"/>
          <w:bCs/>
          <w:sz w:val="18"/>
          <w:szCs w:val="18"/>
          <w:rtl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</w:rPr>
        <w:t xml:space="preserve"> </w:t>
      </w:r>
      <w:proofErr w:type="gramEnd"/>
      <w:r w:rsidRPr="00E2723E">
        <w:rPr>
          <w:rFonts w:hint="cs"/>
          <w:bCs/>
          <w:sz w:val="20"/>
          <w:szCs w:val="20"/>
          <w:rtl/>
        </w:rPr>
        <w:t xml:space="preserve">   من آدب الاعتذار         </w:t>
      </w:r>
      <w:proofErr w:type="gramStart"/>
      <w:r w:rsidRPr="00E2723E">
        <w:rPr>
          <w:rFonts w:hint="cs"/>
          <w:bCs/>
          <w:sz w:val="20"/>
          <w:szCs w:val="20"/>
          <w:rtl/>
        </w:rPr>
        <w:t xml:space="preserve"> </w:t>
      </w:r>
      <w:r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                         موضوع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الدرس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r w:rsidRPr="00E2723E">
        <w:rPr>
          <w:rFonts w:ascii="Times New Roman" w:eastAsia="Times New Roman" w:hAnsi="Times New Roman" w:cs="Times New Roman" w:hint="cs"/>
          <w:bCs/>
          <w:sz w:val="20"/>
          <w:szCs w:val="20"/>
          <w:rtl/>
          <w:lang w:eastAsia="ar-SA"/>
        </w:rPr>
        <w:t xml:space="preserve">التحدث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    عدد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الحصص:</w:t>
      </w:r>
      <w:r w:rsidRPr="00E2723E">
        <w:rPr>
          <w:bCs/>
          <w:sz w:val="20"/>
          <w:szCs w:val="20"/>
          <w:lang w:bidi="ar-JO"/>
        </w:rPr>
        <w:t xml:space="preserve">  </w:t>
      </w:r>
      <w:r w:rsidRPr="00E2723E">
        <w:rPr>
          <w:rFonts w:hint="cs"/>
          <w:bCs/>
          <w:sz w:val="20"/>
          <w:szCs w:val="20"/>
          <w:rtl/>
          <w:lang w:bidi="ar-JO"/>
        </w:rPr>
        <w:t>2</w:t>
      </w:r>
      <w:proofErr w:type="gramEnd"/>
      <w:r w:rsidRPr="00E2723E">
        <w:rPr>
          <w:bCs/>
          <w:sz w:val="20"/>
          <w:szCs w:val="20"/>
          <w:lang w:bidi="ar-JO"/>
        </w:rPr>
        <w:t xml:space="preserve">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 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التعلم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القبلي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آداب التحدث       </w:t>
      </w:r>
    </w:p>
    <w:tbl>
      <w:tblPr>
        <w:tblStyle w:val="afff6"/>
        <w:bidiVisual/>
        <w:tblW w:w="15227" w:type="dxa"/>
        <w:tblInd w:w="148" w:type="dxa"/>
        <w:tblLook w:val="04A0" w:firstRow="1" w:lastRow="0" w:firstColumn="1" w:lastColumn="0" w:noHBand="0" w:noVBand="1"/>
      </w:tblPr>
      <w:tblGrid>
        <w:gridCol w:w="11"/>
        <w:gridCol w:w="1095"/>
        <w:gridCol w:w="7267"/>
        <w:gridCol w:w="6004"/>
        <w:gridCol w:w="850"/>
      </w:tblGrid>
      <w:tr w:rsidR="00343AF6" w:rsidRPr="00E2723E" w14:paraId="242CF0D5" w14:textId="77777777" w:rsidTr="002C0C8B">
        <w:trPr>
          <w:gridBefore w:val="1"/>
          <w:wBefore w:w="11" w:type="dxa"/>
          <w:trHeight w:val="311"/>
        </w:trPr>
        <w:tc>
          <w:tcPr>
            <w:tcW w:w="15216" w:type="dxa"/>
            <w:gridSpan w:val="4"/>
          </w:tcPr>
          <w:p w14:paraId="029D5E4A" w14:textId="77777777" w:rsidR="0098700C" w:rsidRPr="00E2723E" w:rsidRDefault="00343AF6" w:rsidP="0098700C">
            <w:pPr>
              <w:jc w:val="right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 w:rsidRPr="00E2723E">
              <w:rPr>
                <w:bCs/>
                <w:sz w:val="18"/>
                <w:szCs w:val="18"/>
                <w:rtl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: </w:t>
            </w:r>
            <w:r w:rsidR="0098700C" w:rsidRPr="00E2723E">
              <w:rPr>
                <w:rFonts w:hint="cs"/>
                <w:bCs/>
                <w:rtl/>
                <w:lang w:bidi="ar-JO"/>
              </w:rPr>
              <w:t xml:space="preserve">1- </w:t>
            </w:r>
            <w:r w:rsidR="0098700C" w:rsidRPr="00E2723E">
              <w:rPr>
                <w:rFonts w:hint="cs"/>
                <w:bCs/>
                <w:rtl/>
              </w:rPr>
              <w:t>ي</w:t>
            </w:r>
            <w:r w:rsidR="0098700C" w:rsidRPr="00E2723E">
              <w:rPr>
                <w:rFonts w:hint="cs"/>
                <w:bCs/>
                <w:rtl/>
                <w:lang w:bidi="ar-JO"/>
              </w:rPr>
              <w:t>تمثل آداب الحوار والمناقشة .2</w:t>
            </w:r>
            <w:proofErr w:type="gramStart"/>
            <w:r w:rsidR="0098700C" w:rsidRPr="00E2723E">
              <w:rPr>
                <w:rFonts w:hint="cs"/>
                <w:bCs/>
                <w:rtl/>
                <w:lang w:bidi="ar-JO"/>
              </w:rPr>
              <w:t>-  يتحدث</w:t>
            </w:r>
            <w:proofErr w:type="gramEnd"/>
            <w:r w:rsidR="0098700C" w:rsidRPr="00E2723E">
              <w:rPr>
                <w:rFonts w:hint="cs"/>
                <w:bCs/>
                <w:rtl/>
                <w:lang w:bidi="ar-JO"/>
              </w:rPr>
              <w:t xml:space="preserve"> بلغة سليمة مراعية التلوين الصوتي والسرعة المناسب 3- يعبر شفويًا </w:t>
            </w:r>
            <w:proofErr w:type="gramStart"/>
            <w:r w:rsidR="0098700C" w:rsidRPr="00E2723E">
              <w:rPr>
                <w:rFonts w:hint="cs"/>
                <w:bCs/>
                <w:rtl/>
                <w:lang w:bidi="ar-JO"/>
              </w:rPr>
              <w:t>بقصة  من</w:t>
            </w:r>
            <w:proofErr w:type="gramEnd"/>
            <w:r w:rsidR="0098700C" w:rsidRPr="00E2723E">
              <w:rPr>
                <w:rFonts w:hint="cs"/>
                <w:bCs/>
                <w:rtl/>
                <w:lang w:bidi="ar-JO"/>
              </w:rPr>
              <w:t xml:space="preserve"> الصور موظفا ما تعلمه من أنماطٍ </w:t>
            </w:r>
            <w:proofErr w:type="gramStart"/>
            <w:r w:rsidR="0098700C" w:rsidRPr="00E2723E">
              <w:rPr>
                <w:rFonts w:hint="cs"/>
                <w:bCs/>
                <w:rtl/>
                <w:lang w:bidi="ar-JO"/>
              </w:rPr>
              <w:t>لغوية .</w:t>
            </w:r>
            <w:proofErr w:type="gramEnd"/>
          </w:p>
          <w:p w14:paraId="5D2D0BDC" w14:textId="6244C097" w:rsidR="00343AF6" w:rsidRPr="00E2723E" w:rsidRDefault="0098700C" w:rsidP="0098700C">
            <w:pPr>
              <w:jc w:val="right"/>
              <w:rPr>
                <w:bCs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 xml:space="preserve"> 4- تلوين الصوت بحسب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المعنى .</w:t>
            </w:r>
            <w:proofErr w:type="gramEnd"/>
          </w:p>
        </w:tc>
      </w:tr>
      <w:tr w:rsidR="00343AF6" w:rsidRPr="00E2723E" w14:paraId="24F0B362" w14:textId="77777777" w:rsidTr="002C0C8B">
        <w:trPr>
          <w:trHeight w:val="374"/>
        </w:trPr>
        <w:tc>
          <w:tcPr>
            <w:tcW w:w="1106" w:type="dxa"/>
            <w:gridSpan w:val="2"/>
          </w:tcPr>
          <w:p w14:paraId="6B1FE328" w14:textId="77777777" w:rsidR="00343AF6" w:rsidRPr="00E2723E" w:rsidRDefault="00343AF6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67" w:type="dxa"/>
          </w:tcPr>
          <w:p w14:paraId="415A762F" w14:textId="77777777" w:rsidR="00343AF6" w:rsidRPr="00E2723E" w:rsidRDefault="00343AF6" w:rsidP="00D71E2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004" w:type="dxa"/>
          </w:tcPr>
          <w:p w14:paraId="4674BE45" w14:textId="77777777" w:rsidR="00343AF6" w:rsidRPr="00E2723E" w:rsidRDefault="00343AF6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850" w:type="dxa"/>
          </w:tcPr>
          <w:p w14:paraId="07B424B4" w14:textId="77777777" w:rsidR="00343AF6" w:rsidRPr="00E2723E" w:rsidRDefault="00343AF6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343AF6" w:rsidRPr="00E2723E" w14:paraId="21BD44E2" w14:textId="77777777" w:rsidTr="002C0C8B">
        <w:trPr>
          <w:cantSplit/>
          <w:trHeight w:val="1268"/>
        </w:trPr>
        <w:tc>
          <w:tcPr>
            <w:tcW w:w="1106" w:type="dxa"/>
            <w:gridSpan w:val="2"/>
            <w:textDirection w:val="btLr"/>
            <w:vAlign w:val="center"/>
          </w:tcPr>
          <w:p w14:paraId="411E6D99" w14:textId="77777777" w:rsidR="00343AF6" w:rsidRPr="00E2723E" w:rsidRDefault="00343AF6" w:rsidP="00FF0AE9">
            <w:pPr>
              <w:ind w:left="113" w:right="113"/>
              <w:jc w:val="center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 xml:space="preserve">1-التهيئة </w:t>
            </w:r>
          </w:p>
          <w:p w14:paraId="475F6CDC" w14:textId="77777777" w:rsidR="00343AF6" w:rsidRPr="00E2723E" w:rsidRDefault="00343AF6" w:rsidP="00FF0AE9">
            <w:pPr>
              <w:ind w:left="113" w:right="113"/>
              <w:jc w:val="center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>والاندماج</w:t>
            </w:r>
          </w:p>
        </w:tc>
        <w:tc>
          <w:tcPr>
            <w:tcW w:w="7267" w:type="dxa"/>
          </w:tcPr>
          <w:p w14:paraId="649E6A4A" w14:textId="686F5183" w:rsidR="0098700C" w:rsidRPr="00E2723E" w:rsidRDefault="00343AF6" w:rsidP="0098700C">
            <w:pPr>
              <w:pStyle w:val="afff7"/>
              <w:ind w:left="0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.</w:t>
            </w:r>
            <w:r w:rsidR="0098700C" w:rsidRPr="00E2723E">
              <w:rPr>
                <w:rFonts w:hint="cs"/>
                <w:bCs/>
                <w:rtl/>
              </w:rPr>
              <w:t xml:space="preserve"> -التمهيد للحصة بذكر آداب الحديث</w:t>
            </w:r>
          </w:p>
          <w:p w14:paraId="6ADE7F5E" w14:textId="28659D4D" w:rsidR="00343AF6" w:rsidRPr="00E2723E" w:rsidRDefault="00343AF6" w:rsidP="0098700C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004" w:type="dxa"/>
          </w:tcPr>
          <w:p w14:paraId="74C9221F" w14:textId="01BFAB5B" w:rsidR="00343AF6" w:rsidRPr="00E2723E" w:rsidRDefault="00343AF6" w:rsidP="00D71E2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D71E29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نتبه لما يقوله المعلم و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632EEB88" w14:textId="78674EF9" w:rsidR="00343AF6" w:rsidRPr="00E2723E" w:rsidRDefault="00343AF6" w:rsidP="00D71E29">
            <w:pPr>
              <w:jc w:val="right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-</w:t>
            </w:r>
            <w:r w:rsidRPr="00E2723E">
              <w:rPr>
                <w:bCs/>
                <w:sz w:val="20"/>
                <w:szCs w:val="20"/>
                <w:lang w:bidi="ar-JO"/>
              </w:rPr>
              <w:t xml:space="preserve"> </w:t>
            </w:r>
            <w:r w:rsidR="00D71E29" w:rsidRPr="00E2723E">
              <w:rPr>
                <w:rFonts w:hint="cs"/>
                <w:bCs/>
                <w:sz w:val="20"/>
                <w:szCs w:val="20"/>
                <w:rtl/>
              </w:rPr>
              <w:t>يش</w:t>
            </w:r>
            <w:r w:rsidRPr="00E2723E">
              <w:rPr>
                <w:bCs/>
                <w:sz w:val="20"/>
                <w:szCs w:val="20"/>
                <w:rtl/>
              </w:rPr>
              <w:t>ارك بأفكاره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ويطرحها أمام زملائه</w:t>
            </w:r>
            <w:r w:rsidRPr="00E2723E">
              <w:rPr>
                <w:bCs/>
                <w:sz w:val="20"/>
                <w:szCs w:val="20"/>
                <w:lang w:bidi="ar-JO"/>
              </w:rPr>
              <w:br/>
              <w:t xml:space="preserve">- </w:t>
            </w:r>
            <w:r w:rsidRPr="00E2723E">
              <w:rPr>
                <w:bCs/>
                <w:sz w:val="20"/>
                <w:szCs w:val="20"/>
                <w:rtl/>
              </w:rPr>
              <w:t>يُستعد ذهنيًا للدرس</w:t>
            </w:r>
          </w:p>
          <w:p w14:paraId="1A0EAC61" w14:textId="7594C0D4" w:rsidR="00343AF6" w:rsidRPr="00E2723E" w:rsidRDefault="00343AF6" w:rsidP="00D71E2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- </w:t>
            </w:r>
            <w:r w:rsidR="00D71E29" w:rsidRPr="00E2723E">
              <w:rPr>
                <w:rFonts w:hint="cs"/>
                <w:bCs/>
                <w:sz w:val="20"/>
                <w:szCs w:val="20"/>
                <w:rtl/>
              </w:rPr>
              <w:t>ي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جيب عن الأسئلة التحفيزية</w:t>
            </w:r>
          </w:p>
        </w:tc>
        <w:tc>
          <w:tcPr>
            <w:tcW w:w="850" w:type="dxa"/>
          </w:tcPr>
          <w:p w14:paraId="3FF7D543" w14:textId="77777777" w:rsidR="00343AF6" w:rsidRPr="00E2723E" w:rsidRDefault="00343AF6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15</w:t>
            </w:r>
          </w:p>
        </w:tc>
      </w:tr>
      <w:tr w:rsidR="00343AF6" w:rsidRPr="00E2723E" w14:paraId="44B6DA92" w14:textId="77777777" w:rsidTr="002C0C8B">
        <w:trPr>
          <w:cantSplit/>
          <w:trHeight w:val="1443"/>
        </w:trPr>
        <w:tc>
          <w:tcPr>
            <w:tcW w:w="1106" w:type="dxa"/>
            <w:gridSpan w:val="2"/>
            <w:textDirection w:val="btLr"/>
            <w:vAlign w:val="center"/>
          </w:tcPr>
          <w:p w14:paraId="750847E6" w14:textId="77777777" w:rsidR="00343AF6" w:rsidRPr="00E2723E" w:rsidRDefault="00343AF6" w:rsidP="00FF0AE9">
            <w:pPr>
              <w:ind w:left="113" w:right="113"/>
              <w:jc w:val="center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>2-الشرح</w:t>
            </w:r>
          </w:p>
          <w:p w14:paraId="59BB2C6D" w14:textId="77777777" w:rsidR="00343AF6" w:rsidRPr="00E2723E" w:rsidRDefault="00343AF6" w:rsidP="00FF0AE9">
            <w:pPr>
              <w:ind w:left="113" w:right="113"/>
              <w:jc w:val="center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 xml:space="preserve"> والتفسير </w:t>
            </w:r>
          </w:p>
        </w:tc>
        <w:tc>
          <w:tcPr>
            <w:tcW w:w="7267" w:type="dxa"/>
          </w:tcPr>
          <w:p w14:paraId="1F96CAA5" w14:textId="2A4B6907" w:rsidR="0098700C" w:rsidRPr="00E2723E" w:rsidRDefault="0098700C" w:rsidP="0098700C">
            <w:pPr>
              <w:pStyle w:val="afff7"/>
              <w:ind w:left="0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-مشاركة </w:t>
            </w:r>
            <w:proofErr w:type="gramStart"/>
            <w:r w:rsidRPr="00E2723E">
              <w:rPr>
                <w:rFonts w:hint="cs"/>
                <w:bCs/>
                <w:rtl/>
              </w:rPr>
              <w:t>المعلم  للطلاب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 في </w:t>
            </w:r>
            <w:proofErr w:type="gramStart"/>
            <w:r w:rsidRPr="00E2723E">
              <w:rPr>
                <w:rFonts w:hint="cs"/>
                <w:bCs/>
                <w:rtl/>
              </w:rPr>
              <w:t>سرد  قصة  .</w:t>
            </w:r>
            <w:proofErr w:type="gramEnd"/>
          </w:p>
          <w:p w14:paraId="76E8D675" w14:textId="77777777" w:rsidR="0098700C" w:rsidRPr="00E2723E" w:rsidRDefault="0098700C" w:rsidP="0098700C">
            <w:pPr>
              <w:pStyle w:val="afff7"/>
              <w:ind w:left="0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- تتبادل كل مجموعة من الطلاب الحديث حول الصورة في </w:t>
            </w:r>
            <w:proofErr w:type="gramStart"/>
            <w:r w:rsidRPr="00E2723E">
              <w:rPr>
                <w:rFonts w:hint="cs"/>
                <w:bCs/>
                <w:rtl/>
              </w:rPr>
              <w:t>الكتاب .</w:t>
            </w:r>
            <w:proofErr w:type="gramEnd"/>
          </w:p>
          <w:p w14:paraId="56322FDB" w14:textId="5D784163" w:rsidR="00343AF6" w:rsidRPr="00E2723E" w:rsidRDefault="0098700C" w:rsidP="0098700C">
            <w:pPr>
              <w:jc w:val="right"/>
              <w:rPr>
                <w:rFonts w:ascii="Arial" w:hAnsi="Arial"/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-توضيح كيفية بناء محتوى للتحدث وفق الخطوات </w:t>
            </w:r>
            <w:proofErr w:type="gramStart"/>
            <w:r w:rsidRPr="00E2723E">
              <w:rPr>
                <w:rFonts w:hint="cs"/>
                <w:bCs/>
                <w:rtl/>
              </w:rPr>
              <w:t>المعطاة ,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وعرض الصور وتوضيحها</w:t>
            </w:r>
          </w:p>
        </w:tc>
        <w:tc>
          <w:tcPr>
            <w:tcW w:w="6004" w:type="dxa"/>
          </w:tcPr>
          <w:p w14:paraId="0DBEDA43" w14:textId="20D3F225" w:rsidR="00343AF6" w:rsidRPr="00E2723E" w:rsidRDefault="0098700C" w:rsidP="00D71E2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-يشارك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الطالب  </w:t>
            </w:r>
            <w:r w:rsidRPr="00E2723E">
              <w:rPr>
                <w:rFonts w:hint="cs"/>
                <w:bCs/>
                <w:rtl/>
              </w:rPr>
              <w:t>في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سرد  قصة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 </w:t>
            </w:r>
          </w:p>
          <w:p w14:paraId="6DC8077E" w14:textId="27534353" w:rsidR="00343AF6" w:rsidRPr="00E2723E" w:rsidRDefault="00343AF6" w:rsidP="00D71E2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98700C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يقوم الطالب ب</w:t>
            </w:r>
            <w:r w:rsidR="0098700C" w:rsidRPr="00E2723E">
              <w:rPr>
                <w:rFonts w:hint="cs"/>
                <w:bCs/>
                <w:rtl/>
              </w:rPr>
              <w:t>الحديث حول الصورة في الكتاب</w:t>
            </w:r>
          </w:p>
        </w:tc>
        <w:tc>
          <w:tcPr>
            <w:tcW w:w="850" w:type="dxa"/>
          </w:tcPr>
          <w:p w14:paraId="2DD44DBB" w14:textId="77777777" w:rsidR="00343AF6" w:rsidRPr="00E2723E" w:rsidRDefault="00343AF6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30</w:t>
            </w:r>
          </w:p>
        </w:tc>
      </w:tr>
      <w:tr w:rsidR="00343AF6" w:rsidRPr="00E2723E" w14:paraId="75B09F64" w14:textId="77777777" w:rsidTr="002C0C8B">
        <w:trPr>
          <w:cantSplit/>
          <w:trHeight w:val="1023"/>
        </w:trPr>
        <w:tc>
          <w:tcPr>
            <w:tcW w:w="1106" w:type="dxa"/>
            <w:gridSpan w:val="2"/>
            <w:textDirection w:val="btLr"/>
            <w:vAlign w:val="center"/>
          </w:tcPr>
          <w:p w14:paraId="35EBF280" w14:textId="77777777" w:rsidR="00343AF6" w:rsidRPr="00E2723E" w:rsidRDefault="00343AF6" w:rsidP="00FF0AE9">
            <w:pPr>
              <w:ind w:left="113" w:right="113"/>
              <w:jc w:val="center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 xml:space="preserve">3- التوسع </w:t>
            </w:r>
          </w:p>
          <w:p w14:paraId="37C2DBB6" w14:textId="77777777" w:rsidR="00343AF6" w:rsidRPr="00E2723E" w:rsidRDefault="00343AF6" w:rsidP="00FF0AE9">
            <w:pPr>
              <w:ind w:left="113" w:right="113"/>
              <w:jc w:val="center"/>
              <w:rPr>
                <w:bCs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>ودعم التميز</w:t>
            </w:r>
          </w:p>
        </w:tc>
        <w:tc>
          <w:tcPr>
            <w:tcW w:w="7267" w:type="dxa"/>
          </w:tcPr>
          <w:p w14:paraId="267D2045" w14:textId="77777777" w:rsidR="0098700C" w:rsidRPr="00E2723E" w:rsidRDefault="0098700C" w:rsidP="0098700C">
            <w:pPr>
              <w:pStyle w:val="afff7"/>
              <w:ind w:left="0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-تكليف الطلاب بمناقشة موضوع التحدث على شكل </w:t>
            </w:r>
            <w:proofErr w:type="gramStart"/>
            <w:r w:rsidRPr="00E2723E">
              <w:rPr>
                <w:rFonts w:hint="cs"/>
                <w:bCs/>
                <w:rtl/>
              </w:rPr>
              <w:t>ثنائيات .</w:t>
            </w:r>
            <w:proofErr w:type="gramEnd"/>
          </w:p>
          <w:p w14:paraId="27FE5211" w14:textId="79C8C6BC" w:rsidR="00D71E29" w:rsidRPr="00E2723E" w:rsidRDefault="00D71E29" w:rsidP="00D71E29">
            <w:pPr>
              <w:ind w:left="360"/>
              <w:contextualSpacing/>
              <w:jc w:val="right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6004" w:type="dxa"/>
          </w:tcPr>
          <w:p w14:paraId="48061BE9" w14:textId="1E9BFC34" w:rsidR="00D71E29" w:rsidRPr="00E2723E" w:rsidRDefault="00581A85" w:rsidP="00D71E2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يقوم الطالب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بمناقشة </w:t>
            </w:r>
            <w:r w:rsidRPr="00E2723E">
              <w:rPr>
                <w:rFonts w:hint="cs"/>
                <w:bCs/>
                <w:rtl/>
              </w:rPr>
              <w:t xml:space="preserve"> موضوع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التحدث على شكل ثنائيات</w:t>
            </w:r>
          </w:p>
          <w:p w14:paraId="2A51892C" w14:textId="77777777" w:rsidR="00343AF6" w:rsidRPr="00E2723E" w:rsidRDefault="00343AF6" w:rsidP="00FF0AE9">
            <w:pPr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15082CF0" w14:textId="77777777" w:rsidR="00343AF6" w:rsidRPr="00E2723E" w:rsidRDefault="00343AF6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30</w:t>
            </w:r>
          </w:p>
        </w:tc>
      </w:tr>
      <w:tr w:rsidR="00343AF6" w:rsidRPr="00E2723E" w14:paraId="45BEB31A" w14:textId="77777777" w:rsidTr="002C0C8B">
        <w:trPr>
          <w:cantSplit/>
          <w:trHeight w:val="562"/>
        </w:trPr>
        <w:tc>
          <w:tcPr>
            <w:tcW w:w="1106" w:type="dxa"/>
            <w:gridSpan w:val="2"/>
            <w:textDirection w:val="btLr"/>
            <w:vAlign w:val="center"/>
          </w:tcPr>
          <w:p w14:paraId="13DFC5FA" w14:textId="77777777" w:rsidR="00343AF6" w:rsidRPr="00E2723E" w:rsidRDefault="00343AF6" w:rsidP="00FF0AE9">
            <w:pPr>
              <w:ind w:left="113" w:right="113"/>
              <w:jc w:val="center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 xml:space="preserve">4- تأكيد </w:t>
            </w:r>
          </w:p>
          <w:p w14:paraId="0ABACB09" w14:textId="0F775547" w:rsidR="00343AF6" w:rsidRPr="00E2723E" w:rsidRDefault="00343AF6" w:rsidP="00FF0AE9">
            <w:pPr>
              <w:ind w:left="113" w:right="113"/>
              <w:jc w:val="center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 xml:space="preserve">التعلم </w:t>
            </w:r>
          </w:p>
        </w:tc>
        <w:tc>
          <w:tcPr>
            <w:tcW w:w="7267" w:type="dxa"/>
          </w:tcPr>
          <w:p w14:paraId="4E2F9496" w14:textId="0CD5AB9F" w:rsidR="00343AF6" w:rsidRPr="00E2723E" w:rsidRDefault="0098700C" w:rsidP="005439BB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rtl/>
              </w:rPr>
              <w:t>-تكليف الطلاب بتقديم عرض مباشر أمام الطلبة مكون</w:t>
            </w:r>
            <w:r w:rsidR="00581A85" w:rsidRPr="00E2723E">
              <w:rPr>
                <w:rFonts w:hint="cs"/>
                <w:bCs/>
                <w:rtl/>
              </w:rPr>
              <w:t>ا</w:t>
            </w:r>
            <w:r w:rsidRPr="00E2723E">
              <w:rPr>
                <w:rFonts w:hint="cs"/>
                <w:bCs/>
                <w:rtl/>
              </w:rPr>
              <w:t xml:space="preserve"> قصة </w:t>
            </w:r>
            <w:r w:rsidR="00581A85" w:rsidRPr="00E2723E">
              <w:rPr>
                <w:rFonts w:hint="cs"/>
                <w:bCs/>
                <w:rtl/>
              </w:rPr>
              <w:t>ي</w:t>
            </w:r>
            <w:r w:rsidRPr="00E2723E">
              <w:rPr>
                <w:rFonts w:hint="cs"/>
                <w:bCs/>
                <w:rtl/>
              </w:rPr>
              <w:t xml:space="preserve">عبر فيها عن الصور الموجودة في </w:t>
            </w:r>
            <w:proofErr w:type="gramStart"/>
            <w:r w:rsidRPr="00E2723E">
              <w:rPr>
                <w:rFonts w:hint="cs"/>
                <w:bCs/>
                <w:rtl/>
              </w:rPr>
              <w:t>الكتاب .</w:t>
            </w:r>
            <w:proofErr w:type="gramEnd"/>
          </w:p>
        </w:tc>
        <w:tc>
          <w:tcPr>
            <w:tcW w:w="6004" w:type="dxa"/>
          </w:tcPr>
          <w:p w14:paraId="2393773C" w14:textId="2EED361D" w:rsidR="00343AF6" w:rsidRPr="00E2723E" w:rsidRDefault="00581A85" w:rsidP="00581A85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- يقوم الطالب بتأليف</w:t>
            </w:r>
            <w:r w:rsidRPr="00E2723E">
              <w:rPr>
                <w:rFonts w:hint="cs"/>
                <w:bCs/>
                <w:rtl/>
              </w:rPr>
              <w:t xml:space="preserve"> قصة يعبر فيها عن الصور الموجودة في الكتاب مراعيا مهارة التلخيص</w:t>
            </w:r>
          </w:p>
        </w:tc>
        <w:tc>
          <w:tcPr>
            <w:tcW w:w="850" w:type="dxa"/>
          </w:tcPr>
          <w:p w14:paraId="6B520CB7" w14:textId="77777777" w:rsidR="00343AF6" w:rsidRPr="00E2723E" w:rsidRDefault="00343AF6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15</w:t>
            </w:r>
          </w:p>
        </w:tc>
      </w:tr>
    </w:tbl>
    <w:p w14:paraId="3FE9D891" w14:textId="77777777" w:rsidR="00343AF6" w:rsidRPr="00E2723E" w:rsidRDefault="00343AF6" w:rsidP="00343AF6">
      <w:pPr>
        <w:spacing w:line="240" w:lineRule="auto"/>
        <w:rPr>
          <w:bCs/>
          <w:sz w:val="2"/>
          <w:szCs w:val="2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2"/>
        <w:gridCol w:w="8416"/>
      </w:tblGrid>
      <w:tr w:rsidR="006D716F" w:rsidRPr="00E2723E" w14:paraId="324570ED" w14:textId="77777777" w:rsidTr="006D716F">
        <w:tc>
          <w:tcPr>
            <w:tcW w:w="7502" w:type="dxa"/>
          </w:tcPr>
          <w:p w14:paraId="4319FEDF" w14:textId="77777777" w:rsidR="006D716F" w:rsidRPr="00E2723E" w:rsidRDefault="006D716F" w:rsidP="006D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ff7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6D716F" w:rsidRPr="00E2723E" w14:paraId="3C158D4C" w14:textId="77777777" w:rsidTr="006D716F">
              <w:trPr>
                <w:trHeight w:val="2479"/>
              </w:trPr>
              <w:tc>
                <w:tcPr>
                  <w:tcW w:w="6663" w:type="dxa"/>
                </w:tcPr>
                <w:p w14:paraId="5753895A" w14:textId="77777777" w:rsidR="006D716F" w:rsidRPr="00E2723E" w:rsidRDefault="006D716F" w:rsidP="006D716F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AC92174" w14:textId="77777777" w:rsidR="006D716F" w:rsidRPr="00E2723E" w:rsidRDefault="006D716F" w:rsidP="006D716F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51153E39" w14:textId="77777777" w:rsidR="006D716F" w:rsidRPr="00E2723E" w:rsidRDefault="006D716F" w:rsidP="006D716F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3700FDCE" w14:textId="77777777" w:rsidR="006D716F" w:rsidRPr="00E2723E" w:rsidRDefault="006D716F" w:rsidP="006D716F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</w:tr>
          </w:tbl>
          <w:p w14:paraId="21DA5EB3" w14:textId="77777777" w:rsidR="006D716F" w:rsidRPr="00E2723E" w:rsidRDefault="006D716F" w:rsidP="006D716F">
            <w:pPr>
              <w:rPr>
                <w:bCs/>
                <w:sz w:val="24"/>
                <w:szCs w:val="24"/>
              </w:rPr>
            </w:pPr>
          </w:p>
          <w:p w14:paraId="5A76DB36" w14:textId="77777777" w:rsidR="006D716F" w:rsidRPr="00E2723E" w:rsidRDefault="006D716F" w:rsidP="006D716F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6" w:type="dxa"/>
          </w:tcPr>
          <w:p w14:paraId="516FB472" w14:textId="77777777" w:rsidR="006D716F" w:rsidRPr="00E2723E" w:rsidRDefault="006D716F" w:rsidP="006D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ff8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6D716F" w:rsidRPr="00E2723E" w14:paraId="230D3945" w14:textId="77777777" w:rsidTr="00BF019E">
              <w:trPr>
                <w:trHeight w:val="471"/>
              </w:trPr>
              <w:tc>
                <w:tcPr>
                  <w:tcW w:w="1980" w:type="dxa"/>
                </w:tcPr>
                <w:p w14:paraId="456A54D4" w14:textId="77777777" w:rsidR="006D716F" w:rsidRPr="00E2723E" w:rsidRDefault="006D716F" w:rsidP="006D716F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B451392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40C979D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2213821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731883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D804137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C52BCD5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D234020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C5FD223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6D716F" w:rsidRPr="00E2723E" w14:paraId="1878EEB3" w14:textId="77777777" w:rsidTr="00BF019E">
              <w:tc>
                <w:tcPr>
                  <w:tcW w:w="1980" w:type="dxa"/>
                </w:tcPr>
                <w:p w14:paraId="4D5ADA84" w14:textId="77777777" w:rsidR="006D716F" w:rsidRPr="00E2723E" w:rsidRDefault="006D716F" w:rsidP="006D716F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17DDA9D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43878A6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5795A50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8A7904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A517301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1B5E46C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08F520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4B0AA0F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6D716F" w:rsidRPr="00E2723E" w14:paraId="67E05E25" w14:textId="77777777" w:rsidTr="00BF019E">
              <w:trPr>
                <w:trHeight w:val="428"/>
              </w:trPr>
              <w:tc>
                <w:tcPr>
                  <w:tcW w:w="1980" w:type="dxa"/>
                </w:tcPr>
                <w:p w14:paraId="7269F60E" w14:textId="77777777" w:rsidR="006D716F" w:rsidRPr="00E2723E" w:rsidRDefault="006D716F" w:rsidP="006D716F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6117DA8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80E7890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E3400AE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0B0147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D3CFA8E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64D36F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10057F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BAF8725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6D716F" w:rsidRPr="00E2723E" w14:paraId="3A04EE69" w14:textId="77777777" w:rsidTr="006D716F">
              <w:trPr>
                <w:trHeight w:val="280"/>
              </w:trPr>
              <w:tc>
                <w:tcPr>
                  <w:tcW w:w="1980" w:type="dxa"/>
                </w:tcPr>
                <w:p w14:paraId="2588AB20" w14:textId="77777777" w:rsidR="006D716F" w:rsidRPr="00E2723E" w:rsidRDefault="006D716F" w:rsidP="006D716F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719C3DE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27BDBF1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4B15A2E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DD884F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7C2F0E8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A09C38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95FA10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CA6E751" w14:textId="77777777" w:rsidR="006D716F" w:rsidRPr="00E2723E" w:rsidRDefault="006D716F" w:rsidP="006D716F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A3AFFC5" w14:textId="77777777" w:rsidR="006D716F" w:rsidRPr="00E2723E" w:rsidRDefault="006D716F" w:rsidP="006D716F">
            <w:pPr>
              <w:rPr>
                <w:bCs/>
                <w:sz w:val="24"/>
                <w:szCs w:val="24"/>
              </w:rPr>
            </w:pPr>
          </w:p>
          <w:p w14:paraId="7473094C" w14:textId="77777777" w:rsidR="006D716F" w:rsidRPr="00E2723E" w:rsidRDefault="006D716F" w:rsidP="006D716F">
            <w:pPr>
              <w:rPr>
                <w:bCs/>
                <w:sz w:val="24"/>
                <w:szCs w:val="24"/>
              </w:rPr>
            </w:pPr>
          </w:p>
          <w:p w14:paraId="6D7B67AE" w14:textId="77777777" w:rsidR="006D716F" w:rsidRPr="00E2723E" w:rsidRDefault="006D716F" w:rsidP="006D716F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764F7BA6" w14:textId="17621B12" w:rsidR="00343AF6" w:rsidRPr="00E2723E" w:rsidRDefault="00343AF6" w:rsidP="005439BB">
      <w:pPr>
        <w:jc w:val="center"/>
        <w:rPr>
          <w:bCs/>
          <w:sz w:val="28"/>
          <w:szCs w:val="28"/>
          <w:rtl/>
        </w:rPr>
      </w:pPr>
      <w:r w:rsidRPr="00E2723E">
        <w:rPr>
          <w:rFonts w:hint="cs"/>
          <w:bCs/>
          <w:sz w:val="28"/>
          <w:szCs w:val="28"/>
          <w:rtl/>
        </w:rPr>
        <w:t>خطة درس</w:t>
      </w:r>
    </w:p>
    <w:p w14:paraId="62478910" w14:textId="6171CFCD" w:rsidR="00343AF6" w:rsidRPr="00E2723E" w:rsidRDefault="00343AF6" w:rsidP="00343AF6">
      <w:pPr>
        <w:rPr>
          <w:bCs/>
          <w:sz w:val="20"/>
          <w:szCs w:val="20"/>
          <w:lang w:bidi="ar-JO"/>
        </w:rPr>
      </w:pP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المبحث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</w:t>
      </w:r>
      <w:r w:rsidRPr="00E2723E">
        <w:rPr>
          <w:bCs/>
          <w:sz w:val="20"/>
          <w:szCs w:val="20"/>
          <w:rtl/>
        </w:rPr>
        <w:t>ال</w:t>
      </w:r>
      <w:r w:rsidRPr="00E2723E">
        <w:rPr>
          <w:rFonts w:hint="cs"/>
          <w:bCs/>
          <w:sz w:val="20"/>
          <w:szCs w:val="20"/>
          <w:rtl/>
          <w:lang w:bidi="ar-JO"/>
        </w:rPr>
        <w:t>ع</w:t>
      </w:r>
      <w:r w:rsidRPr="00E2723E">
        <w:rPr>
          <w:bCs/>
          <w:sz w:val="20"/>
          <w:szCs w:val="20"/>
          <w:rtl/>
        </w:rPr>
        <w:t xml:space="preserve">ربية </w:t>
      </w:r>
      <w:r w:rsidRPr="00E2723E">
        <w:rPr>
          <w:rFonts w:hint="cs"/>
          <w:bCs/>
          <w:sz w:val="20"/>
          <w:szCs w:val="20"/>
          <w:rtl/>
        </w:rPr>
        <w:t>لغتي</w:t>
      </w:r>
      <w:r w:rsidRPr="00E2723E">
        <w:rPr>
          <w:bCs/>
          <w:sz w:val="20"/>
          <w:szCs w:val="20"/>
          <w:lang w:bidi="ar-JO"/>
        </w:rPr>
        <w:t xml:space="preserve">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عنوان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الوحدة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Pr="00E2723E">
        <w:rPr>
          <w:bCs/>
          <w:sz w:val="20"/>
          <w:szCs w:val="20"/>
          <w:rtl/>
          <w:lang w:bidi="ar-JO"/>
        </w:rPr>
        <w:t>﴿</w:t>
      </w:r>
      <w:r w:rsidRPr="00E2723E">
        <w:rPr>
          <w:rFonts w:hint="cs"/>
          <w:bCs/>
          <w:sz w:val="18"/>
          <w:szCs w:val="18"/>
          <w:rtl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</w:rPr>
        <w:t xml:space="preserve"> </w:t>
      </w:r>
      <w:proofErr w:type="gramEnd"/>
      <w:r w:rsidRPr="00E2723E">
        <w:rPr>
          <w:rFonts w:hint="cs"/>
          <w:bCs/>
          <w:sz w:val="20"/>
          <w:szCs w:val="20"/>
          <w:rtl/>
        </w:rPr>
        <w:t xml:space="preserve">         </w:t>
      </w:r>
      <w:proofErr w:type="gramStart"/>
      <w:r w:rsidRPr="00E2723E">
        <w:rPr>
          <w:rFonts w:hint="cs"/>
          <w:bCs/>
          <w:sz w:val="20"/>
          <w:szCs w:val="20"/>
          <w:rtl/>
        </w:rPr>
        <w:t xml:space="preserve">  </w:t>
      </w:r>
      <w:r w:rsidR="00EA4B65" w:rsidRPr="00E2723E">
        <w:rPr>
          <w:rFonts w:hint="cs"/>
          <w:bCs/>
          <w:sz w:val="20"/>
          <w:szCs w:val="20"/>
          <w:rtl/>
        </w:rPr>
        <w:t>:</w:t>
      </w:r>
      <w:proofErr w:type="gramEnd"/>
      <w:r w:rsidR="00EA4B65" w:rsidRPr="00E2723E">
        <w:rPr>
          <w:rFonts w:hint="cs"/>
          <w:bCs/>
          <w:sz w:val="20"/>
          <w:szCs w:val="20"/>
          <w:rtl/>
        </w:rPr>
        <w:t xml:space="preserve">  من الشعر القصصي </w:t>
      </w:r>
      <w:r w:rsidRPr="00E2723E">
        <w:rPr>
          <w:rFonts w:hint="cs"/>
          <w:bCs/>
          <w:sz w:val="20"/>
          <w:szCs w:val="20"/>
          <w:rtl/>
        </w:rPr>
        <w:t xml:space="preserve"> </w:t>
      </w:r>
      <w:r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rFonts w:hint="cs"/>
          <w:bCs/>
          <w:sz w:val="20"/>
          <w:szCs w:val="20"/>
          <w:rtl/>
        </w:rPr>
        <w:t xml:space="preserve">      </w:t>
      </w:r>
      <w:proofErr w:type="gramStart"/>
      <w:r w:rsidRPr="00E2723E">
        <w:rPr>
          <w:rFonts w:hint="cs"/>
          <w:bCs/>
          <w:sz w:val="20"/>
          <w:szCs w:val="20"/>
          <w:rtl/>
        </w:rPr>
        <w:t xml:space="preserve"> </w:t>
      </w:r>
      <w:r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                  </w:t>
      </w:r>
      <w:r w:rsidRPr="00E2723E">
        <w:rPr>
          <w:rFonts w:hint="cs"/>
          <w:bCs/>
          <w:sz w:val="20"/>
          <w:szCs w:val="20"/>
          <w:rtl/>
          <w:lang w:bidi="ar-JO"/>
        </w:rPr>
        <w:tab/>
        <w:t xml:space="preserve">موضوع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الدرس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Pr="00E2723E">
        <w:rPr>
          <w:rFonts w:hint="cs"/>
          <w:bCs/>
          <w:sz w:val="20"/>
          <w:szCs w:val="20"/>
          <w:rtl/>
        </w:rPr>
        <w:t>القراءة</w:t>
      </w:r>
      <w:r w:rsidRPr="00E2723E">
        <w:rPr>
          <w:bCs/>
          <w:sz w:val="20"/>
          <w:szCs w:val="20"/>
          <w:rtl/>
        </w:rPr>
        <w:t xml:space="preserve">  </w:t>
      </w:r>
      <w:r w:rsidR="00581A85" w:rsidRPr="00E2723E">
        <w:rPr>
          <w:rFonts w:hint="cs"/>
          <w:bCs/>
          <w:sz w:val="20"/>
          <w:szCs w:val="20"/>
          <w:rtl/>
        </w:rPr>
        <w:t>(</w:t>
      </w:r>
      <w:proofErr w:type="gramEnd"/>
      <w:r w:rsidR="00581A85" w:rsidRPr="00E2723E">
        <w:rPr>
          <w:rFonts w:hint="cs"/>
          <w:bCs/>
          <w:sz w:val="20"/>
          <w:szCs w:val="20"/>
          <w:rtl/>
        </w:rPr>
        <w:t xml:space="preserve"> الثعلب </w:t>
      </w:r>
      <w:proofErr w:type="gramStart"/>
      <w:r w:rsidR="00581A85" w:rsidRPr="00E2723E">
        <w:rPr>
          <w:rFonts w:hint="cs"/>
          <w:bCs/>
          <w:sz w:val="20"/>
          <w:szCs w:val="20"/>
          <w:rtl/>
        </w:rPr>
        <w:t>والقلق )</w:t>
      </w:r>
      <w:proofErr w:type="gramEnd"/>
      <w:r w:rsidRPr="00E2723E">
        <w:rPr>
          <w:bCs/>
          <w:sz w:val="20"/>
          <w:szCs w:val="20"/>
          <w:rtl/>
        </w:rPr>
        <w:t xml:space="preserve">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عدد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الحصص:</w:t>
      </w:r>
      <w:r w:rsidRPr="00E2723E">
        <w:rPr>
          <w:bCs/>
          <w:sz w:val="20"/>
          <w:szCs w:val="20"/>
          <w:lang w:bidi="ar-JO"/>
        </w:rPr>
        <w:t xml:space="preserve">   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>3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 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التعلم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القبلي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r w:rsidR="00581A85" w:rsidRPr="00E2723E">
        <w:rPr>
          <w:rFonts w:hint="cs"/>
          <w:bCs/>
          <w:sz w:val="20"/>
          <w:szCs w:val="20"/>
          <w:rtl/>
          <w:lang w:bidi="ar-JO"/>
        </w:rPr>
        <w:t>قصة الامبراطور والعندليب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</w:t>
      </w:r>
    </w:p>
    <w:tbl>
      <w:tblPr>
        <w:tblStyle w:val="afff6"/>
        <w:bidiVisual/>
        <w:tblW w:w="15398" w:type="dxa"/>
        <w:tblInd w:w="-5" w:type="dxa"/>
        <w:tblLook w:val="04A0" w:firstRow="1" w:lastRow="0" w:firstColumn="1" w:lastColumn="0" w:noHBand="0" w:noVBand="1"/>
      </w:tblPr>
      <w:tblGrid>
        <w:gridCol w:w="164"/>
        <w:gridCol w:w="1069"/>
        <w:gridCol w:w="5749"/>
        <w:gridCol w:w="1772"/>
        <w:gridCol w:w="5772"/>
        <w:gridCol w:w="864"/>
        <w:gridCol w:w="8"/>
      </w:tblGrid>
      <w:tr w:rsidR="00343AF6" w:rsidRPr="00E2723E" w14:paraId="65508137" w14:textId="77777777" w:rsidTr="002C0C8B">
        <w:trPr>
          <w:gridBefore w:val="1"/>
          <w:gridAfter w:val="1"/>
          <w:wBefore w:w="164" w:type="dxa"/>
          <w:wAfter w:w="8" w:type="dxa"/>
          <w:trHeight w:val="339"/>
        </w:trPr>
        <w:tc>
          <w:tcPr>
            <w:tcW w:w="15226" w:type="dxa"/>
            <w:gridSpan w:val="5"/>
          </w:tcPr>
          <w:p w14:paraId="465E8BAF" w14:textId="77777777" w:rsidR="00581A85" w:rsidRPr="00E2723E" w:rsidRDefault="005439BB" w:rsidP="00581A85">
            <w:pPr>
              <w:jc w:val="right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>النتاجات التعليمية</w:t>
            </w:r>
            <w:r w:rsidR="00581A85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1-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581A85" w:rsidRPr="00E2723E">
              <w:rPr>
                <w:rFonts w:hint="cs"/>
                <w:bCs/>
                <w:rtl/>
                <w:lang w:bidi="ar-JO"/>
              </w:rPr>
              <w:t>يقرا النص قراءة صامتة فاهمة ضمن سرعة محددة 2</w:t>
            </w:r>
            <w:proofErr w:type="gramStart"/>
            <w:r w:rsidR="00581A85" w:rsidRPr="00E2723E">
              <w:rPr>
                <w:rFonts w:hint="cs"/>
                <w:bCs/>
                <w:rtl/>
                <w:lang w:bidi="ar-JO"/>
              </w:rPr>
              <w:t>-  يقرأ</w:t>
            </w:r>
            <w:proofErr w:type="gramEnd"/>
            <w:r w:rsidR="00581A85" w:rsidRPr="00E2723E">
              <w:rPr>
                <w:rFonts w:hint="cs"/>
                <w:bCs/>
                <w:rtl/>
                <w:lang w:bidi="ar-JO"/>
              </w:rPr>
              <w:t xml:space="preserve"> النص قراءة صحيحة معبرة 3</w:t>
            </w:r>
            <w:proofErr w:type="gramStart"/>
            <w:r w:rsidR="00581A85" w:rsidRPr="00E2723E">
              <w:rPr>
                <w:rFonts w:hint="cs"/>
                <w:bCs/>
                <w:rtl/>
                <w:lang w:bidi="ar-JO"/>
              </w:rPr>
              <w:t>-  يتعرف</w:t>
            </w:r>
            <w:proofErr w:type="gramEnd"/>
            <w:r w:rsidR="00581A85" w:rsidRPr="00E2723E">
              <w:rPr>
                <w:rFonts w:hint="cs"/>
                <w:bCs/>
                <w:rtl/>
                <w:lang w:bidi="ar-JO"/>
              </w:rPr>
              <w:t xml:space="preserve"> دلالات الألفاظ والتراكيب الجديدة الواردة في النص</w:t>
            </w:r>
          </w:p>
          <w:p w14:paraId="09F984F4" w14:textId="052BF301" w:rsidR="00581A85" w:rsidRPr="00E2723E" w:rsidRDefault="00581A85" w:rsidP="00581A85">
            <w:pPr>
              <w:jc w:val="right"/>
              <w:rPr>
                <w:bCs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 xml:space="preserve"> 4- يستخلص الأفكار الرئيسة الواردة في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النص  5-  يتعرف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 xml:space="preserve"> على الشعر القصصي الذي يقدم قصة قصيرة متكاملة</w:t>
            </w:r>
          </w:p>
          <w:p w14:paraId="6D620B18" w14:textId="54689D30" w:rsidR="00343AF6" w:rsidRPr="00E2723E" w:rsidRDefault="00343AF6" w:rsidP="00581A85">
            <w:pPr>
              <w:jc w:val="right"/>
              <w:rPr>
                <w:bCs/>
                <w:sz w:val="18"/>
                <w:szCs w:val="18"/>
                <w:rtl/>
                <w:lang w:bidi="ar-JO"/>
              </w:rPr>
            </w:pPr>
          </w:p>
        </w:tc>
      </w:tr>
      <w:tr w:rsidR="00343AF6" w:rsidRPr="00E2723E" w14:paraId="55E8B9D6" w14:textId="77777777" w:rsidTr="002C0C8B">
        <w:trPr>
          <w:gridBefore w:val="1"/>
          <w:gridAfter w:val="1"/>
          <w:wBefore w:w="164" w:type="dxa"/>
          <w:wAfter w:w="8" w:type="dxa"/>
        </w:trPr>
        <w:tc>
          <w:tcPr>
            <w:tcW w:w="1069" w:type="dxa"/>
          </w:tcPr>
          <w:p w14:paraId="5C7A1197" w14:textId="77777777" w:rsidR="00343AF6" w:rsidRPr="00E2723E" w:rsidRDefault="00343AF6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521" w:type="dxa"/>
            <w:gridSpan w:val="2"/>
          </w:tcPr>
          <w:p w14:paraId="5201BC4D" w14:textId="77777777" w:rsidR="00343AF6" w:rsidRPr="00E2723E" w:rsidRDefault="00343AF6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5772" w:type="dxa"/>
          </w:tcPr>
          <w:p w14:paraId="27A1A5C6" w14:textId="77777777" w:rsidR="00343AF6" w:rsidRPr="00E2723E" w:rsidRDefault="00343AF6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864" w:type="dxa"/>
          </w:tcPr>
          <w:p w14:paraId="7F61618F" w14:textId="77777777" w:rsidR="00343AF6" w:rsidRPr="00E2723E" w:rsidRDefault="00343AF6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343AF6" w:rsidRPr="00E2723E" w14:paraId="194244B0" w14:textId="77777777" w:rsidTr="002C0C8B">
        <w:trPr>
          <w:gridBefore w:val="1"/>
          <w:gridAfter w:val="1"/>
          <w:wBefore w:w="164" w:type="dxa"/>
          <w:wAfter w:w="8" w:type="dxa"/>
          <w:cantSplit/>
          <w:trHeight w:val="948"/>
        </w:trPr>
        <w:tc>
          <w:tcPr>
            <w:tcW w:w="1069" w:type="dxa"/>
            <w:textDirection w:val="btLr"/>
            <w:vAlign w:val="center"/>
          </w:tcPr>
          <w:p w14:paraId="5C2E2F91" w14:textId="77777777" w:rsidR="00343AF6" w:rsidRPr="00E2723E" w:rsidRDefault="00343AF6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14:paraId="72E3ABEF" w14:textId="77777777" w:rsidR="00343AF6" w:rsidRPr="00E2723E" w:rsidRDefault="00343AF6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521" w:type="dxa"/>
            <w:gridSpan w:val="2"/>
          </w:tcPr>
          <w:p w14:paraId="7C3F0626" w14:textId="77777777" w:rsidR="00581A85" w:rsidRPr="00E2723E" w:rsidRDefault="00581A85" w:rsidP="00581A85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1 الترحيب بالطلاب وتهيئة الصف</w:t>
            </w:r>
          </w:p>
          <w:p w14:paraId="18DBED46" w14:textId="77777777" w:rsidR="00581A85" w:rsidRPr="00E2723E" w:rsidRDefault="00581A85" w:rsidP="00581A85">
            <w:pPr>
              <w:jc w:val="right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 xml:space="preserve">التمهيد للحصة بحل سؤال ماقبل القراءة </w:t>
            </w:r>
            <w:proofErr w:type="gramStart"/>
            <w:r w:rsidRPr="00E2723E">
              <w:rPr>
                <w:rFonts w:hint="cs"/>
                <w:bCs/>
                <w:rtl/>
              </w:rPr>
              <w:t>الصامتة .</w:t>
            </w:r>
            <w:proofErr w:type="gramEnd"/>
          </w:p>
          <w:p w14:paraId="482A530C" w14:textId="77777777" w:rsidR="00581A85" w:rsidRPr="00E2723E" w:rsidRDefault="00581A85" w:rsidP="00581A85">
            <w:pPr>
              <w:jc w:val="right"/>
              <w:rPr>
                <w:bCs/>
                <w:rtl/>
              </w:rPr>
            </w:pPr>
          </w:p>
          <w:p w14:paraId="73E3FD02" w14:textId="0B4FD41F" w:rsidR="00343AF6" w:rsidRPr="00E2723E" w:rsidRDefault="00343AF6" w:rsidP="00986FA6">
            <w:pPr>
              <w:jc w:val="right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5772" w:type="dxa"/>
          </w:tcPr>
          <w:p w14:paraId="0C6E3A21" w14:textId="1B1BCD6D" w:rsidR="00343AF6" w:rsidRPr="00E2723E" w:rsidRDefault="00343AF6" w:rsidP="005439BB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5439BB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نتبه لما يقوله المعلم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الجلوس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جلسة صحيحة والاصغاء</w:t>
            </w:r>
          </w:p>
          <w:p w14:paraId="7BB8B5F6" w14:textId="05C8A875" w:rsidR="00343AF6" w:rsidRPr="00E2723E" w:rsidRDefault="00343AF6" w:rsidP="005439BB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- </w:t>
            </w:r>
            <w:r w:rsidR="005439BB" w:rsidRPr="00E2723E">
              <w:rPr>
                <w:rFonts w:hint="cs"/>
                <w:bCs/>
                <w:sz w:val="20"/>
                <w:szCs w:val="20"/>
                <w:rtl/>
              </w:rPr>
              <w:t>ي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جيب عن الأسئلة التحفيزية</w:t>
            </w:r>
          </w:p>
          <w:p w14:paraId="7829A47C" w14:textId="09223D39" w:rsidR="00343AF6" w:rsidRPr="00E2723E" w:rsidRDefault="00343AF6" w:rsidP="005439BB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5439BB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ُشارك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بمعلوماته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السابقة       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5439BB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ناقش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المفهوم المطروح </w:t>
            </w:r>
          </w:p>
        </w:tc>
        <w:tc>
          <w:tcPr>
            <w:tcW w:w="864" w:type="dxa"/>
          </w:tcPr>
          <w:p w14:paraId="70982EA4" w14:textId="77777777" w:rsidR="00343AF6" w:rsidRPr="00E2723E" w:rsidRDefault="00343AF6" w:rsidP="00FF0AE9">
            <w:pPr>
              <w:jc w:val="center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10</w:t>
            </w:r>
          </w:p>
        </w:tc>
      </w:tr>
      <w:tr w:rsidR="00343AF6" w:rsidRPr="00E2723E" w14:paraId="6A7F5480" w14:textId="77777777" w:rsidTr="002C0C8B">
        <w:trPr>
          <w:gridBefore w:val="1"/>
          <w:gridAfter w:val="1"/>
          <w:wBefore w:w="164" w:type="dxa"/>
          <w:wAfter w:w="8" w:type="dxa"/>
          <w:cantSplit/>
          <w:trHeight w:val="1516"/>
        </w:trPr>
        <w:tc>
          <w:tcPr>
            <w:tcW w:w="1069" w:type="dxa"/>
            <w:textDirection w:val="btLr"/>
            <w:vAlign w:val="center"/>
          </w:tcPr>
          <w:p w14:paraId="1E51D833" w14:textId="77777777" w:rsidR="00343AF6" w:rsidRPr="00E2723E" w:rsidRDefault="00343AF6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2-الشرح </w:t>
            </w:r>
          </w:p>
          <w:p w14:paraId="44DFE236" w14:textId="77777777" w:rsidR="00343AF6" w:rsidRPr="00E2723E" w:rsidRDefault="00343AF6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والتفسير</w:t>
            </w:r>
          </w:p>
        </w:tc>
        <w:tc>
          <w:tcPr>
            <w:tcW w:w="7521" w:type="dxa"/>
            <w:gridSpan w:val="2"/>
          </w:tcPr>
          <w:p w14:paraId="0BA4AFE0" w14:textId="1EB09FAF" w:rsidR="00986FA6" w:rsidRPr="00E2723E" w:rsidRDefault="00986FA6" w:rsidP="00986FA6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1-تكليف </w:t>
            </w:r>
            <w:proofErr w:type="gramStart"/>
            <w:r w:rsidRPr="00E2723E">
              <w:rPr>
                <w:rFonts w:hint="cs"/>
                <w:bCs/>
                <w:rtl/>
              </w:rPr>
              <w:t>الطلاب  بقراءة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النص قراءة صامتة تليها طرح الاسئلة</w:t>
            </w:r>
          </w:p>
          <w:p w14:paraId="47FBD574" w14:textId="77777777" w:rsidR="00986FA6" w:rsidRPr="00E2723E" w:rsidRDefault="00986FA6" w:rsidP="00986FA6">
            <w:pPr>
              <w:jc w:val="right"/>
              <w:rPr>
                <w:bCs/>
                <w:rtl/>
              </w:rPr>
            </w:pPr>
          </w:p>
          <w:p w14:paraId="4DC5BC89" w14:textId="2F35760A" w:rsidR="00986FA6" w:rsidRPr="00E2723E" w:rsidRDefault="00986FA6" w:rsidP="006D716F">
            <w:pPr>
              <w:jc w:val="right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 xml:space="preserve">2-قراءة القدوة من قبل </w:t>
            </w:r>
            <w:proofErr w:type="gramStart"/>
            <w:r w:rsidRPr="00E2723E">
              <w:rPr>
                <w:rFonts w:hint="cs"/>
                <w:bCs/>
                <w:rtl/>
              </w:rPr>
              <w:t>الطلاب .</w:t>
            </w:r>
            <w:proofErr w:type="gramEnd"/>
          </w:p>
          <w:p w14:paraId="35DEBC5F" w14:textId="371302DC" w:rsidR="00986FA6" w:rsidRPr="00E2723E" w:rsidRDefault="00986FA6" w:rsidP="00986FA6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3-تكليف الطلاب بقراءة النص قراءة صحيحة </w:t>
            </w:r>
          </w:p>
          <w:p w14:paraId="3CED51DE" w14:textId="77777777" w:rsidR="00986FA6" w:rsidRPr="00E2723E" w:rsidRDefault="00986FA6" w:rsidP="00986FA6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    معبرة متمثلة للمعنى  </w:t>
            </w:r>
          </w:p>
          <w:p w14:paraId="580FC432" w14:textId="7A90449A" w:rsidR="00343AF6" w:rsidRPr="00E2723E" w:rsidRDefault="00343AF6" w:rsidP="005439BB">
            <w:pPr>
              <w:pStyle w:val="afff7"/>
              <w:numPr>
                <w:ilvl w:val="0"/>
                <w:numId w:val="5"/>
              </w:numPr>
              <w:jc w:val="right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5772" w:type="dxa"/>
          </w:tcPr>
          <w:p w14:paraId="6FE68DE0" w14:textId="38197153" w:rsidR="00343AF6" w:rsidRPr="00E2723E" w:rsidRDefault="00343AF6" w:rsidP="003F5DE1">
            <w:pPr>
              <w:jc w:val="right"/>
              <w:rPr>
                <w:bCs/>
                <w:sz w:val="16"/>
                <w:szCs w:val="16"/>
                <w:rtl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E2723E">
              <w:rPr>
                <w:bCs/>
                <w:sz w:val="20"/>
                <w:szCs w:val="20"/>
                <w:lang w:bidi="ar-JO"/>
              </w:rPr>
              <w:t xml:space="preserve"> </w:t>
            </w:r>
            <w:r w:rsidR="005439BB" w:rsidRPr="00E2723E">
              <w:rPr>
                <w:rFonts w:hint="cs"/>
                <w:bCs/>
                <w:sz w:val="20"/>
                <w:szCs w:val="20"/>
                <w:rtl/>
              </w:rPr>
              <w:t>ي</w:t>
            </w:r>
            <w:r w:rsidRPr="00E2723E">
              <w:rPr>
                <w:bCs/>
                <w:sz w:val="20"/>
                <w:szCs w:val="20"/>
                <w:rtl/>
              </w:rPr>
              <w:t>شارك في نشاط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القراءة للدلالة على المفاهيم المدونة علي السبورة والاستعداد</w:t>
            </w:r>
            <w:r w:rsidRPr="00E2723E">
              <w:rPr>
                <w:rFonts w:hint="cs"/>
                <w:bCs/>
                <w:sz w:val="16"/>
                <w:szCs w:val="16"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للقراءة  من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خلال :</w:t>
            </w:r>
            <w:proofErr w:type="gramEnd"/>
          </w:p>
          <w:p w14:paraId="7ADDB0CC" w14:textId="77777777" w:rsidR="00343AF6" w:rsidRPr="00E2723E" w:rsidRDefault="00343AF6" w:rsidP="003F5DE1">
            <w:pPr>
              <w:ind w:left="360"/>
              <w:jc w:val="right"/>
              <w:rPr>
                <w:bCs/>
                <w:sz w:val="20"/>
                <w:szCs w:val="20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-القراءة الصامتة مع بيان أنها تعد عتبة الفهم والدراسة وأنها متصلة بالفكر والذهن دون إصدار صوت وبالعين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فقط ،ثم</w:t>
            </w:r>
            <w:proofErr w:type="gramEnd"/>
            <w:r w:rsidRPr="00E2723E">
              <w:rPr>
                <w:rFonts w:hint="cs"/>
                <w:bCs/>
                <w:sz w:val="18"/>
                <w:szCs w:val="18"/>
                <w:rtl/>
              </w:rPr>
              <w:t xml:space="preserve"> قراءة القدوة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و القراءة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الجهرية </w:t>
            </w:r>
          </w:p>
          <w:p w14:paraId="25D48E01" w14:textId="649EF31D" w:rsidR="00343AF6" w:rsidRPr="00E2723E" w:rsidRDefault="003F5DE1" w:rsidP="003F5DE1">
            <w:pPr>
              <w:pStyle w:val="afff7"/>
              <w:numPr>
                <w:ilvl w:val="0"/>
                <w:numId w:val="6"/>
              </w:num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ي</w:t>
            </w:r>
            <w:r w:rsidR="00343AF6" w:rsidRPr="00E2723E">
              <w:rPr>
                <w:rFonts w:hint="cs"/>
                <w:bCs/>
                <w:sz w:val="20"/>
                <w:szCs w:val="20"/>
                <w:rtl/>
              </w:rPr>
              <w:t xml:space="preserve">ناقش النص وتحديد الفكرة الرئيسة </w:t>
            </w:r>
            <w:proofErr w:type="gramStart"/>
            <w:r w:rsidR="00343AF6" w:rsidRPr="00E2723E">
              <w:rPr>
                <w:rFonts w:hint="cs"/>
                <w:bCs/>
                <w:sz w:val="20"/>
                <w:szCs w:val="20"/>
                <w:rtl/>
              </w:rPr>
              <w:t>ومضمون  النص</w:t>
            </w:r>
            <w:proofErr w:type="gramEnd"/>
            <w:r w:rsidR="00343AF6" w:rsidRPr="00E2723E">
              <w:rPr>
                <w:rFonts w:hint="cs"/>
                <w:bCs/>
                <w:sz w:val="20"/>
                <w:szCs w:val="20"/>
                <w:rtl/>
              </w:rPr>
              <w:t xml:space="preserve"> والمفردات والصور الفنية</w:t>
            </w:r>
          </w:p>
        </w:tc>
        <w:tc>
          <w:tcPr>
            <w:tcW w:w="864" w:type="dxa"/>
          </w:tcPr>
          <w:p w14:paraId="665874A2" w14:textId="5708589D" w:rsidR="00343AF6" w:rsidRPr="00E2723E" w:rsidRDefault="003F5DE1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30</w:t>
            </w:r>
          </w:p>
        </w:tc>
      </w:tr>
      <w:tr w:rsidR="00343AF6" w:rsidRPr="00E2723E" w14:paraId="581E19A4" w14:textId="77777777" w:rsidTr="002C0C8B">
        <w:trPr>
          <w:gridBefore w:val="1"/>
          <w:gridAfter w:val="1"/>
          <w:wBefore w:w="164" w:type="dxa"/>
          <w:wAfter w:w="8" w:type="dxa"/>
          <w:cantSplit/>
          <w:trHeight w:val="1301"/>
        </w:trPr>
        <w:tc>
          <w:tcPr>
            <w:tcW w:w="1069" w:type="dxa"/>
            <w:textDirection w:val="btLr"/>
            <w:vAlign w:val="center"/>
          </w:tcPr>
          <w:p w14:paraId="31D990B0" w14:textId="77777777" w:rsidR="00343AF6" w:rsidRPr="00E2723E" w:rsidRDefault="00343AF6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14:paraId="02906FC8" w14:textId="77777777" w:rsidR="00343AF6" w:rsidRPr="00E2723E" w:rsidRDefault="00343AF6" w:rsidP="00FF0AE9">
            <w:pPr>
              <w:ind w:left="113" w:right="113"/>
              <w:jc w:val="center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521" w:type="dxa"/>
            <w:gridSpan w:val="2"/>
          </w:tcPr>
          <w:p w14:paraId="7A1CF5D6" w14:textId="77777777" w:rsidR="00343AF6" w:rsidRPr="00E2723E" w:rsidRDefault="00343AF6" w:rsidP="003F5DE1">
            <w:pPr>
              <w:jc w:val="right"/>
              <w:rPr>
                <w:bCs/>
                <w:sz w:val="20"/>
                <w:szCs w:val="20"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 xml:space="preserve">-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**</w:t>
            </w:r>
            <w:r w:rsidRPr="00E2723E">
              <w:rPr>
                <w:bCs/>
                <w:sz w:val="20"/>
                <w:szCs w:val="20"/>
              </w:rPr>
              <w:t xml:space="preserve"> - </w:t>
            </w:r>
            <w:r w:rsidRPr="00E2723E">
              <w:rPr>
                <w:bCs/>
                <w:sz w:val="20"/>
                <w:szCs w:val="20"/>
                <w:rtl/>
              </w:rPr>
              <w:t>يُعرّف كل مصطلح بدقة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على السبورة</w:t>
            </w:r>
            <w:r w:rsidRPr="00E2723E">
              <w:rPr>
                <w:bCs/>
                <w:sz w:val="20"/>
                <w:szCs w:val="20"/>
              </w:rPr>
              <w:t>:</w:t>
            </w:r>
          </w:p>
          <w:p w14:paraId="02EB04CD" w14:textId="77777777" w:rsidR="00986FA6" w:rsidRPr="00E2723E" w:rsidRDefault="00986FA6" w:rsidP="003F5DE1">
            <w:pPr>
              <w:pStyle w:val="afff7"/>
              <w:numPr>
                <w:ilvl w:val="0"/>
                <w:numId w:val="5"/>
              </w:numPr>
              <w:tabs>
                <w:tab w:val="clear" w:pos="720"/>
              </w:tabs>
              <w:ind w:hanging="653"/>
              <w:jc w:val="right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rtl/>
              </w:rPr>
              <w:t xml:space="preserve">-تفسير معاني المفردات والتراكيب الجديدة والأفكار الرئيسية </w:t>
            </w:r>
          </w:p>
          <w:p w14:paraId="193F189E" w14:textId="77777777" w:rsidR="00343AF6" w:rsidRPr="00E2723E" w:rsidRDefault="00343AF6" w:rsidP="003F5DE1">
            <w:pPr>
              <w:pStyle w:val="afff7"/>
              <w:numPr>
                <w:ilvl w:val="0"/>
                <w:numId w:val="5"/>
              </w:numPr>
              <w:tabs>
                <w:tab w:val="clear" w:pos="720"/>
              </w:tabs>
              <w:ind w:hanging="653"/>
              <w:jc w:val="right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استخراج المفردات </w:t>
            </w:r>
            <w:r w:rsidR="003F5DE1" w:rsidRPr="00E2723E">
              <w:rPr>
                <w:rFonts w:hint="cs"/>
                <w:bCs/>
                <w:sz w:val="20"/>
                <w:szCs w:val="20"/>
                <w:rtl/>
              </w:rPr>
              <w:t>والأفكار وتطبيقات لغوية ونحوية وذكر معلومات حول النص</w:t>
            </w:r>
          </w:p>
          <w:p w14:paraId="24A01BB9" w14:textId="77777777" w:rsidR="00986FA6" w:rsidRPr="00E2723E" w:rsidRDefault="00986FA6" w:rsidP="00986FA6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-تكليف الطلاب باستنتاج الافكار بشكل ثنائيات</w:t>
            </w:r>
          </w:p>
          <w:p w14:paraId="2D545622" w14:textId="77777777" w:rsidR="00986FA6" w:rsidRPr="00E2723E" w:rsidRDefault="00986FA6" w:rsidP="00986FA6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مناقشة الطلاب بالأفكار الرئيسة وتدوينها عل</w:t>
            </w:r>
            <w:r w:rsidRPr="00E2723E">
              <w:rPr>
                <w:rFonts w:hint="eastAsia"/>
                <w:bCs/>
                <w:rtl/>
              </w:rPr>
              <w:t>ى</w:t>
            </w:r>
            <w:r w:rsidRPr="00E2723E">
              <w:rPr>
                <w:rFonts w:hint="cs"/>
                <w:bCs/>
                <w:rtl/>
              </w:rPr>
              <w:t xml:space="preserve"> السبورة</w:t>
            </w:r>
          </w:p>
          <w:p w14:paraId="2B95464A" w14:textId="0D23F143" w:rsidR="00986FA6" w:rsidRPr="00E2723E" w:rsidRDefault="00986FA6" w:rsidP="003F5DE1">
            <w:pPr>
              <w:pStyle w:val="afff7"/>
              <w:numPr>
                <w:ilvl w:val="0"/>
                <w:numId w:val="5"/>
              </w:numPr>
              <w:tabs>
                <w:tab w:val="clear" w:pos="720"/>
              </w:tabs>
              <w:ind w:hanging="653"/>
              <w:jc w:val="right"/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72" w:type="dxa"/>
          </w:tcPr>
          <w:p w14:paraId="18B65C07" w14:textId="39FE5FF3" w:rsidR="00343AF6" w:rsidRPr="00E2723E" w:rsidRDefault="00343AF6" w:rsidP="003F5DE1">
            <w:pPr>
              <w:ind w:left="67"/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 xml:space="preserve">  -</w:t>
            </w:r>
            <w:r w:rsidR="003F5DE1" w:rsidRPr="00E2723E">
              <w:rPr>
                <w:rFonts w:hint="cs"/>
                <w:bCs/>
                <w:sz w:val="20"/>
                <w:szCs w:val="20"/>
                <w:rtl/>
              </w:rPr>
              <w:t xml:space="preserve">يدون </w:t>
            </w:r>
            <w:r w:rsidRPr="00E2723E">
              <w:rPr>
                <w:bCs/>
                <w:sz w:val="20"/>
                <w:szCs w:val="20"/>
                <w:rtl/>
              </w:rPr>
              <w:t>التعريفات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ومعاني الكلمات </w:t>
            </w:r>
          </w:p>
          <w:p w14:paraId="26F53589" w14:textId="77777777" w:rsidR="00343AF6" w:rsidRPr="00E2723E" w:rsidRDefault="00343AF6" w:rsidP="003F5DE1">
            <w:pPr>
              <w:ind w:left="67"/>
              <w:jc w:val="right"/>
              <w:rPr>
                <w:bCs/>
                <w:sz w:val="20"/>
                <w:szCs w:val="20"/>
                <w:lang w:bidi="ar-JO"/>
              </w:rPr>
            </w:pPr>
          </w:p>
          <w:p w14:paraId="28139D11" w14:textId="2497654C" w:rsidR="003F5DE1" w:rsidRPr="00E2723E" w:rsidRDefault="00343AF6" w:rsidP="003F5DE1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  -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  <w:r w:rsidR="003F5DE1" w:rsidRPr="00E2723E">
              <w:rPr>
                <w:rFonts w:hint="cs"/>
                <w:bCs/>
                <w:sz w:val="20"/>
                <w:szCs w:val="20"/>
                <w:rtl/>
              </w:rPr>
              <w:t>ي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ستخرج ا</w:t>
            </w:r>
            <w:r w:rsidR="003F5DE1" w:rsidRPr="00E2723E">
              <w:rPr>
                <w:rFonts w:hint="cs"/>
                <w:bCs/>
                <w:sz w:val="20"/>
                <w:szCs w:val="20"/>
                <w:rtl/>
              </w:rPr>
              <w:t xml:space="preserve">لجمل الفعلية والإسمية في النص </w:t>
            </w:r>
          </w:p>
          <w:p w14:paraId="17225554" w14:textId="62F9AB02" w:rsidR="003F5DE1" w:rsidRPr="00E2723E" w:rsidRDefault="00986FA6" w:rsidP="003F5DE1">
            <w:pPr>
              <w:jc w:val="right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- يستنتج </w:t>
            </w:r>
            <w:r w:rsidRPr="00E2723E">
              <w:rPr>
                <w:rFonts w:hint="cs"/>
                <w:bCs/>
                <w:rtl/>
              </w:rPr>
              <w:t>الأفكار الرئيسة في النص</w:t>
            </w:r>
          </w:p>
          <w:p w14:paraId="137D55EB" w14:textId="7D3DA08A" w:rsidR="00343AF6" w:rsidRPr="00E2723E" w:rsidRDefault="00343AF6" w:rsidP="003F5DE1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64" w:type="dxa"/>
          </w:tcPr>
          <w:p w14:paraId="4A55C973" w14:textId="77777777" w:rsidR="00343AF6" w:rsidRPr="00E2723E" w:rsidRDefault="00343AF6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30</w:t>
            </w:r>
          </w:p>
        </w:tc>
      </w:tr>
      <w:tr w:rsidR="00343AF6" w:rsidRPr="00E2723E" w14:paraId="65A5266B" w14:textId="77777777" w:rsidTr="002C0C8B">
        <w:trPr>
          <w:gridBefore w:val="1"/>
          <w:gridAfter w:val="1"/>
          <w:wBefore w:w="164" w:type="dxa"/>
          <w:wAfter w:w="8" w:type="dxa"/>
          <w:cantSplit/>
          <w:trHeight w:val="768"/>
        </w:trPr>
        <w:tc>
          <w:tcPr>
            <w:tcW w:w="1069" w:type="dxa"/>
            <w:textDirection w:val="btLr"/>
            <w:vAlign w:val="center"/>
          </w:tcPr>
          <w:p w14:paraId="15CA92C1" w14:textId="77777777" w:rsidR="00343AF6" w:rsidRPr="00E2723E" w:rsidRDefault="00343AF6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521" w:type="dxa"/>
            <w:gridSpan w:val="2"/>
          </w:tcPr>
          <w:p w14:paraId="176CB85A" w14:textId="140B0D25" w:rsidR="00343AF6" w:rsidRPr="00E2723E" w:rsidRDefault="00343AF6" w:rsidP="003F5DE1">
            <w:pPr>
              <w:ind w:left="360"/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-الانتقال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إلي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أسئلة</w:t>
            </w:r>
            <w:r w:rsidR="003F5DE1" w:rsidRPr="00E2723E">
              <w:rPr>
                <w:rFonts w:hint="cs"/>
                <w:bCs/>
                <w:sz w:val="20"/>
                <w:szCs w:val="20"/>
                <w:rtl/>
              </w:rPr>
              <w:t xml:space="preserve"> الدرس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14:paraId="40E91E0D" w14:textId="77777777" w:rsidR="00343AF6" w:rsidRPr="00E2723E" w:rsidRDefault="00343AF6" w:rsidP="003F5DE1">
            <w:pPr>
              <w:ind w:left="360"/>
              <w:jc w:val="right"/>
              <w:rPr>
                <w:bCs/>
                <w:sz w:val="18"/>
                <w:szCs w:val="18"/>
                <w:rtl/>
                <w:lang w:eastAsia="ar-SA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-</w:t>
            </w:r>
            <w:r w:rsidRPr="00E2723E">
              <w:rPr>
                <w:rFonts w:hint="cs"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اعطاء نشاط بيتي والبحث في الأوعية المعرفية</w:t>
            </w:r>
          </w:p>
        </w:tc>
        <w:tc>
          <w:tcPr>
            <w:tcW w:w="5772" w:type="dxa"/>
          </w:tcPr>
          <w:p w14:paraId="4A32ABE5" w14:textId="331B79CF" w:rsidR="00343AF6" w:rsidRPr="00E2723E" w:rsidRDefault="00343AF6" w:rsidP="003F5DE1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>-</w:t>
            </w:r>
            <w:r w:rsidR="003F5DE1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يستجيب لأسئلة المعلم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14F93B7F" w14:textId="215EC32A" w:rsidR="00343AF6" w:rsidRPr="00E2723E" w:rsidRDefault="00343AF6" w:rsidP="003F5DE1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3F5DE1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شارك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في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نشاط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ختامي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14:paraId="386C3FAB" w14:textId="6CEA1362" w:rsidR="00343AF6" w:rsidRPr="00E2723E" w:rsidRDefault="00343AF6" w:rsidP="003F5DE1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3F5DE1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حل النشاط المطلوب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64" w:type="dxa"/>
          </w:tcPr>
          <w:p w14:paraId="2BD3565E" w14:textId="6AF68EA2" w:rsidR="00343AF6" w:rsidRPr="00E2723E" w:rsidRDefault="003F5DE1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2</w:t>
            </w:r>
            <w:r w:rsidR="00343AF6" w:rsidRPr="00E2723E">
              <w:rPr>
                <w:rFonts w:hint="cs"/>
                <w:bCs/>
                <w:sz w:val="20"/>
                <w:szCs w:val="20"/>
                <w:rtl/>
              </w:rPr>
              <w:t>5</w:t>
            </w:r>
          </w:p>
        </w:tc>
      </w:tr>
      <w:tr w:rsidR="006D716F" w:rsidRPr="00E2723E" w14:paraId="5EA3F44B" w14:textId="77777777" w:rsidTr="002C0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82" w:type="dxa"/>
            <w:gridSpan w:val="3"/>
          </w:tcPr>
          <w:p w14:paraId="1641024E" w14:textId="77777777" w:rsidR="006D716F" w:rsidRPr="00E2723E" w:rsidRDefault="006D716F" w:rsidP="00BF0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ff7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6D716F" w:rsidRPr="00E2723E" w14:paraId="40017E63" w14:textId="77777777" w:rsidTr="00BF019E">
              <w:trPr>
                <w:trHeight w:val="2479"/>
              </w:trPr>
              <w:tc>
                <w:tcPr>
                  <w:tcW w:w="6663" w:type="dxa"/>
                </w:tcPr>
                <w:p w14:paraId="57022275" w14:textId="77777777" w:rsidR="006D716F" w:rsidRPr="00E2723E" w:rsidRDefault="006D716F" w:rsidP="00BF019E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7F0BE38" w14:textId="77777777" w:rsidR="006D716F" w:rsidRPr="00E2723E" w:rsidRDefault="006D716F" w:rsidP="00BF019E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39BE2A68" w14:textId="77777777" w:rsidR="006D716F" w:rsidRPr="00E2723E" w:rsidRDefault="006D716F" w:rsidP="00BF019E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4F6DBD3C" w14:textId="77777777" w:rsidR="006D716F" w:rsidRPr="00E2723E" w:rsidRDefault="006D716F" w:rsidP="00BF019E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</w:tr>
          </w:tbl>
          <w:p w14:paraId="145A82C5" w14:textId="77777777" w:rsidR="006D716F" w:rsidRPr="00E2723E" w:rsidRDefault="006D716F" w:rsidP="00BF019E">
            <w:pPr>
              <w:rPr>
                <w:bCs/>
                <w:sz w:val="24"/>
                <w:szCs w:val="24"/>
              </w:rPr>
            </w:pPr>
          </w:p>
          <w:p w14:paraId="6F577B22" w14:textId="77777777" w:rsidR="006D716F" w:rsidRPr="00E2723E" w:rsidRDefault="006D716F" w:rsidP="00BF019E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416" w:type="dxa"/>
            <w:gridSpan w:val="4"/>
          </w:tcPr>
          <w:p w14:paraId="0A1BB0B4" w14:textId="77777777" w:rsidR="006D716F" w:rsidRPr="00E2723E" w:rsidRDefault="006D716F" w:rsidP="00BF0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ff8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6D716F" w:rsidRPr="00E2723E" w14:paraId="6094E60C" w14:textId="77777777" w:rsidTr="00BF019E">
              <w:trPr>
                <w:trHeight w:val="471"/>
              </w:trPr>
              <w:tc>
                <w:tcPr>
                  <w:tcW w:w="1980" w:type="dxa"/>
                </w:tcPr>
                <w:p w14:paraId="6356ABDA" w14:textId="77777777" w:rsidR="006D716F" w:rsidRPr="00E2723E" w:rsidRDefault="006D716F" w:rsidP="00BF019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F0BA875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D4A5750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804647D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B8FF3BE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C867BD0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48D8D1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B2A650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FA3237A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6D716F" w:rsidRPr="00E2723E" w14:paraId="5527751F" w14:textId="77777777" w:rsidTr="00BF019E">
              <w:tc>
                <w:tcPr>
                  <w:tcW w:w="1980" w:type="dxa"/>
                </w:tcPr>
                <w:p w14:paraId="4B4A3566" w14:textId="77777777" w:rsidR="006D716F" w:rsidRPr="00E2723E" w:rsidRDefault="006D716F" w:rsidP="00BF019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8EF5820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114CE2C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6361BEA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D9C71C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1B8549C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92E3E6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93DD8E0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4B5FFEA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6D716F" w:rsidRPr="00E2723E" w14:paraId="287AC7C2" w14:textId="77777777" w:rsidTr="00BF019E">
              <w:trPr>
                <w:trHeight w:val="428"/>
              </w:trPr>
              <w:tc>
                <w:tcPr>
                  <w:tcW w:w="1980" w:type="dxa"/>
                </w:tcPr>
                <w:p w14:paraId="65C4FA2E" w14:textId="77777777" w:rsidR="006D716F" w:rsidRPr="00E2723E" w:rsidRDefault="006D716F" w:rsidP="00BF019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0BEA155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C4025ED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3FBCC18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D163C5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4ED7F78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63FDEA8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B4DB87D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FAB44CA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6D716F" w:rsidRPr="00E2723E" w14:paraId="4F4E8D84" w14:textId="77777777" w:rsidTr="00BF019E">
              <w:trPr>
                <w:trHeight w:val="280"/>
              </w:trPr>
              <w:tc>
                <w:tcPr>
                  <w:tcW w:w="1980" w:type="dxa"/>
                </w:tcPr>
                <w:p w14:paraId="094E372B" w14:textId="77777777" w:rsidR="006D716F" w:rsidRPr="00E2723E" w:rsidRDefault="006D716F" w:rsidP="00BF019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8A7305C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0F6F4B0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D15F7C6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CF6017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4A62142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4569EB7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13C618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3A36B0D" w14:textId="77777777" w:rsidR="006D716F" w:rsidRPr="00E2723E" w:rsidRDefault="006D716F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5E5741A" w14:textId="77777777" w:rsidR="006D716F" w:rsidRPr="00E2723E" w:rsidRDefault="006D716F" w:rsidP="00BF019E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67DE94F4" w14:textId="3F8B4EB9" w:rsidR="00343AF6" w:rsidRPr="00E2723E" w:rsidRDefault="00343AF6" w:rsidP="00343AF6">
      <w:pPr>
        <w:jc w:val="center"/>
        <w:rPr>
          <w:bCs/>
          <w:sz w:val="28"/>
          <w:szCs w:val="28"/>
          <w:rtl/>
        </w:rPr>
      </w:pPr>
      <w:r w:rsidRPr="00E2723E">
        <w:rPr>
          <w:rFonts w:hint="cs"/>
          <w:bCs/>
          <w:sz w:val="28"/>
          <w:szCs w:val="28"/>
          <w:rtl/>
        </w:rPr>
        <w:t xml:space="preserve">خطة درس </w:t>
      </w:r>
    </w:p>
    <w:p w14:paraId="5F1258CE" w14:textId="137B2E24" w:rsidR="00986FA6" w:rsidRPr="00E2723E" w:rsidRDefault="00986FA6" w:rsidP="00986FA6">
      <w:pPr>
        <w:rPr>
          <w:bCs/>
          <w:sz w:val="6"/>
          <w:szCs w:val="6"/>
        </w:rPr>
      </w:pPr>
      <w:r w:rsidRPr="00E2723E">
        <w:rPr>
          <w:bCs/>
          <w:sz w:val="24"/>
          <w:szCs w:val="24"/>
          <w:rtl/>
        </w:rPr>
        <w:t xml:space="preserve">المبحث: اللغة العربية / الخامس       عنوان </w:t>
      </w:r>
      <w:proofErr w:type="gramStart"/>
      <w:r w:rsidRPr="00E2723E">
        <w:rPr>
          <w:bCs/>
          <w:sz w:val="24"/>
          <w:szCs w:val="24"/>
          <w:rtl/>
        </w:rPr>
        <w:t>الوحدة :</w:t>
      </w:r>
      <w:proofErr w:type="gramEnd"/>
      <w:r w:rsidRPr="00E2723E">
        <w:rPr>
          <w:bCs/>
          <w:sz w:val="24"/>
          <w:szCs w:val="24"/>
          <w:rtl/>
        </w:rPr>
        <w:t xml:space="preserve"> </w:t>
      </w:r>
      <w:r w:rsidRPr="00E2723E">
        <w:rPr>
          <w:rFonts w:hint="cs"/>
          <w:bCs/>
          <w:sz w:val="20"/>
          <w:szCs w:val="20"/>
          <w:rtl/>
        </w:rPr>
        <w:t xml:space="preserve">:  من الشعر القصصي  </w:t>
      </w:r>
      <w:r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rFonts w:hint="cs"/>
          <w:bCs/>
          <w:sz w:val="20"/>
          <w:szCs w:val="20"/>
          <w:rtl/>
        </w:rPr>
        <w:t xml:space="preserve">       </w:t>
      </w:r>
      <w:r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bCs/>
          <w:sz w:val="24"/>
          <w:szCs w:val="24"/>
          <w:rtl/>
        </w:rPr>
        <w:t xml:space="preserve">موضوع </w:t>
      </w:r>
      <w:proofErr w:type="gramStart"/>
      <w:r w:rsidRPr="00E2723E">
        <w:rPr>
          <w:bCs/>
          <w:sz w:val="24"/>
          <w:szCs w:val="24"/>
          <w:rtl/>
        </w:rPr>
        <w:t>الدرس :</w:t>
      </w:r>
      <w:proofErr w:type="gramEnd"/>
      <w:r w:rsidRPr="00E2723E">
        <w:rPr>
          <w:bCs/>
          <w:sz w:val="24"/>
          <w:szCs w:val="24"/>
          <w:rtl/>
        </w:rPr>
        <w:t xml:space="preserve">  أقرأ </w:t>
      </w:r>
      <w:proofErr w:type="gramStart"/>
      <w:r w:rsidRPr="00E2723E">
        <w:rPr>
          <w:bCs/>
          <w:sz w:val="24"/>
          <w:szCs w:val="24"/>
          <w:rtl/>
        </w:rPr>
        <w:t>و أتمثل</w:t>
      </w:r>
      <w:proofErr w:type="gramEnd"/>
      <w:r w:rsidRPr="00E2723E">
        <w:rPr>
          <w:bCs/>
          <w:sz w:val="24"/>
          <w:szCs w:val="24"/>
          <w:rtl/>
        </w:rPr>
        <w:t xml:space="preserve"> المعنى      عدد الحصص: 2      التعلم </w:t>
      </w:r>
      <w:proofErr w:type="gramStart"/>
      <w:r w:rsidRPr="00E2723E">
        <w:rPr>
          <w:bCs/>
          <w:sz w:val="24"/>
          <w:szCs w:val="24"/>
          <w:rtl/>
        </w:rPr>
        <w:t>القبلي :</w:t>
      </w:r>
      <w:r w:rsidRPr="00E2723E">
        <w:rPr>
          <w:rFonts w:hint="cs"/>
          <w:bCs/>
          <w:sz w:val="24"/>
          <w:szCs w:val="24"/>
          <w:rtl/>
        </w:rPr>
        <w:t>الاستماع</w:t>
      </w:r>
      <w:proofErr w:type="gramEnd"/>
      <w:r w:rsidRPr="00E2723E">
        <w:rPr>
          <w:bCs/>
          <w:sz w:val="24"/>
          <w:szCs w:val="24"/>
          <w:rtl/>
        </w:rPr>
        <w:t xml:space="preserve">    </w:t>
      </w:r>
    </w:p>
    <w:tbl>
      <w:tblPr>
        <w:tblStyle w:val="af1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1"/>
        <w:gridCol w:w="6085"/>
        <w:gridCol w:w="7248"/>
        <w:gridCol w:w="973"/>
      </w:tblGrid>
      <w:tr w:rsidR="00986FA6" w:rsidRPr="00E2723E" w14:paraId="32E47B57" w14:textId="77777777" w:rsidTr="00C4008A">
        <w:trPr>
          <w:trHeight w:val="339"/>
        </w:trPr>
        <w:tc>
          <w:tcPr>
            <w:tcW w:w="15627" w:type="dxa"/>
            <w:gridSpan w:val="4"/>
          </w:tcPr>
          <w:p w14:paraId="519A98CB" w14:textId="35659219" w:rsidR="00986FA6" w:rsidRPr="00E2723E" w:rsidRDefault="00986FA6" w:rsidP="00986FA6">
            <w:pPr>
              <w:rPr>
                <w:bCs/>
                <w:lang w:bidi="ar-JO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النتاجات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التعليمية</w:t>
            </w:r>
            <w:r w:rsidRPr="00E2723E">
              <w:rPr>
                <w:bCs/>
                <w:rtl/>
              </w:rPr>
              <w:t>:  1</w:t>
            </w:r>
            <w:proofErr w:type="gramEnd"/>
            <w:r w:rsidRPr="00E2723E">
              <w:rPr>
                <w:bCs/>
                <w:rtl/>
              </w:rPr>
              <w:t xml:space="preserve">. </w:t>
            </w:r>
            <w:r w:rsidRPr="00E2723E">
              <w:rPr>
                <w:rFonts w:hint="cs"/>
                <w:bCs/>
                <w:rtl/>
                <w:lang w:bidi="ar-JO"/>
              </w:rPr>
              <w:t xml:space="preserve">يبين الحالة النفسية (والإحساس و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الشعور )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 xml:space="preserve">  2-يوضح عناصر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القصة  .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 xml:space="preserve"> 3- يذكر الدروس والعبر المستفادة من المسرحية .</w:t>
            </w:r>
            <w:r w:rsidRPr="00E2723E">
              <w:rPr>
                <w:bCs/>
                <w:rtl/>
              </w:rPr>
              <w:t>.</w:t>
            </w:r>
          </w:p>
        </w:tc>
      </w:tr>
      <w:tr w:rsidR="00986FA6" w:rsidRPr="00E2723E" w14:paraId="408901FA" w14:textId="77777777" w:rsidTr="00986FA6">
        <w:tc>
          <w:tcPr>
            <w:tcW w:w="1321" w:type="dxa"/>
          </w:tcPr>
          <w:p w14:paraId="025C790C" w14:textId="77777777" w:rsidR="00986FA6" w:rsidRPr="00E2723E" w:rsidRDefault="00986FA6" w:rsidP="00C4008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085" w:type="dxa"/>
          </w:tcPr>
          <w:p w14:paraId="309C7CEE" w14:textId="77777777" w:rsidR="00986FA6" w:rsidRPr="00E2723E" w:rsidRDefault="00986FA6" w:rsidP="00C4008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248" w:type="dxa"/>
          </w:tcPr>
          <w:p w14:paraId="7E717972" w14:textId="77777777" w:rsidR="00986FA6" w:rsidRPr="00E2723E" w:rsidRDefault="00986FA6" w:rsidP="00C4008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624D0A17" w14:textId="77777777" w:rsidR="00986FA6" w:rsidRPr="00E2723E" w:rsidRDefault="00986FA6" w:rsidP="00C4008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الزمن</w:t>
            </w:r>
          </w:p>
        </w:tc>
      </w:tr>
      <w:tr w:rsidR="00986FA6" w:rsidRPr="00E2723E" w14:paraId="7ED5EABE" w14:textId="77777777" w:rsidTr="004A6DAA">
        <w:trPr>
          <w:cantSplit/>
          <w:trHeight w:val="1089"/>
        </w:trPr>
        <w:tc>
          <w:tcPr>
            <w:tcW w:w="1321" w:type="dxa"/>
            <w:vAlign w:val="center"/>
          </w:tcPr>
          <w:p w14:paraId="631DA3B1" w14:textId="77777777" w:rsidR="00986FA6" w:rsidRPr="00E2723E" w:rsidRDefault="00986FA6" w:rsidP="00986FA6">
            <w:pPr>
              <w:spacing w:after="0" w:line="240" w:lineRule="auto"/>
              <w:ind w:left="113" w:right="113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1-</w:t>
            </w:r>
            <w:r w:rsidRPr="00E2723E">
              <w:rPr>
                <w:bCs/>
                <w:rtl/>
              </w:rPr>
              <w:t>التهيئة والاندماج</w:t>
            </w:r>
          </w:p>
        </w:tc>
        <w:tc>
          <w:tcPr>
            <w:tcW w:w="6085" w:type="dxa"/>
          </w:tcPr>
          <w:p w14:paraId="031DAF45" w14:textId="77777777" w:rsidR="00986FA6" w:rsidRPr="00E2723E" w:rsidRDefault="00986FA6" w:rsidP="00C4008A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تهيئة البيئة الصفيّة المناسبة الماديّة والمعنويّة.</w:t>
            </w:r>
          </w:p>
          <w:p w14:paraId="7DBD0368" w14:textId="77777777" w:rsidR="00986FA6" w:rsidRPr="00E2723E" w:rsidRDefault="00986FA6" w:rsidP="00C4008A">
            <w:pPr>
              <w:spacing w:after="0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التمهيد للحصة بمراجعة </w:t>
            </w:r>
            <w:proofErr w:type="gramStart"/>
            <w:r w:rsidRPr="00E2723E">
              <w:rPr>
                <w:rFonts w:hint="cs"/>
                <w:bCs/>
                <w:rtl/>
              </w:rPr>
              <w:t>الطلاب  بأهم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أفكار </w:t>
            </w:r>
            <w:proofErr w:type="gramStart"/>
            <w:r w:rsidRPr="00E2723E">
              <w:rPr>
                <w:rFonts w:hint="cs"/>
                <w:bCs/>
                <w:rtl/>
              </w:rPr>
              <w:t>الدرس .</w:t>
            </w:r>
            <w:proofErr w:type="gramEnd"/>
          </w:p>
          <w:p w14:paraId="35A44209" w14:textId="77777777" w:rsidR="00986FA6" w:rsidRPr="00E2723E" w:rsidRDefault="00986FA6" w:rsidP="00986FA6">
            <w:pPr>
              <w:spacing w:line="276" w:lineRule="auto"/>
              <w:jc w:val="center"/>
              <w:rPr>
                <w:bCs/>
              </w:rPr>
            </w:pPr>
          </w:p>
          <w:p w14:paraId="24D9A81C" w14:textId="3A715606" w:rsidR="00986FA6" w:rsidRPr="00E2723E" w:rsidRDefault="00986FA6" w:rsidP="00986FA6">
            <w:pPr>
              <w:spacing w:after="0"/>
              <w:rPr>
                <w:bCs/>
                <w:lang w:bidi="ar-JO"/>
              </w:rPr>
            </w:pPr>
          </w:p>
        </w:tc>
        <w:tc>
          <w:tcPr>
            <w:tcW w:w="7248" w:type="dxa"/>
          </w:tcPr>
          <w:p w14:paraId="4D12FCEF" w14:textId="77777777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 - يقرأ الطلبة نص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القراءة .</w:t>
            </w:r>
            <w:proofErr w:type="gramEnd"/>
          </w:p>
          <w:p w14:paraId="6C7E4798" w14:textId="77777777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إعطاء الطلبة دقيقتين للإجابة عن كل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سؤال  فرديا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ثم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جماعيا  ،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وتوثيق إجاباتهم على السبورة.</w:t>
            </w:r>
          </w:p>
        </w:tc>
        <w:tc>
          <w:tcPr>
            <w:tcW w:w="973" w:type="dxa"/>
          </w:tcPr>
          <w:p w14:paraId="438D8C34" w14:textId="77777777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84875A4" w14:textId="77777777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10</w:t>
            </w:r>
          </w:p>
        </w:tc>
      </w:tr>
      <w:tr w:rsidR="00986FA6" w:rsidRPr="00E2723E" w14:paraId="03664EEF" w14:textId="77777777" w:rsidTr="00986FA6">
        <w:trPr>
          <w:cantSplit/>
          <w:trHeight w:val="1322"/>
        </w:trPr>
        <w:tc>
          <w:tcPr>
            <w:tcW w:w="1321" w:type="dxa"/>
            <w:vAlign w:val="center"/>
          </w:tcPr>
          <w:p w14:paraId="6F9B76E1" w14:textId="77777777" w:rsidR="00986FA6" w:rsidRPr="00E2723E" w:rsidRDefault="00986FA6" w:rsidP="00C4008A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085" w:type="dxa"/>
          </w:tcPr>
          <w:p w14:paraId="3A2C7952" w14:textId="77777777" w:rsidR="00986FA6" w:rsidRPr="00E2723E" w:rsidRDefault="00986FA6" w:rsidP="00C4008A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يكلف المعلم الطلبة بقراءة النص قراءة جهرية معبرة.</w:t>
            </w:r>
          </w:p>
          <w:p w14:paraId="573701B3" w14:textId="77777777" w:rsidR="00986FA6" w:rsidRPr="00E2723E" w:rsidRDefault="00986FA6" w:rsidP="00C4008A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744911BB" w14:textId="77777777" w:rsidR="00986FA6" w:rsidRPr="00E2723E" w:rsidRDefault="00986FA6" w:rsidP="00C4008A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 المعاني / الأفكار </w:t>
            </w:r>
            <w:proofErr w:type="gramStart"/>
            <w:r w:rsidRPr="00E2723E">
              <w:rPr>
                <w:bCs/>
                <w:rtl/>
              </w:rPr>
              <w:t>الرئيسة .</w:t>
            </w:r>
            <w:proofErr w:type="gramEnd"/>
          </w:p>
          <w:p w14:paraId="323A2DBE" w14:textId="77777777" w:rsidR="00986FA6" w:rsidRPr="00E2723E" w:rsidRDefault="00986FA6" w:rsidP="00C4008A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- إدارة النقاش بين </w:t>
            </w:r>
            <w:proofErr w:type="gramStart"/>
            <w:r w:rsidRPr="00E2723E">
              <w:rPr>
                <w:bCs/>
                <w:rtl/>
              </w:rPr>
              <w:t>المجموعات ،</w:t>
            </w:r>
            <w:proofErr w:type="gramEnd"/>
            <w:r w:rsidRPr="00E2723E">
              <w:rPr>
                <w:bCs/>
                <w:rtl/>
              </w:rPr>
              <w:t xml:space="preserve"> وتقديم تغذية راجعة.</w:t>
            </w:r>
          </w:p>
        </w:tc>
        <w:tc>
          <w:tcPr>
            <w:tcW w:w="7248" w:type="dxa"/>
          </w:tcPr>
          <w:p w14:paraId="7CF9A0C5" w14:textId="77777777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14:paraId="0F99A21A" w14:textId="77777777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14:paraId="13EC6EBA" w14:textId="77777777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7060A0A5" w14:textId="77777777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5FFDA4B" w14:textId="77777777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15</w:t>
            </w:r>
          </w:p>
        </w:tc>
      </w:tr>
      <w:tr w:rsidR="00986FA6" w:rsidRPr="00E2723E" w14:paraId="21A8A64A" w14:textId="77777777" w:rsidTr="004A6DAA">
        <w:trPr>
          <w:cantSplit/>
          <w:trHeight w:val="973"/>
        </w:trPr>
        <w:tc>
          <w:tcPr>
            <w:tcW w:w="1321" w:type="dxa"/>
            <w:vAlign w:val="center"/>
          </w:tcPr>
          <w:p w14:paraId="06EED895" w14:textId="77777777" w:rsidR="00986FA6" w:rsidRPr="00E2723E" w:rsidRDefault="00986FA6" w:rsidP="00C4008A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085" w:type="dxa"/>
          </w:tcPr>
          <w:p w14:paraId="13F7709F" w14:textId="77777777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rtl/>
              </w:rPr>
              <w:t>الانتقال إلى أسئلة أفهم المقروء وأحلله وأتذوق النص وأنقده وتكليف الطلاب بحلها في المجموعات باستراتيجيات التعلم النشط المناسبة وتصحيح الإجابات الخاطئة وتعزيز الإجابات الصحيحة وتدوينها على السبورة واستنتاج الدروس المستفادة</w:t>
            </w:r>
          </w:p>
        </w:tc>
        <w:tc>
          <w:tcPr>
            <w:tcW w:w="7248" w:type="dxa"/>
          </w:tcPr>
          <w:p w14:paraId="16A848D9" w14:textId="77777777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يعمل الطلبة في المجموعات على تقديم إجابات للأسئلة المطروحة على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السبورة ،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ومناقشتها مع المعلم.</w:t>
            </w:r>
          </w:p>
          <w:p w14:paraId="50FF7271" w14:textId="77777777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72D62912" w14:textId="77777777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CF29772" w14:textId="77777777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10</w:t>
            </w:r>
          </w:p>
        </w:tc>
      </w:tr>
      <w:tr w:rsidR="00986FA6" w:rsidRPr="00E2723E" w14:paraId="088F408D" w14:textId="77777777" w:rsidTr="004A6DAA">
        <w:trPr>
          <w:cantSplit/>
          <w:trHeight w:val="889"/>
        </w:trPr>
        <w:tc>
          <w:tcPr>
            <w:tcW w:w="1321" w:type="dxa"/>
            <w:vAlign w:val="center"/>
          </w:tcPr>
          <w:p w14:paraId="5E002F5C" w14:textId="77777777" w:rsidR="00986FA6" w:rsidRPr="00E2723E" w:rsidRDefault="00986FA6" w:rsidP="00C4008A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085" w:type="dxa"/>
          </w:tcPr>
          <w:p w14:paraId="4825CB64" w14:textId="77777777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CF8958A" w14:textId="14A28913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>غلق الحصة بتكليف الطلاب بحل أسئلة تذوق المسموع ونقده ومناقشتهم في إجاباتهم وتدوينها على السبورة وحل بطاقة الخروج من الدرس</w:t>
            </w:r>
          </w:p>
        </w:tc>
        <w:tc>
          <w:tcPr>
            <w:tcW w:w="7248" w:type="dxa"/>
          </w:tcPr>
          <w:p w14:paraId="178DC3A6" w14:textId="77777777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4977C2A" w14:textId="77777777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  <w:rtl/>
                <w:lang w:bidi="ar-JO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يستجيب الطلبة </w:t>
            </w:r>
            <w:r w:rsidRPr="00E2723E">
              <w:rPr>
                <w:rFonts w:hint="cs"/>
                <w:bCs/>
                <w:rtl/>
                <w:lang w:bidi="ar-JO"/>
              </w:rPr>
              <w:t>بحل أسئلة تذوق المسموع ونقده</w:t>
            </w:r>
            <w:r w:rsidRPr="00E2723E"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rtl/>
                <w:lang w:bidi="ar-JO"/>
              </w:rPr>
              <w:t>وحل بطاقة الخروج من الدرس</w:t>
            </w:r>
          </w:p>
        </w:tc>
        <w:tc>
          <w:tcPr>
            <w:tcW w:w="973" w:type="dxa"/>
          </w:tcPr>
          <w:p w14:paraId="32832E53" w14:textId="77777777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D950289" w14:textId="77777777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10</w:t>
            </w:r>
          </w:p>
        </w:tc>
      </w:tr>
    </w:tbl>
    <w:tbl>
      <w:tblPr>
        <w:tblStyle w:val="af2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986FA6" w:rsidRPr="00E2723E" w14:paraId="1C046D67" w14:textId="77777777" w:rsidTr="00C4008A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986FA6" w:rsidRPr="00E2723E" w14:paraId="798C9667" w14:textId="77777777" w:rsidTr="00C4008A">
              <w:trPr>
                <w:trHeight w:val="1970"/>
              </w:trPr>
              <w:tc>
                <w:tcPr>
                  <w:tcW w:w="6663" w:type="dxa"/>
                </w:tcPr>
                <w:p w14:paraId="38915275" w14:textId="77777777" w:rsidR="00986FA6" w:rsidRPr="00E2723E" w:rsidRDefault="00986FA6" w:rsidP="00C4008A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A1519C3" w14:textId="77777777" w:rsidR="00986FA6" w:rsidRPr="00E2723E" w:rsidRDefault="00986FA6" w:rsidP="00C4008A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568A1DB6" w14:textId="77777777" w:rsidR="00986FA6" w:rsidRPr="00E2723E" w:rsidRDefault="00986FA6" w:rsidP="00C4008A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0BA2C116" w14:textId="77777777" w:rsidR="00986FA6" w:rsidRPr="00E2723E" w:rsidRDefault="00986FA6" w:rsidP="00C4008A">
                  <w:pPr>
                    <w:spacing w:after="0" w:line="240" w:lineRule="auto"/>
                    <w:rPr>
                      <w:bCs/>
                      <w:sz w:val="24"/>
                      <w:szCs w:val="24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7DD62708" w14:textId="77777777" w:rsidR="00986FA6" w:rsidRPr="00E2723E" w:rsidRDefault="00986FA6" w:rsidP="00C4008A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1BA44708" w14:textId="77777777" w:rsidR="00986FA6" w:rsidRPr="00E2723E" w:rsidRDefault="00986FA6" w:rsidP="00C4008A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  <w:p w14:paraId="0845D1C1" w14:textId="77777777" w:rsidR="00986FA6" w:rsidRPr="00E2723E" w:rsidRDefault="00986FA6" w:rsidP="00C4008A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172DD96" w14:textId="77777777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EAB9A2F" w14:textId="77777777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28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834"/>
            </w:tblGrid>
            <w:tr w:rsidR="00986FA6" w:rsidRPr="00E2723E" w14:paraId="4669E771" w14:textId="77777777" w:rsidTr="004A6DAA">
              <w:trPr>
                <w:trHeight w:val="471"/>
              </w:trPr>
              <w:tc>
                <w:tcPr>
                  <w:tcW w:w="1980" w:type="dxa"/>
                </w:tcPr>
                <w:p w14:paraId="2846DCFC" w14:textId="77777777" w:rsidR="00986FA6" w:rsidRPr="00E2723E" w:rsidRDefault="00986FA6" w:rsidP="00C4008A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1987634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0FB8DBF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D799E99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DC60EA0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22BEF10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7EF19C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07BB60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14:paraId="4AAC1336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986FA6" w:rsidRPr="00E2723E" w14:paraId="7F19AB33" w14:textId="77777777" w:rsidTr="004A6DAA">
              <w:tc>
                <w:tcPr>
                  <w:tcW w:w="1980" w:type="dxa"/>
                </w:tcPr>
                <w:p w14:paraId="67E0B84F" w14:textId="77777777" w:rsidR="00986FA6" w:rsidRPr="00E2723E" w:rsidRDefault="00986FA6" w:rsidP="00C4008A">
                  <w:pPr>
                    <w:spacing w:before="240" w:after="0" w:line="240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30B9BDF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F678670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19D5B05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B98A9C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5075A90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62A229F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7F2592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14:paraId="1DD13CE4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986FA6" w:rsidRPr="00E2723E" w14:paraId="4247065E" w14:textId="77777777" w:rsidTr="004A6DAA">
              <w:trPr>
                <w:trHeight w:val="428"/>
              </w:trPr>
              <w:tc>
                <w:tcPr>
                  <w:tcW w:w="1980" w:type="dxa"/>
                </w:tcPr>
                <w:p w14:paraId="16C9C275" w14:textId="77777777" w:rsidR="00986FA6" w:rsidRPr="00E2723E" w:rsidRDefault="00986FA6" w:rsidP="00C4008A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535D0F4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C9E014D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4A4A697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97AA7F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474BA74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21D8B1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82F55D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14:paraId="290BBC64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986FA6" w:rsidRPr="00E2723E" w14:paraId="485D2232" w14:textId="77777777" w:rsidTr="004A6DAA">
              <w:tc>
                <w:tcPr>
                  <w:tcW w:w="1980" w:type="dxa"/>
                </w:tcPr>
                <w:p w14:paraId="39CC2D46" w14:textId="77777777" w:rsidR="00986FA6" w:rsidRPr="00E2723E" w:rsidRDefault="00986FA6" w:rsidP="00C4008A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8F1AA33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A1B4337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2EE62E8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E553486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5CCD525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19A576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8ED8278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14:paraId="7AB3374B" w14:textId="77777777" w:rsidR="00986FA6" w:rsidRPr="00E2723E" w:rsidRDefault="00986FA6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7F5AC02" w14:textId="77777777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6D4AC61" w14:textId="77777777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7E5F569" w14:textId="77777777" w:rsidR="00986FA6" w:rsidRPr="00E2723E" w:rsidRDefault="00986FA6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0C48B3FC" w14:textId="77777777" w:rsidR="004A6DAA" w:rsidRDefault="004A6DAA" w:rsidP="002F2021">
      <w:pPr>
        <w:rPr>
          <w:bCs/>
          <w:sz w:val="20"/>
          <w:szCs w:val="20"/>
          <w:rtl/>
          <w:lang w:bidi="ar-JO"/>
        </w:rPr>
      </w:pPr>
    </w:p>
    <w:p w14:paraId="6E4A4788" w14:textId="27769BEE" w:rsidR="002F2021" w:rsidRPr="00E2723E" w:rsidRDefault="006D716F" w:rsidP="002F2021">
      <w:pPr>
        <w:rPr>
          <w:bCs/>
          <w:sz w:val="20"/>
          <w:szCs w:val="20"/>
          <w:rtl/>
          <w:lang w:bidi="ar-JO"/>
        </w:rPr>
      </w:pPr>
      <w:proofErr w:type="gramStart"/>
      <w:r>
        <w:rPr>
          <w:rFonts w:hint="cs"/>
          <w:bCs/>
          <w:sz w:val="20"/>
          <w:szCs w:val="20"/>
          <w:rtl/>
          <w:lang w:bidi="ar-JO"/>
        </w:rPr>
        <w:lastRenderedPageBreak/>
        <w:t>ا</w:t>
      </w:r>
      <w:r w:rsidR="002F2021" w:rsidRPr="00E2723E">
        <w:rPr>
          <w:rFonts w:hint="cs"/>
          <w:bCs/>
          <w:sz w:val="20"/>
          <w:szCs w:val="20"/>
          <w:rtl/>
          <w:lang w:bidi="ar-JO"/>
        </w:rPr>
        <w:t>لمبحث :</w:t>
      </w:r>
      <w:proofErr w:type="gramEnd"/>
      <w:r w:rsidR="002F2021" w:rsidRPr="00E2723E">
        <w:rPr>
          <w:rFonts w:hint="cs"/>
          <w:bCs/>
          <w:sz w:val="20"/>
          <w:szCs w:val="20"/>
          <w:rtl/>
          <w:lang w:bidi="ar-JO"/>
        </w:rPr>
        <w:t xml:space="preserve">   </w:t>
      </w:r>
      <w:r w:rsidR="002F2021" w:rsidRPr="00E2723E">
        <w:rPr>
          <w:bCs/>
          <w:sz w:val="20"/>
          <w:szCs w:val="20"/>
          <w:rtl/>
        </w:rPr>
        <w:t>ال</w:t>
      </w:r>
      <w:r w:rsidR="002F2021" w:rsidRPr="00E2723E">
        <w:rPr>
          <w:rFonts w:hint="cs"/>
          <w:bCs/>
          <w:sz w:val="20"/>
          <w:szCs w:val="20"/>
          <w:rtl/>
          <w:lang w:bidi="ar-JO"/>
        </w:rPr>
        <w:t>ع</w:t>
      </w:r>
      <w:r w:rsidR="002F2021" w:rsidRPr="00E2723E">
        <w:rPr>
          <w:bCs/>
          <w:sz w:val="20"/>
          <w:szCs w:val="20"/>
          <w:rtl/>
        </w:rPr>
        <w:t xml:space="preserve">ربية </w:t>
      </w:r>
      <w:r w:rsidR="002F2021" w:rsidRPr="00E2723E">
        <w:rPr>
          <w:rFonts w:hint="cs"/>
          <w:bCs/>
          <w:sz w:val="20"/>
          <w:szCs w:val="20"/>
          <w:rtl/>
        </w:rPr>
        <w:t>لغتي</w:t>
      </w:r>
      <w:r w:rsidR="002F2021" w:rsidRPr="00E2723E">
        <w:rPr>
          <w:bCs/>
          <w:sz w:val="20"/>
          <w:szCs w:val="20"/>
          <w:lang w:bidi="ar-JO"/>
        </w:rPr>
        <w:t xml:space="preserve">      </w:t>
      </w:r>
      <w:r w:rsidR="002F2021" w:rsidRPr="00E2723E">
        <w:rPr>
          <w:rFonts w:hint="cs"/>
          <w:bCs/>
          <w:sz w:val="20"/>
          <w:szCs w:val="20"/>
          <w:rtl/>
          <w:lang w:bidi="ar-JO"/>
        </w:rPr>
        <w:t xml:space="preserve">عنوان </w:t>
      </w:r>
      <w:proofErr w:type="gramStart"/>
      <w:r w:rsidR="002F2021" w:rsidRPr="00E2723E">
        <w:rPr>
          <w:rFonts w:hint="cs"/>
          <w:bCs/>
          <w:sz w:val="20"/>
          <w:szCs w:val="20"/>
          <w:rtl/>
          <w:lang w:bidi="ar-JO"/>
        </w:rPr>
        <w:t>الوحدة :</w:t>
      </w:r>
      <w:proofErr w:type="gramEnd"/>
      <w:r w:rsidR="002F2021"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="002F2021" w:rsidRPr="00E2723E">
        <w:rPr>
          <w:bCs/>
          <w:sz w:val="20"/>
          <w:szCs w:val="20"/>
          <w:rtl/>
          <w:lang w:bidi="ar-JO"/>
        </w:rPr>
        <w:t>﴿</w:t>
      </w:r>
      <w:r w:rsidR="002F2021" w:rsidRPr="00E2723E">
        <w:rPr>
          <w:rFonts w:hint="cs"/>
          <w:bCs/>
          <w:sz w:val="18"/>
          <w:szCs w:val="18"/>
          <w:rtl/>
          <w:lang w:bidi="ar-JO"/>
        </w:rPr>
        <w:t xml:space="preserve"> </w:t>
      </w:r>
      <w:r w:rsidR="002F2021" w:rsidRPr="00E2723E">
        <w:rPr>
          <w:rFonts w:hint="cs"/>
          <w:bCs/>
          <w:sz w:val="20"/>
          <w:szCs w:val="20"/>
          <w:rtl/>
        </w:rPr>
        <w:t xml:space="preserve"> </w:t>
      </w:r>
      <w:proofErr w:type="gramEnd"/>
      <w:r w:rsidR="002F2021" w:rsidRPr="00E2723E">
        <w:rPr>
          <w:rFonts w:hint="cs"/>
          <w:bCs/>
          <w:sz w:val="20"/>
          <w:szCs w:val="20"/>
          <w:rtl/>
        </w:rPr>
        <w:t xml:space="preserve">                     </w:t>
      </w:r>
      <w:proofErr w:type="gramStart"/>
      <w:r w:rsidR="002F2021" w:rsidRPr="00E2723E">
        <w:rPr>
          <w:rFonts w:hint="cs"/>
          <w:bCs/>
          <w:sz w:val="20"/>
          <w:szCs w:val="20"/>
          <w:rtl/>
        </w:rPr>
        <w:t xml:space="preserve">  </w:t>
      </w:r>
      <w:r w:rsidR="00EA4B65" w:rsidRPr="00E2723E">
        <w:rPr>
          <w:rFonts w:hint="cs"/>
          <w:bCs/>
          <w:sz w:val="20"/>
          <w:szCs w:val="20"/>
          <w:rtl/>
        </w:rPr>
        <w:t>:</w:t>
      </w:r>
      <w:proofErr w:type="gramEnd"/>
      <w:r w:rsidR="00EA4B65" w:rsidRPr="00E2723E">
        <w:rPr>
          <w:rFonts w:hint="cs"/>
          <w:bCs/>
          <w:sz w:val="20"/>
          <w:szCs w:val="20"/>
          <w:rtl/>
        </w:rPr>
        <w:t xml:space="preserve">  من الشعر القصصي </w:t>
      </w:r>
      <w:r w:rsidR="002F2021" w:rsidRPr="00E2723E">
        <w:rPr>
          <w:rFonts w:hint="cs"/>
          <w:bCs/>
          <w:sz w:val="20"/>
          <w:szCs w:val="20"/>
          <w:rtl/>
        </w:rPr>
        <w:t xml:space="preserve"> </w:t>
      </w:r>
      <w:r w:rsidR="002F2021" w:rsidRPr="00E2723E">
        <w:rPr>
          <w:rFonts w:hint="cs"/>
          <w:bCs/>
          <w:sz w:val="18"/>
          <w:szCs w:val="18"/>
          <w:rtl/>
        </w:rPr>
        <w:t xml:space="preserve"> </w:t>
      </w:r>
      <w:r w:rsidR="002F2021" w:rsidRPr="00E2723E">
        <w:rPr>
          <w:rFonts w:hint="cs"/>
          <w:bCs/>
          <w:sz w:val="20"/>
          <w:szCs w:val="20"/>
          <w:rtl/>
        </w:rPr>
        <w:t xml:space="preserve">             </w:t>
      </w:r>
      <w:proofErr w:type="gramStart"/>
      <w:r w:rsidR="002F2021" w:rsidRPr="00E2723E">
        <w:rPr>
          <w:rFonts w:hint="cs"/>
          <w:bCs/>
          <w:sz w:val="20"/>
          <w:szCs w:val="20"/>
          <w:rtl/>
        </w:rPr>
        <w:t xml:space="preserve"> </w:t>
      </w:r>
      <w:r w:rsidR="002F2021" w:rsidRPr="00E2723E">
        <w:rPr>
          <w:rFonts w:hint="cs"/>
          <w:bCs/>
          <w:sz w:val="18"/>
          <w:szCs w:val="18"/>
          <w:rtl/>
        </w:rPr>
        <w:t xml:space="preserve"> </w:t>
      </w:r>
      <w:r w:rsidR="002F2021"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="002F2021" w:rsidRPr="00E2723E">
        <w:rPr>
          <w:rFonts w:hint="cs"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 w:rsidR="002F2021" w:rsidRPr="00E2723E">
        <w:rPr>
          <w:rFonts w:hint="cs"/>
          <w:bCs/>
          <w:sz w:val="20"/>
          <w:szCs w:val="20"/>
          <w:rtl/>
          <w:lang w:bidi="ar-JO"/>
        </w:rPr>
        <w:t>الدرس :</w:t>
      </w:r>
      <w:proofErr w:type="gramEnd"/>
      <w:r w:rsidR="002F2021"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="002F2021" w:rsidRPr="00E2723E">
        <w:rPr>
          <w:rFonts w:hint="cs"/>
          <w:bCs/>
          <w:sz w:val="18"/>
          <w:szCs w:val="18"/>
          <w:rtl/>
        </w:rPr>
        <w:t>الكتابة</w:t>
      </w:r>
      <w:r w:rsidR="002F2021"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r w:rsidR="00ED7BB4" w:rsidRPr="00E2723E">
        <w:rPr>
          <w:rFonts w:hint="cs"/>
          <w:bCs/>
          <w:sz w:val="20"/>
          <w:szCs w:val="20"/>
          <w:rtl/>
          <w:lang w:bidi="ar-JO"/>
        </w:rPr>
        <w:t>(</w:t>
      </w:r>
      <w:r w:rsidR="00ED7BB4" w:rsidRPr="00E2723E">
        <w:rPr>
          <w:rFonts w:hint="cs"/>
          <w:bCs/>
          <w:rtl/>
        </w:rPr>
        <w:t xml:space="preserve">الهمزة المتوسطة </w:t>
      </w:r>
      <w:proofErr w:type="gramStart"/>
      <w:r w:rsidR="00ED7BB4" w:rsidRPr="00E2723E">
        <w:rPr>
          <w:rFonts w:hint="cs"/>
          <w:bCs/>
          <w:rtl/>
        </w:rPr>
        <w:t xml:space="preserve">  )</w:t>
      </w:r>
      <w:proofErr w:type="gramEnd"/>
      <w:r w:rsidR="002F2021" w:rsidRPr="00E2723E">
        <w:rPr>
          <w:rFonts w:hint="cs"/>
          <w:bCs/>
          <w:sz w:val="20"/>
          <w:szCs w:val="20"/>
          <w:rtl/>
          <w:lang w:bidi="ar-JO"/>
        </w:rPr>
        <w:tab/>
      </w:r>
      <w:r w:rsidR="002F2021" w:rsidRPr="00E2723E">
        <w:rPr>
          <w:rFonts w:hint="cs"/>
          <w:bCs/>
          <w:sz w:val="20"/>
          <w:szCs w:val="20"/>
          <w:rtl/>
          <w:lang w:bidi="ar-JO"/>
        </w:rPr>
        <w:tab/>
        <w:t xml:space="preserve">عدد </w:t>
      </w:r>
      <w:proofErr w:type="gramStart"/>
      <w:r w:rsidR="002F2021" w:rsidRPr="00E2723E">
        <w:rPr>
          <w:rFonts w:hint="cs"/>
          <w:bCs/>
          <w:sz w:val="20"/>
          <w:szCs w:val="20"/>
          <w:rtl/>
          <w:lang w:bidi="ar-JO"/>
        </w:rPr>
        <w:t>الحصص:</w:t>
      </w:r>
      <w:r w:rsidR="002F2021" w:rsidRPr="00E2723E">
        <w:rPr>
          <w:bCs/>
          <w:sz w:val="20"/>
          <w:szCs w:val="20"/>
          <w:lang w:bidi="ar-JO"/>
        </w:rPr>
        <w:t xml:space="preserve">   </w:t>
      </w:r>
      <w:proofErr w:type="gramEnd"/>
      <w:r w:rsidR="002F2021" w:rsidRPr="00E2723E">
        <w:rPr>
          <w:rFonts w:hint="cs"/>
          <w:bCs/>
          <w:sz w:val="20"/>
          <w:szCs w:val="20"/>
          <w:rtl/>
          <w:lang w:bidi="ar-JO"/>
        </w:rPr>
        <w:t>2</w:t>
      </w:r>
      <w:r w:rsidR="002F2021" w:rsidRPr="00E2723E">
        <w:rPr>
          <w:bCs/>
          <w:sz w:val="20"/>
          <w:szCs w:val="20"/>
          <w:lang w:bidi="ar-JO"/>
        </w:rPr>
        <w:t xml:space="preserve"> </w:t>
      </w:r>
      <w:r w:rsidR="002F2021" w:rsidRPr="00E2723E">
        <w:rPr>
          <w:rFonts w:hint="cs"/>
          <w:bCs/>
          <w:sz w:val="20"/>
          <w:szCs w:val="20"/>
          <w:rtl/>
          <w:lang w:bidi="ar-JO"/>
        </w:rPr>
        <w:t xml:space="preserve">          </w:t>
      </w:r>
      <w:r w:rsidR="002F2021" w:rsidRPr="00E2723E">
        <w:rPr>
          <w:bCs/>
          <w:sz w:val="20"/>
          <w:szCs w:val="20"/>
          <w:lang w:bidi="ar-JO"/>
        </w:rPr>
        <w:t xml:space="preserve">  </w:t>
      </w:r>
      <w:r w:rsidR="002F2021" w:rsidRPr="00E2723E">
        <w:rPr>
          <w:rFonts w:hint="cs"/>
          <w:bCs/>
          <w:sz w:val="20"/>
          <w:szCs w:val="20"/>
          <w:rtl/>
          <w:lang w:bidi="ar-JO"/>
        </w:rPr>
        <w:t xml:space="preserve">التعلم </w:t>
      </w:r>
      <w:proofErr w:type="gramStart"/>
      <w:r w:rsidR="002F2021" w:rsidRPr="00E2723E">
        <w:rPr>
          <w:rFonts w:hint="cs"/>
          <w:bCs/>
          <w:sz w:val="20"/>
          <w:szCs w:val="20"/>
          <w:rtl/>
          <w:lang w:bidi="ar-JO"/>
        </w:rPr>
        <w:t>القبلي :</w:t>
      </w:r>
      <w:proofErr w:type="gramEnd"/>
      <w:r w:rsidR="002F2021"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r w:rsidR="00ED7BB4" w:rsidRPr="00E2723E">
        <w:rPr>
          <w:rFonts w:hint="cs"/>
          <w:bCs/>
          <w:sz w:val="20"/>
          <w:szCs w:val="20"/>
          <w:rtl/>
          <w:lang w:bidi="ar-JO"/>
        </w:rPr>
        <w:t>همزة القطع</w:t>
      </w:r>
    </w:p>
    <w:tbl>
      <w:tblPr>
        <w:tblStyle w:val="afff6"/>
        <w:bidiVisual/>
        <w:tblW w:w="15212" w:type="dxa"/>
        <w:tblInd w:w="159" w:type="dxa"/>
        <w:tblLayout w:type="fixed"/>
        <w:tblLook w:val="04A0" w:firstRow="1" w:lastRow="0" w:firstColumn="1" w:lastColumn="0" w:noHBand="0" w:noVBand="1"/>
      </w:tblPr>
      <w:tblGrid>
        <w:gridCol w:w="1050"/>
        <w:gridCol w:w="7289"/>
        <w:gridCol w:w="5881"/>
        <w:gridCol w:w="992"/>
      </w:tblGrid>
      <w:tr w:rsidR="002F2021" w:rsidRPr="00E2723E" w14:paraId="4F76104D" w14:textId="77777777" w:rsidTr="002C0C8B">
        <w:trPr>
          <w:trHeight w:val="339"/>
        </w:trPr>
        <w:tc>
          <w:tcPr>
            <w:tcW w:w="15212" w:type="dxa"/>
            <w:gridSpan w:val="4"/>
          </w:tcPr>
          <w:p w14:paraId="095360C3" w14:textId="35282246" w:rsidR="00ED7BB4" w:rsidRPr="00E2723E" w:rsidRDefault="002F2021" w:rsidP="00ED7BB4">
            <w:pPr>
              <w:jc w:val="right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النتاجات التعليمية</w:t>
            </w:r>
            <w:r w:rsidRPr="00E2723E">
              <w:rPr>
                <w:rFonts w:ascii="Arial" w:hAnsi="Arial" w:hint="cs"/>
                <w:bCs/>
                <w:sz w:val="20"/>
                <w:szCs w:val="20"/>
                <w:rtl/>
                <w:lang w:bidi="ar-JO"/>
              </w:rPr>
              <w:t xml:space="preserve"> :</w:t>
            </w:r>
            <w:r w:rsidR="00ED7BB4" w:rsidRPr="00E2723E">
              <w:rPr>
                <w:rFonts w:ascii="Arial" w:hAnsi="Arial" w:hint="cs"/>
                <w:bCs/>
                <w:sz w:val="20"/>
                <w:szCs w:val="20"/>
                <w:rtl/>
                <w:lang w:bidi="ar-JO"/>
              </w:rPr>
              <w:t>1-</w:t>
            </w:r>
            <w:r w:rsidRPr="00E2723E">
              <w:rPr>
                <w:rFonts w:ascii="Arial" w:hAnsi="Arial"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ED7BB4" w:rsidRPr="00E2723E">
              <w:rPr>
                <w:rFonts w:hint="cs"/>
                <w:bCs/>
                <w:rtl/>
                <w:lang w:bidi="ar-JO"/>
              </w:rPr>
              <w:t xml:space="preserve">يميز أقرى الحركات الكسرة </w:t>
            </w:r>
            <w:proofErr w:type="gramStart"/>
            <w:r w:rsidR="00ED7BB4" w:rsidRPr="00E2723E">
              <w:rPr>
                <w:rFonts w:hint="cs"/>
                <w:bCs/>
                <w:rtl/>
                <w:lang w:bidi="ar-JO"/>
              </w:rPr>
              <w:t>و ثم</w:t>
            </w:r>
            <w:proofErr w:type="gramEnd"/>
            <w:r w:rsidR="00ED7BB4" w:rsidRPr="00E2723E">
              <w:rPr>
                <w:rFonts w:hint="cs"/>
                <w:bCs/>
                <w:rtl/>
                <w:lang w:bidi="ar-JO"/>
              </w:rPr>
              <w:t xml:space="preserve"> </w:t>
            </w:r>
            <w:proofErr w:type="gramStart"/>
            <w:r w:rsidR="00ED7BB4" w:rsidRPr="00E2723E">
              <w:rPr>
                <w:rFonts w:hint="cs"/>
                <w:bCs/>
                <w:rtl/>
                <w:lang w:bidi="ar-JO"/>
              </w:rPr>
              <w:t>الضمة ،</w:t>
            </w:r>
            <w:proofErr w:type="gramEnd"/>
            <w:r w:rsidR="00ED7BB4" w:rsidRPr="00E2723E">
              <w:rPr>
                <w:rFonts w:hint="cs"/>
                <w:bCs/>
                <w:rtl/>
                <w:lang w:bidi="ar-JO"/>
              </w:rPr>
              <w:t xml:space="preserve"> ثم </w:t>
            </w:r>
            <w:proofErr w:type="gramStart"/>
            <w:r w:rsidR="00ED7BB4" w:rsidRPr="00E2723E">
              <w:rPr>
                <w:rFonts w:hint="cs"/>
                <w:bCs/>
                <w:rtl/>
                <w:lang w:bidi="ar-JO"/>
              </w:rPr>
              <w:t>الفتحة .</w:t>
            </w:r>
            <w:proofErr w:type="gramEnd"/>
            <w:r w:rsidR="00ED7BB4" w:rsidRPr="00E2723E">
              <w:rPr>
                <w:rFonts w:hint="cs"/>
                <w:bCs/>
                <w:rtl/>
                <w:lang w:bidi="ar-JO"/>
              </w:rPr>
              <w:t xml:space="preserve"> 2- الإجابة عن أسئلة الكتاب 3- كتابة الكلمات المحتوية على همزة متوسطة بطريقة صحيحة املائيا</w:t>
            </w:r>
          </w:p>
          <w:p w14:paraId="7EB605AD" w14:textId="41DD8DA1" w:rsidR="00ED7BB4" w:rsidRPr="00E2723E" w:rsidRDefault="00ED7BB4" w:rsidP="00ED7BB4">
            <w:pPr>
              <w:rPr>
                <w:bCs/>
                <w:rtl/>
                <w:lang w:bidi="ar-JO"/>
              </w:rPr>
            </w:pPr>
          </w:p>
          <w:p w14:paraId="32A718FA" w14:textId="155AC6ED" w:rsidR="002F2021" w:rsidRPr="00E2723E" w:rsidRDefault="002F2021" w:rsidP="00ED7BB4">
            <w:pPr>
              <w:rPr>
                <w:rFonts w:ascii="Arial" w:hAnsi="Arial"/>
                <w:bCs/>
                <w:sz w:val="18"/>
                <w:szCs w:val="18"/>
                <w:lang w:bidi="ar-JO"/>
              </w:rPr>
            </w:pPr>
          </w:p>
        </w:tc>
      </w:tr>
      <w:tr w:rsidR="002F2021" w:rsidRPr="00E2723E" w14:paraId="2EE127F6" w14:textId="77777777" w:rsidTr="002C0C8B">
        <w:tc>
          <w:tcPr>
            <w:tcW w:w="1050" w:type="dxa"/>
          </w:tcPr>
          <w:p w14:paraId="7F5C3FDF" w14:textId="77777777" w:rsidR="002F2021" w:rsidRPr="00E2723E" w:rsidRDefault="002F2021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10B4F6B" w14:textId="77777777" w:rsidR="002F2021" w:rsidRPr="00E2723E" w:rsidRDefault="002F2021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5881" w:type="dxa"/>
          </w:tcPr>
          <w:p w14:paraId="79F263A8" w14:textId="77777777" w:rsidR="002F2021" w:rsidRPr="00E2723E" w:rsidRDefault="002F2021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62E60F2D" w14:textId="77777777" w:rsidR="002F2021" w:rsidRPr="00E2723E" w:rsidRDefault="002F2021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2F2021" w:rsidRPr="00E2723E" w14:paraId="451996F0" w14:textId="77777777" w:rsidTr="002C0C8B">
        <w:trPr>
          <w:cantSplit/>
          <w:trHeight w:val="1263"/>
        </w:trPr>
        <w:tc>
          <w:tcPr>
            <w:tcW w:w="1050" w:type="dxa"/>
            <w:textDirection w:val="btLr"/>
            <w:vAlign w:val="center"/>
          </w:tcPr>
          <w:p w14:paraId="0EC6D074" w14:textId="77777777" w:rsidR="002F2021" w:rsidRPr="00E2723E" w:rsidRDefault="002F2021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C379B93" w14:textId="24A13020" w:rsidR="002F2021" w:rsidRPr="00E2723E" w:rsidRDefault="002F2021" w:rsidP="00EE31C4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. يقوم بتحية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الطلاب 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مناسبة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والتهيئة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7C584166" w14:textId="2F5E275D" w:rsidR="002F2021" w:rsidRPr="00E2723E" w:rsidRDefault="002F2021" w:rsidP="00EE31C4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سؤالًا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تحفيزيًا   </w:t>
            </w:r>
          </w:p>
          <w:p w14:paraId="0DD45577" w14:textId="77777777" w:rsidR="00EE31C4" w:rsidRPr="00E2723E" w:rsidRDefault="002F2021" w:rsidP="00EE31C4">
            <w:pPr>
              <w:jc w:val="right"/>
              <w:rPr>
                <w:bCs/>
                <w:rtl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EE31C4" w:rsidRPr="00E2723E">
              <w:rPr>
                <w:rFonts w:hint="cs"/>
                <w:bCs/>
                <w:rtl/>
              </w:rPr>
              <w:t xml:space="preserve">التمهيد للحصة بمراجعة الطلاب بأنواع </w:t>
            </w:r>
            <w:proofErr w:type="gramStart"/>
            <w:r w:rsidR="00EE31C4" w:rsidRPr="00E2723E">
              <w:rPr>
                <w:rFonts w:hint="cs"/>
                <w:bCs/>
                <w:rtl/>
              </w:rPr>
              <w:t>الهمزات .</w:t>
            </w:r>
            <w:proofErr w:type="gramEnd"/>
          </w:p>
          <w:p w14:paraId="60D1CE94" w14:textId="4A18EFC1" w:rsidR="002F2021" w:rsidRPr="00E2723E" w:rsidRDefault="002F2021" w:rsidP="00EE31C4">
            <w:pPr>
              <w:ind w:left="18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881" w:type="dxa"/>
          </w:tcPr>
          <w:p w14:paraId="6BEEEC97" w14:textId="1F7E7A5A" w:rsidR="002F2021" w:rsidRPr="00E2723E" w:rsidRDefault="002F2021" w:rsidP="002F2021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يتنبه لما يقوله المعلم و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47F73B1D" w14:textId="35A72493" w:rsidR="002F2021" w:rsidRPr="00E2723E" w:rsidRDefault="002F2021" w:rsidP="002F2021">
            <w:pPr>
              <w:jc w:val="right"/>
              <w:rPr>
                <w:bCs/>
                <w:sz w:val="18"/>
                <w:szCs w:val="18"/>
                <w:rtl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يشارك في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السؤال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التحفيزي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>: "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14:paraId="72A3B4DA" w14:textId="03F075D7" w:rsidR="002F2021" w:rsidRPr="00E2723E" w:rsidRDefault="002F2021" w:rsidP="002F2021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-يجيب عن سؤال المعلم</w:t>
            </w:r>
            <w:r w:rsidR="00EE31C4" w:rsidRPr="00E2723E">
              <w:rPr>
                <w:rFonts w:hint="cs"/>
                <w:bCs/>
                <w:sz w:val="20"/>
                <w:szCs w:val="20"/>
                <w:rtl/>
              </w:rPr>
              <w:t xml:space="preserve"> حول </w:t>
            </w:r>
            <w:r w:rsidR="00EE31C4" w:rsidRPr="00E2723E">
              <w:rPr>
                <w:rFonts w:hint="cs"/>
                <w:bCs/>
                <w:rtl/>
              </w:rPr>
              <w:t>أنواع الهمزات</w:t>
            </w:r>
          </w:p>
          <w:p w14:paraId="0D5E0FED" w14:textId="77777777" w:rsidR="002F2021" w:rsidRPr="00E2723E" w:rsidRDefault="002F2021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14:paraId="6C95ACF8" w14:textId="77777777" w:rsidR="002F2021" w:rsidRPr="00E2723E" w:rsidRDefault="002F2021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10</w:t>
            </w:r>
          </w:p>
        </w:tc>
      </w:tr>
      <w:tr w:rsidR="002F2021" w:rsidRPr="00E2723E" w14:paraId="3CFEF233" w14:textId="77777777" w:rsidTr="002C0C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1C03DF2" w14:textId="77777777" w:rsidR="002F2021" w:rsidRPr="00E2723E" w:rsidRDefault="002F2021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79F6539" w14:textId="77777777" w:rsidR="00EE31C4" w:rsidRPr="00E2723E" w:rsidRDefault="00EE31C4" w:rsidP="00EE31C4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كتابة الأمثلة على السبورة ومناقش</w:t>
            </w:r>
            <w:r w:rsidRPr="00E2723E">
              <w:rPr>
                <w:rFonts w:hint="eastAsia"/>
                <w:bCs/>
                <w:rtl/>
              </w:rPr>
              <w:t>ة</w:t>
            </w:r>
            <w:r w:rsidRPr="00E2723E">
              <w:rPr>
                <w:rFonts w:hint="cs"/>
                <w:bCs/>
                <w:rtl/>
              </w:rPr>
              <w:t xml:space="preserve"> الطلاب فيها وتكليفهم بإعطاء أمثلة إضافية في دقيقة </w:t>
            </w:r>
          </w:p>
          <w:p w14:paraId="48FB2714" w14:textId="77777777" w:rsidR="00EE31C4" w:rsidRPr="00E2723E" w:rsidRDefault="00EE31C4" w:rsidP="00EE31C4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تكليف الطلاب استنباط القاعدة وتدوينها على السبورة وعرض بطاقات تحمل هذه الكلمات </w:t>
            </w:r>
          </w:p>
          <w:p w14:paraId="2379E783" w14:textId="6BBCDE0C" w:rsidR="002F2021" w:rsidRPr="00E2723E" w:rsidRDefault="002F2021" w:rsidP="003026C1">
            <w:pPr>
              <w:jc w:val="right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5881" w:type="dxa"/>
          </w:tcPr>
          <w:p w14:paraId="0F1BE92F" w14:textId="77777777" w:rsidR="00EE31C4" w:rsidRPr="00E2723E" w:rsidRDefault="003026C1" w:rsidP="00EE31C4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يستجيب لأسئلة الدرس ويفهم كيفية كتابة</w:t>
            </w:r>
            <w:r w:rsidR="00EE31C4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EE31C4" w:rsidRPr="00E2723E">
              <w:rPr>
                <w:rFonts w:hint="cs"/>
                <w:bCs/>
                <w:rtl/>
              </w:rPr>
              <w:t xml:space="preserve">الهمزة المتوسطة   </w:t>
            </w:r>
          </w:p>
          <w:p w14:paraId="107C7AF7" w14:textId="3CCD6FD7" w:rsidR="002F2021" w:rsidRPr="00E2723E" w:rsidRDefault="00EE31C4" w:rsidP="003026C1">
            <w:pPr>
              <w:jc w:val="right"/>
              <w:rPr>
                <w:bCs/>
                <w:sz w:val="20"/>
                <w:szCs w:val="20"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992" w:type="dxa"/>
          </w:tcPr>
          <w:p w14:paraId="128615CC" w14:textId="77777777" w:rsidR="002F2021" w:rsidRPr="00E2723E" w:rsidRDefault="002F2021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30</w:t>
            </w:r>
          </w:p>
        </w:tc>
      </w:tr>
      <w:tr w:rsidR="002F2021" w:rsidRPr="00E2723E" w14:paraId="4484C99B" w14:textId="77777777" w:rsidTr="002C0C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B9E661F" w14:textId="77777777" w:rsidR="002F2021" w:rsidRPr="00E2723E" w:rsidRDefault="002F2021" w:rsidP="00FF0AE9">
            <w:pPr>
              <w:ind w:left="113" w:right="113"/>
              <w:jc w:val="center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1C0583CC" w14:textId="77777777" w:rsidR="002F2021" w:rsidRPr="00E2723E" w:rsidRDefault="003026C1" w:rsidP="003026C1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عرض كامل أسئلة الكتاب وشرحها ومناقشتها وتدوين الإجابة على السبورة</w:t>
            </w:r>
          </w:p>
          <w:p w14:paraId="1A9DFB62" w14:textId="6C63C848" w:rsidR="00EE31C4" w:rsidRPr="00E2723E" w:rsidRDefault="00EE31C4" w:rsidP="00EE31C4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مناقشة الطلاب في طريقة كتابة الكلمات </w:t>
            </w:r>
            <w:r w:rsidRPr="00E2723E">
              <w:rPr>
                <w:rFonts w:hint="cs"/>
                <w:bCs/>
                <w:rtl/>
                <w:lang w:bidi="ar-JO"/>
              </w:rPr>
              <w:t>المحتوية على همزة متوسطة</w:t>
            </w:r>
          </w:p>
          <w:p w14:paraId="39C1AE83" w14:textId="77777777" w:rsidR="00EE31C4" w:rsidRPr="00E2723E" w:rsidRDefault="00EE31C4" w:rsidP="00EE31C4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تكليف الطلاب بحل أسئلة أوظف بالعمل الجماعي.</w:t>
            </w:r>
          </w:p>
          <w:p w14:paraId="2C574F5B" w14:textId="5650B9DB" w:rsidR="00EE31C4" w:rsidRPr="00E2723E" w:rsidRDefault="00EE31C4" w:rsidP="00EE31C4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rtl/>
              </w:rPr>
              <w:t>مناقشة الطلاب في إجاباتهم وتدوين الإجابات الصحيحة على السبورة</w:t>
            </w:r>
          </w:p>
        </w:tc>
        <w:tc>
          <w:tcPr>
            <w:tcW w:w="5881" w:type="dxa"/>
          </w:tcPr>
          <w:p w14:paraId="477F14CB" w14:textId="4319E082" w:rsidR="002F2021" w:rsidRPr="00E2723E" w:rsidRDefault="003026C1" w:rsidP="003026C1">
            <w:pPr>
              <w:jc w:val="right"/>
              <w:rPr>
                <w:bCs/>
                <w:sz w:val="20"/>
                <w:szCs w:val="20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يستجيب لأسئلة المعلم ويكتبها على دفتره</w:t>
            </w:r>
            <w:r w:rsidR="002F2021" w:rsidRPr="00E2723E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2" w:type="dxa"/>
          </w:tcPr>
          <w:p w14:paraId="714D7B6C" w14:textId="77777777" w:rsidR="002F2021" w:rsidRPr="00E2723E" w:rsidRDefault="002F2021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40</w:t>
            </w:r>
          </w:p>
        </w:tc>
      </w:tr>
      <w:tr w:rsidR="002F2021" w:rsidRPr="00E2723E" w14:paraId="41955927" w14:textId="77777777" w:rsidTr="002C0C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5372463" w14:textId="77777777" w:rsidR="002F2021" w:rsidRPr="00E2723E" w:rsidRDefault="002F2021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A44654F" w14:textId="18386F32" w:rsidR="002F2021" w:rsidRPr="00E2723E" w:rsidRDefault="003026C1" w:rsidP="003026C1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تكليف الطلاب تجهيز دفاتر الاملاء وعرض الاملاء وتصحيحها</w:t>
            </w:r>
          </w:p>
        </w:tc>
        <w:tc>
          <w:tcPr>
            <w:tcW w:w="5881" w:type="dxa"/>
          </w:tcPr>
          <w:p w14:paraId="5CEF67C1" w14:textId="62226207" w:rsidR="002F2021" w:rsidRPr="00E2723E" w:rsidRDefault="002F2021" w:rsidP="003026C1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- </w:t>
            </w:r>
            <w:r w:rsidR="003026C1" w:rsidRPr="00E2723E">
              <w:rPr>
                <w:rFonts w:hint="cs"/>
                <w:bCs/>
                <w:sz w:val="20"/>
                <w:szCs w:val="20"/>
                <w:rtl/>
              </w:rPr>
              <w:t>يكتب ما يملى عليه بخط واضح</w:t>
            </w:r>
          </w:p>
        </w:tc>
        <w:tc>
          <w:tcPr>
            <w:tcW w:w="992" w:type="dxa"/>
          </w:tcPr>
          <w:p w14:paraId="676C5212" w14:textId="77777777" w:rsidR="002F2021" w:rsidRPr="00E2723E" w:rsidRDefault="002F2021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15</w:t>
            </w:r>
          </w:p>
        </w:tc>
      </w:tr>
    </w:tbl>
    <w:p w14:paraId="1989F421" w14:textId="77777777" w:rsidR="002F2021" w:rsidRPr="00E2723E" w:rsidRDefault="002F2021" w:rsidP="002F2021">
      <w:pPr>
        <w:spacing w:line="240" w:lineRule="auto"/>
        <w:rPr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0"/>
        <w:gridCol w:w="7891"/>
      </w:tblGrid>
      <w:tr w:rsidR="002F2021" w:rsidRPr="00E2723E" w14:paraId="6F698C26" w14:textId="77777777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184"/>
            </w:tblGrid>
            <w:tr w:rsidR="002F2021" w:rsidRPr="00E2723E" w14:paraId="5FFC18E5" w14:textId="77777777" w:rsidTr="00FF0AE9">
              <w:trPr>
                <w:trHeight w:val="2190"/>
              </w:trPr>
              <w:tc>
                <w:tcPr>
                  <w:tcW w:w="8184" w:type="dxa"/>
                </w:tcPr>
                <w:p w14:paraId="44F90F3F" w14:textId="77777777" w:rsidR="003026C1" w:rsidRPr="00E2723E" w:rsidRDefault="002F2021" w:rsidP="003026C1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*ا</w:t>
                  </w:r>
                  <w:r w:rsidR="003026C1"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="003026C1"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="003026C1"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1CAAAD9" w14:textId="77777777" w:rsidR="003026C1" w:rsidRPr="00E2723E" w:rsidRDefault="003026C1" w:rsidP="003026C1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7708FAD4" w14:textId="77777777" w:rsidR="003026C1" w:rsidRPr="00E2723E" w:rsidRDefault="003026C1" w:rsidP="003026C1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0DC1D459" w14:textId="2E8B9978" w:rsidR="002F2021" w:rsidRPr="00E2723E" w:rsidRDefault="003026C1" w:rsidP="003026C1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المعدة لذلك</w:t>
                  </w:r>
                </w:p>
              </w:tc>
            </w:tr>
          </w:tbl>
          <w:p w14:paraId="6553FCBB" w14:textId="77777777" w:rsidR="002F2021" w:rsidRPr="00E2723E" w:rsidRDefault="002F2021" w:rsidP="00FF0AE9">
            <w:pPr>
              <w:jc w:val="both"/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XSpec="center" w:tblpY="-127"/>
              <w:tblOverlap w:val="never"/>
              <w:bidiVisual/>
              <w:tblW w:w="7091" w:type="dxa"/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243"/>
            </w:tblGrid>
            <w:tr w:rsidR="002F2021" w:rsidRPr="00E2723E" w14:paraId="51BAC698" w14:textId="77777777" w:rsidTr="002C0C8B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14:paraId="62136F38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E9E96A8" w14:textId="018EB38B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 w:rsidR="003026C1"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خامس ح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</w:p>
              </w:tc>
              <w:tc>
                <w:tcPr>
                  <w:tcW w:w="821" w:type="dxa"/>
                  <w:vAlign w:val="center"/>
                </w:tcPr>
                <w:p w14:paraId="4506604E" w14:textId="379A9664" w:rsidR="002F2021" w:rsidRPr="00E2723E" w:rsidRDefault="003026C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14:paraId="20A96FCC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32A853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702901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E1F5AF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243" w:type="dxa"/>
                  <w:vAlign w:val="center"/>
                </w:tcPr>
                <w:p w14:paraId="799B312F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2F2021" w:rsidRPr="00E2723E" w14:paraId="5FCD7CF2" w14:textId="77777777" w:rsidTr="002C0C8B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14:paraId="05618C11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A47094C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3C6706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4936C8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C77C30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F3F5A2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232A89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243" w:type="dxa"/>
                  <w:vAlign w:val="center"/>
                </w:tcPr>
                <w:p w14:paraId="1A2385B7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2F2021" w:rsidRPr="00E2723E" w14:paraId="308E544E" w14:textId="77777777" w:rsidTr="002C0C8B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14:paraId="693F3AFC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9C6C50A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81F544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AAE302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D38B23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8D752A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D48F9E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243" w:type="dxa"/>
                  <w:vAlign w:val="center"/>
                </w:tcPr>
                <w:p w14:paraId="3396858D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2F2021" w:rsidRPr="00E2723E" w14:paraId="3AB15A99" w14:textId="77777777" w:rsidTr="002C0C8B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14:paraId="5F450542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5E79568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5BAE37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37627F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CA9F45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4CDA95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6A48AB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243" w:type="dxa"/>
                  <w:vAlign w:val="center"/>
                </w:tcPr>
                <w:p w14:paraId="6E7286FC" w14:textId="77777777" w:rsidR="002F2021" w:rsidRPr="00E2723E" w:rsidRDefault="002F2021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40ED6C89" w14:textId="77777777" w:rsidR="002F2021" w:rsidRPr="00E2723E" w:rsidRDefault="002F2021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7EDE0222" w14:textId="113F08F2" w:rsidR="002F2021" w:rsidRPr="00E2723E" w:rsidRDefault="002F2021" w:rsidP="00343AF6">
      <w:pPr>
        <w:jc w:val="center"/>
        <w:rPr>
          <w:bCs/>
          <w:sz w:val="36"/>
          <w:szCs w:val="36"/>
          <w:rtl/>
          <w:lang w:bidi="ar-JO"/>
        </w:rPr>
      </w:pPr>
    </w:p>
    <w:tbl>
      <w:tblPr>
        <w:tblStyle w:val="afa"/>
        <w:bidiVisual/>
        <w:tblW w:w="7198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</w:tblGrid>
      <w:tr w:rsidR="005D6C97" w:rsidRPr="00E2723E" w14:paraId="60C79E3D" w14:textId="77777777" w:rsidTr="00FF0AE9">
        <w:tc>
          <w:tcPr>
            <w:tcW w:w="7198" w:type="dxa"/>
          </w:tcPr>
          <w:p w14:paraId="5931A65A" w14:textId="041C6578" w:rsidR="005D6C97" w:rsidRPr="00E2723E" w:rsidRDefault="002F2021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36"/>
                <w:szCs w:val="36"/>
                <w:rtl/>
                <w:lang w:bidi="ar-JO"/>
              </w:rPr>
              <w:br w:type="page"/>
            </w:r>
          </w:p>
        </w:tc>
      </w:tr>
    </w:tbl>
    <w:p w14:paraId="650E784E" w14:textId="77777777" w:rsidR="005D6C97" w:rsidRPr="00E2723E" w:rsidRDefault="005D6C97" w:rsidP="005D6C97">
      <w:pPr>
        <w:spacing w:after="0"/>
        <w:rPr>
          <w:bCs/>
          <w:sz w:val="24"/>
          <w:szCs w:val="24"/>
        </w:rPr>
      </w:pPr>
    </w:p>
    <w:p w14:paraId="772A229F" w14:textId="7D973522" w:rsidR="005D6C97" w:rsidRPr="00E2723E" w:rsidRDefault="005D6C97" w:rsidP="005D6C97">
      <w:pPr>
        <w:rPr>
          <w:bCs/>
          <w:sz w:val="6"/>
          <w:szCs w:val="6"/>
        </w:rPr>
      </w:pPr>
      <w:r w:rsidRPr="00E2723E">
        <w:rPr>
          <w:bCs/>
          <w:sz w:val="24"/>
          <w:szCs w:val="24"/>
          <w:rtl/>
        </w:rPr>
        <w:t xml:space="preserve">المبحث: اللغة العربية / الخامس     عنوان الوحدة </w:t>
      </w:r>
      <w:proofErr w:type="gramStart"/>
      <w:r w:rsidRPr="00E2723E">
        <w:rPr>
          <w:bCs/>
          <w:sz w:val="20"/>
          <w:szCs w:val="20"/>
          <w:rtl/>
          <w:lang w:bidi="ar-JO"/>
        </w:rPr>
        <w:t>﴿</w:t>
      </w:r>
      <w:r w:rsidRPr="00E2723E">
        <w:rPr>
          <w:rFonts w:hint="cs"/>
          <w:bCs/>
          <w:sz w:val="18"/>
          <w:szCs w:val="18"/>
          <w:rtl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</w:rPr>
        <w:t xml:space="preserve"> </w:t>
      </w:r>
      <w:proofErr w:type="gramEnd"/>
      <w:r w:rsidRPr="00E2723E">
        <w:rPr>
          <w:rFonts w:hint="cs"/>
          <w:bCs/>
          <w:sz w:val="20"/>
          <w:szCs w:val="20"/>
          <w:rtl/>
        </w:rPr>
        <w:t xml:space="preserve">                     </w:t>
      </w:r>
      <w:proofErr w:type="gramStart"/>
      <w:r w:rsidRPr="00E2723E">
        <w:rPr>
          <w:rFonts w:hint="cs"/>
          <w:bCs/>
          <w:sz w:val="20"/>
          <w:szCs w:val="20"/>
          <w:rtl/>
        </w:rPr>
        <w:t xml:space="preserve">  </w:t>
      </w:r>
      <w:r w:rsidR="00EA4B65" w:rsidRPr="00E2723E">
        <w:rPr>
          <w:rFonts w:hint="cs"/>
          <w:bCs/>
          <w:sz w:val="20"/>
          <w:szCs w:val="20"/>
          <w:rtl/>
        </w:rPr>
        <w:t>:</w:t>
      </w:r>
      <w:proofErr w:type="gramEnd"/>
      <w:r w:rsidR="00EA4B65" w:rsidRPr="00E2723E">
        <w:rPr>
          <w:rFonts w:hint="cs"/>
          <w:bCs/>
          <w:sz w:val="20"/>
          <w:szCs w:val="20"/>
          <w:rtl/>
        </w:rPr>
        <w:t xml:space="preserve">  من الشعر القصصي </w:t>
      </w:r>
      <w:r w:rsidRPr="00E2723E">
        <w:rPr>
          <w:rFonts w:hint="cs"/>
          <w:bCs/>
          <w:sz w:val="20"/>
          <w:szCs w:val="20"/>
          <w:rtl/>
        </w:rPr>
        <w:t xml:space="preserve"> </w:t>
      </w:r>
      <w:r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rFonts w:hint="cs"/>
          <w:bCs/>
          <w:sz w:val="20"/>
          <w:szCs w:val="20"/>
          <w:rtl/>
        </w:rPr>
        <w:t xml:space="preserve">  </w:t>
      </w:r>
      <w:proofErr w:type="gramStart"/>
      <w:r w:rsidRPr="00E2723E">
        <w:rPr>
          <w:rFonts w:hint="cs"/>
          <w:bCs/>
          <w:sz w:val="20"/>
          <w:szCs w:val="20"/>
          <w:rtl/>
        </w:rPr>
        <w:t xml:space="preserve"> </w:t>
      </w:r>
      <w:r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</w:t>
      </w:r>
      <w:r w:rsidRPr="00E2723E">
        <w:rPr>
          <w:bCs/>
          <w:sz w:val="24"/>
          <w:szCs w:val="24"/>
          <w:rtl/>
        </w:rPr>
        <w:t xml:space="preserve">موضوع </w:t>
      </w:r>
      <w:proofErr w:type="gramStart"/>
      <w:r w:rsidRPr="00E2723E">
        <w:rPr>
          <w:bCs/>
          <w:sz w:val="24"/>
          <w:szCs w:val="24"/>
          <w:rtl/>
        </w:rPr>
        <w:t>الدرس :</w:t>
      </w:r>
      <w:proofErr w:type="gramEnd"/>
      <w:r w:rsidRPr="00E2723E">
        <w:rPr>
          <w:bCs/>
          <w:sz w:val="24"/>
          <w:szCs w:val="24"/>
          <w:rtl/>
        </w:rPr>
        <w:t xml:space="preserve"> الكتابة: كتابة حرف</w:t>
      </w:r>
      <w:r w:rsidR="00EE31C4" w:rsidRPr="00E2723E">
        <w:rPr>
          <w:rFonts w:hint="cs"/>
          <w:bCs/>
          <w:sz w:val="24"/>
          <w:szCs w:val="24"/>
          <w:rtl/>
        </w:rPr>
        <w:t>ي</w:t>
      </w:r>
      <w:r w:rsidRPr="00E2723E">
        <w:rPr>
          <w:bCs/>
          <w:sz w:val="24"/>
          <w:szCs w:val="24"/>
          <w:rtl/>
        </w:rPr>
        <w:t xml:space="preserve"> </w:t>
      </w:r>
      <w:r w:rsidR="00EE31C4" w:rsidRPr="00E2723E">
        <w:rPr>
          <w:rFonts w:hint="cs"/>
          <w:bCs/>
          <w:sz w:val="24"/>
          <w:szCs w:val="24"/>
          <w:rtl/>
        </w:rPr>
        <w:t>الطاء والظاء</w:t>
      </w:r>
      <w:r w:rsidRPr="00E2723E">
        <w:rPr>
          <w:bCs/>
          <w:sz w:val="24"/>
          <w:szCs w:val="24"/>
          <w:rtl/>
        </w:rPr>
        <w:t xml:space="preserve">    عدد الحصص: 1   التعلم </w:t>
      </w:r>
      <w:proofErr w:type="gramStart"/>
      <w:r w:rsidRPr="00E2723E">
        <w:rPr>
          <w:bCs/>
          <w:sz w:val="24"/>
          <w:szCs w:val="24"/>
          <w:rtl/>
        </w:rPr>
        <w:t>القبلي :</w:t>
      </w:r>
      <w:proofErr w:type="gramEnd"/>
      <w:r w:rsidRPr="00E2723E">
        <w:rPr>
          <w:bCs/>
          <w:sz w:val="24"/>
          <w:szCs w:val="24"/>
          <w:rtl/>
        </w:rPr>
        <w:t xml:space="preserve">   حرف</w:t>
      </w:r>
      <w:r w:rsidRPr="00E2723E">
        <w:rPr>
          <w:rFonts w:hint="cs"/>
          <w:bCs/>
          <w:sz w:val="24"/>
          <w:szCs w:val="24"/>
          <w:rtl/>
        </w:rPr>
        <w:t xml:space="preserve"> الباء</w:t>
      </w:r>
      <w:r w:rsidRPr="00E2723E">
        <w:rPr>
          <w:bCs/>
          <w:sz w:val="24"/>
          <w:szCs w:val="24"/>
          <w:rtl/>
        </w:rPr>
        <w:t xml:space="preserve"> </w:t>
      </w:r>
    </w:p>
    <w:tbl>
      <w:tblPr>
        <w:tblStyle w:val="af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5D6C97" w:rsidRPr="00E2723E" w14:paraId="775E168C" w14:textId="77777777" w:rsidTr="00FF0AE9">
        <w:trPr>
          <w:trHeight w:val="339"/>
        </w:trPr>
        <w:tc>
          <w:tcPr>
            <w:tcW w:w="15627" w:type="dxa"/>
            <w:gridSpan w:val="4"/>
          </w:tcPr>
          <w:p w14:paraId="267F293F" w14:textId="7A98D1CB" w:rsidR="005D6C97" w:rsidRPr="00E2723E" w:rsidRDefault="005D6C97" w:rsidP="00FF0AE9">
            <w:pPr>
              <w:spacing w:after="0"/>
              <w:rPr>
                <w:rFonts w:ascii="Arial" w:eastAsia="Arial" w:hAnsi="Arial" w:cs="Arial"/>
                <w:bCs/>
              </w:rPr>
            </w:pPr>
            <w:r w:rsidRPr="00E2723E">
              <w:rPr>
                <w:bCs/>
                <w:rtl/>
              </w:rPr>
              <w:t>النتاجات التعليمية</w:t>
            </w:r>
            <w:r w:rsidRPr="00E2723E">
              <w:rPr>
                <w:bCs/>
              </w:rPr>
              <w:t xml:space="preserve">: </w:t>
            </w:r>
            <w:r w:rsidRPr="00E2723E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E2723E">
              <w:rPr>
                <w:rFonts w:ascii="Arial" w:eastAsia="Arial" w:hAnsi="Arial" w:cs="Arial"/>
                <w:bCs/>
                <w:rtl/>
              </w:rPr>
              <w:t xml:space="preserve">1- يتعرف الطلبة طريقة كتابة </w:t>
            </w:r>
            <w:r w:rsidR="00B85AC1" w:rsidRPr="00E2723E">
              <w:rPr>
                <w:bCs/>
                <w:sz w:val="24"/>
                <w:szCs w:val="24"/>
                <w:rtl/>
              </w:rPr>
              <w:t>حرف</w:t>
            </w:r>
            <w:r w:rsidR="00B85AC1" w:rsidRPr="00E2723E">
              <w:rPr>
                <w:rFonts w:hint="cs"/>
                <w:bCs/>
                <w:sz w:val="24"/>
                <w:szCs w:val="24"/>
                <w:rtl/>
              </w:rPr>
              <w:t>ي</w:t>
            </w:r>
            <w:r w:rsidR="00B85AC1" w:rsidRPr="00E2723E">
              <w:rPr>
                <w:bCs/>
                <w:sz w:val="24"/>
                <w:szCs w:val="24"/>
                <w:rtl/>
              </w:rPr>
              <w:t xml:space="preserve"> </w:t>
            </w:r>
            <w:r w:rsidR="00B85AC1" w:rsidRPr="00E2723E">
              <w:rPr>
                <w:rFonts w:hint="cs"/>
                <w:bCs/>
                <w:sz w:val="24"/>
                <w:szCs w:val="24"/>
                <w:rtl/>
              </w:rPr>
              <w:t>الطاء والظاء</w:t>
            </w:r>
            <w:r w:rsidR="00B85AC1" w:rsidRPr="00E2723E">
              <w:rPr>
                <w:bCs/>
                <w:sz w:val="24"/>
                <w:szCs w:val="24"/>
                <w:rtl/>
              </w:rPr>
              <w:t xml:space="preserve">    </w:t>
            </w:r>
            <w:r w:rsidRPr="00E2723E">
              <w:rPr>
                <w:rFonts w:ascii="Arial" w:eastAsia="Arial" w:hAnsi="Arial" w:cs="Arial"/>
                <w:bCs/>
                <w:rtl/>
              </w:rPr>
              <w:t>كتابة صحيحة حسب قواعد كتابة خط ا</w:t>
            </w:r>
            <w:r w:rsidRPr="00E2723E">
              <w:rPr>
                <w:rFonts w:ascii="Arial" w:eastAsia="Arial" w:hAnsi="Arial" w:cs="Arial" w:hint="cs"/>
                <w:bCs/>
                <w:rtl/>
              </w:rPr>
              <w:t>لرقعة</w:t>
            </w:r>
            <w:r w:rsidRPr="00E2723E">
              <w:rPr>
                <w:rFonts w:ascii="Arial" w:eastAsia="Arial" w:hAnsi="Arial" w:cs="Arial"/>
                <w:bCs/>
                <w:rtl/>
              </w:rPr>
              <w:t xml:space="preserve"> 2-يكتب الطلبة </w:t>
            </w:r>
            <w:r w:rsidR="00B85AC1" w:rsidRPr="00E2723E">
              <w:rPr>
                <w:bCs/>
                <w:sz w:val="24"/>
                <w:szCs w:val="24"/>
                <w:rtl/>
              </w:rPr>
              <w:t>حرف</w:t>
            </w:r>
            <w:r w:rsidR="00B85AC1" w:rsidRPr="00E2723E">
              <w:rPr>
                <w:rFonts w:hint="cs"/>
                <w:bCs/>
                <w:sz w:val="24"/>
                <w:szCs w:val="24"/>
                <w:rtl/>
              </w:rPr>
              <w:t>ي</w:t>
            </w:r>
            <w:r w:rsidR="00B85AC1" w:rsidRPr="00E2723E">
              <w:rPr>
                <w:bCs/>
                <w:sz w:val="24"/>
                <w:szCs w:val="24"/>
                <w:rtl/>
              </w:rPr>
              <w:t xml:space="preserve"> </w:t>
            </w:r>
            <w:r w:rsidR="00B85AC1" w:rsidRPr="00E2723E">
              <w:rPr>
                <w:rFonts w:hint="cs"/>
                <w:bCs/>
                <w:sz w:val="24"/>
                <w:szCs w:val="24"/>
                <w:rtl/>
              </w:rPr>
              <w:t>الطاء والظاء</w:t>
            </w:r>
            <w:r w:rsidR="00B85AC1" w:rsidRPr="00E2723E">
              <w:rPr>
                <w:bCs/>
                <w:sz w:val="24"/>
                <w:szCs w:val="24"/>
                <w:rtl/>
              </w:rPr>
              <w:t xml:space="preserve">    </w:t>
            </w:r>
            <w:r w:rsidRPr="00E2723E">
              <w:rPr>
                <w:rFonts w:ascii="Arial" w:eastAsia="Arial" w:hAnsi="Arial" w:cs="Arial"/>
                <w:bCs/>
                <w:rtl/>
              </w:rPr>
              <w:t>كتابة صحيحة</w:t>
            </w:r>
            <w:r w:rsidRPr="00E2723E">
              <w:rPr>
                <w:bCs/>
              </w:rPr>
              <w:t xml:space="preserve"> </w:t>
            </w:r>
            <w:r w:rsidRPr="00E2723E">
              <w:rPr>
                <w:rFonts w:ascii="Arial" w:eastAsia="Arial" w:hAnsi="Arial" w:cs="Arial"/>
                <w:bCs/>
                <w:rtl/>
              </w:rPr>
              <w:t>حسب قواعد كتابة خط ا</w:t>
            </w:r>
            <w:r w:rsidRPr="00E2723E">
              <w:rPr>
                <w:rFonts w:ascii="Arial" w:eastAsia="Arial" w:hAnsi="Arial" w:cs="Arial" w:hint="cs"/>
                <w:bCs/>
                <w:rtl/>
              </w:rPr>
              <w:t>لرقعة</w:t>
            </w:r>
          </w:p>
        </w:tc>
      </w:tr>
      <w:tr w:rsidR="005D6C97" w:rsidRPr="00E2723E" w14:paraId="23ADF615" w14:textId="77777777" w:rsidTr="00FF0AE9">
        <w:tc>
          <w:tcPr>
            <w:tcW w:w="1050" w:type="dxa"/>
          </w:tcPr>
          <w:p w14:paraId="6F93EFB1" w14:textId="77777777" w:rsidR="005D6C97" w:rsidRPr="00E2723E" w:rsidRDefault="005D6C97" w:rsidP="00FF0AE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195F5CCD" w14:textId="77777777" w:rsidR="005D6C97" w:rsidRPr="00E2723E" w:rsidRDefault="005D6C97" w:rsidP="00FF0AE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7A77F5EB" w14:textId="77777777" w:rsidR="005D6C97" w:rsidRPr="00E2723E" w:rsidRDefault="005D6C97" w:rsidP="00FF0AE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67222337" w14:textId="77777777" w:rsidR="005D6C97" w:rsidRPr="00E2723E" w:rsidRDefault="005D6C97" w:rsidP="00FF0AE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الزمن</w:t>
            </w:r>
          </w:p>
        </w:tc>
      </w:tr>
      <w:tr w:rsidR="005D6C97" w:rsidRPr="00E2723E" w14:paraId="3803648F" w14:textId="77777777" w:rsidTr="00FF0AE9">
        <w:trPr>
          <w:cantSplit/>
          <w:trHeight w:val="1134"/>
        </w:trPr>
        <w:tc>
          <w:tcPr>
            <w:tcW w:w="1050" w:type="dxa"/>
            <w:vAlign w:val="center"/>
          </w:tcPr>
          <w:p w14:paraId="63C65C31" w14:textId="77777777" w:rsidR="005D6C97" w:rsidRPr="00E2723E" w:rsidRDefault="005D6C97" w:rsidP="00FF0AE9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4BCBB877" w14:textId="77777777" w:rsidR="005D6C97" w:rsidRPr="00E2723E" w:rsidRDefault="005D6C97" w:rsidP="00FF0AE9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تهيئة البيئة الصفيّة المناسبة الماديّة والمعنويّة.</w:t>
            </w:r>
          </w:p>
          <w:p w14:paraId="61707FF3" w14:textId="2C820994" w:rsidR="005D6C97" w:rsidRPr="00E2723E" w:rsidRDefault="005D6C97" w:rsidP="00FF0AE9">
            <w:pPr>
              <w:spacing w:after="0"/>
              <w:jc w:val="both"/>
              <w:rPr>
                <w:bCs/>
              </w:rPr>
            </w:pPr>
            <w:r w:rsidRPr="00E2723E">
              <w:rPr>
                <w:bCs/>
                <w:rtl/>
              </w:rPr>
              <w:t xml:space="preserve">- تكليف الطلاب قراءة الكلمات الواردة في </w:t>
            </w:r>
            <w:proofErr w:type="gramStart"/>
            <w:r w:rsidRPr="00E2723E">
              <w:rPr>
                <w:bCs/>
                <w:rtl/>
              </w:rPr>
              <w:t xml:space="preserve">صفحة  </w:t>
            </w:r>
            <w:r w:rsidR="00B85AC1" w:rsidRPr="00E2723E">
              <w:rPr>
                <w:rFonts w:hint="cs"/>
                <w:bCs/>
                <w:rtl/>
              </w:rPr>
              <w:t>75</w:t>
            </w:r>
            <w:proofErr w:type="gramEnd"/>
          </w:p>
        </w:tc>
        <w:tc>
          <w:tcPr>
            <w:tcW w:w="7068" w:type="dxa"/>
          </w:tcPr>
          <w:p w14:paraId="33E97B7F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F339865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 - تفاعل الطلبة من خلال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القراءة .</w:t>
            </w:r>
            <w:proofErr w:type="gramEnd"/>
          </w:p>
        </w:tc>
        <w:tc>
          <w:tcPr>
            <w:tcW w:w="973" w:type="dxa"/>
          </w:tcPr>
          <w:p w14:paraId="196A2BB1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91AE657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7</w:t>
            </w:r>
          </w:p>
        </w:tc>
      </w:tr>
      <w:tr w:rsidR="005D6C97" w:rsidRPr="00E2723E" w14:paraId="4DF5C7B9" w14:textId="77777777" w:rsidTr="00FF0AE9">
        <w:trPr>
          <w:cantSplit/>
          <w:trHeight w:val="1545"/>
        </w:trPr>
        <w:tc>
          <w:tcPr>
            <w:tcW w:w="1050" w:type="dxa"/>
            <w:vAlign w:val="center"/>
          </w:tcPr>
          <w:p w14:paraId="75358A54" w14:textId="77777777" w:rsidR="005D6C97" w:rsidRPr="00E2723E" w:rsidRDefault="005D6C97" w:rsidP="00FF0AE9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208A431" w14:textId="77777777" w:rsidR="005D6C97" w:rsidRPr="00E2723E" w:rsidRDefault="005D6C97" w:rsidP="00FF0AE9">
            <w:pPr>
              <w:spacing w:after="0"/>
              <w:rPr>
                <w:bCs/>
              </w:rPr>
            </w:pPr>
          </w:p>
          <w:p w14:paraId="408FA007" w14:textId="77777777" w:rsidR="005D6C97" w:rsidRPr="00E2723E" w:rsidRDefault="005D6C97" w:rsidP="00FF0AE9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-يكتب المعلم الكلمات متقيدا بقواعد خط ال</w:t>
            </w:r>
            <w:r w:rsidRPr="00E2723E">
              <w:rPr>
                <w:rFonts w:hint="cs"/>
                <w:bCs/>
                <w:rtl/>
              </w:rPr>
              <w:t>رقعة</w:t>
            </w:r>
          </w:p>
          <w:p w14:paraId="60FAF72B" w14:textId="77777777" w:rsidR="005D6C97" w:rsidRPr="00E2723E" w:rsidRDefault="005D6C97" w:rsidP="00FF0AE9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-يكلف الطلاب كتابة الكلمات على </w:t>
            </w:r>
            <w:proofErr w:type="gramStart"/>
            <w:r w:rsidRPr="00E2723E">
              <w:rPr>
                <w:bCs/>
                <w:rtl/>
              </w:rPr>
              <w:t>السبورة ،</w:t>
            </w:r>
            <w:proofErr w:type="gramEnd"/>
            <w:r w:rsidRPr="00E2723E">
              <w:rPr>
                <w:bCs/>
                <w:rtl/>
              </w:rPr>
              <w:t xml:space="preserve"> ثم مناقشة طريقة كتاباتهم </w:t>
            </w:r>
          </w:p>
        </w:tc>
        <w:tc>
          <w:tcPr>
            <w:tcW w:w="7068" w:type="dxa"/>
          </w:tcPr>
          <w:p w14:paraId="16E92988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9EAF205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يستجيب الطلبة بكتابة الكلمات على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السبورة .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</w:tcPr>
          <w:p w14:paraId="1553525B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88B2ACD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15</w:t>
            </w:r>
          </w:p>
        </w:tc>
      </w:tr>
      <w:tr w:rsidR="005D6C97" w:rsidRPr="00E2723E" w14:paraId="66EE4CE7" w14:textId="77777777" w:rsidTr="00FF0AE9">
        <w:trPr>
          <w:cantSplit/>
          <w:trHeight w:val="1134"/>
        </w:trPr>
        <w:tc>
          <w:tcPr>
            <w:tcW w:w="1050" w:type="dxa"/>
            <w:vAlign w:val="center"/>
          </w:tcPr>
          <w:p w14:paraId="68FBE875" w14:textId="77777777" w:rsidR="005D6C97" w:rsidRPr="00E2723E" w:rsidRDefault="005D6C97" w:rsidP="00FF0AE9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2311D20F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DB43F18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يكلف المعلم الطلاب كتابة الكلمات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و الجمل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في كتبهم.</w:t>
            </w:r>
          </w:p>
        </w:tc>
        <w:tc>
          <w:tcPr>
            <w:tcW w:w="7068" w:type="dxa"/>
          </w:tcPr>
          <w:p w14:paraId="06E57E06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D205ADD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يكتب الطلاب الكلمات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و الجمل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في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كتبهم .</w:t>
            </w:r>
            <w:proofErr w:type="gramEnd"/>
          </w:p>
        </w:tc>
        <w:tc>
          <w:tcPr>
            <w:tcW w:w="973" w:type="dxa"/>
          </w:tcPr>
          <w:p w14:paraId="4D4A89FB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F9C36C7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15</w:t>
            </w:r>
          </w:p>
        </w:tc>
      </w:tr>
      <w:tr w:rsidR="005D6C97" w:rsidRPr="00E2723E" w14:paraId="2BC699FF" w14:textId="77777777" w:rsidTr="00FF0AE9">
        <w:trPr>
          <w:cantSplit/>
          <w:trHeight w:val="1134"/>
        </w:trPr>
        <w:tc>
          <w:tcPr>
            <w:tcW w:w="1050" w:type="dxa"/>
            <w:vAlign w:val="center"/>
          </w:tcPr>
          <w:p w14:paraId="5F09273D" w14:textId="77777777" w:rsidR="005D6C97" w:rsidRPr="00E2723E" w:rsidRDefault="005D6C97" w:rsidP="00FF0AE9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7D332985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ECCD5C5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يكلف المعلم مراجعة ما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كتبوه .</w:t>
            </w:r>
            <w:proofErr w:type="gramEnd"/>
          </w:p>
        </w:tc>
        <w:tc>
          <w:tcPr>
            <w:tcW w:w="7068" w:type="dxa"/>
          </w:tcPr>
          <w:p w14:paraId="0331A330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24E19E4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يناقش الطلاب ما كتبوه من كلمات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و جمل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وفق قواعد كتابة خط ال</w:t>
            </w:r>
            <w:r w:rsidRPr="00E2723E">
              <w:rPr>
                <w:rFonts w:hint="cs"/>
                <w:bCs/>
                <w:sz w:val="24"/>
                <w:szCs w:val="24"/>
                <w:rtl/>
              </w:rPr>
              <w:t>رقعة</w:t>
            </w:r>
          </w:p>
        </w:tc>
        <w:tc>
          <w:tcPr>
            <w:tcW w:w="973" w:type="dxa"/>
          </w:tcPr>
          <w:p w14:paraId="2944152D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3ED258E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8</w:t>
            </w:r>
          </w:p>
        </w:tc>
      </w:tr>
    </w:tbl>
    <w:p w14:paraId="7D0E8434" w14:textId="77777777" w:rsidR="005D6C97" w:rsidRPr="00E2723E" w:rsidRDefault="005D6C97" w:rsidP="005D6C97">
      <w:pPr>
        <w:spacing w:line="240" w:lineRule="auto"/>
        <w:rPr>
          <w:bCs/>
          <w:sz w:val="24"/>
          <w:szCs w:val="24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5D6C97" w:rsidRPr="00E2723E" w14:paraId="25B1C38D" w14:textId="77777777" w:rsidTr="00FF0AE9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5D6C97" w:rsidRPr="00E2723E" w14:paraId="5069A2C6" w14:textId="77777777" w:rsidTr="00FF0AE9">
              <w:trPr>
                <w:trHeight w:val="1970"/>
              </w:trPr>
              <w:tc>
                <w:tcPr>
                  <w:tcW w:w="6663" w:type="dxa"/>
                </w:tcPr>
                <w:p w14:paraId="30F2C46A" w14:textId="77777777" w:rsidR="005D6C97" w:rsidRPr="00E2723E" w:rsidRDefault="005D6C97" w:rsidP="00FF0AE9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6C65E45B" w14:textId="77777777" w:rsidR="005D6C97" w:rsidRPr="00E2723E" w:rsidRDefault="005D6C97" w:rsidP="00FF0AE9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BF66CB3" w14:textId="77777777" w:rsidR="005D6C97" w:rsidRPr="00E2723E" w:rsidRDefault="005D6C97" w:rsidP="00FF0AE9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57B4C965" w14:textId="77777777" w:rsidR="005D6C97" w:rsidRPr="00E2723E" w:rsidRDefault="005D6C97" w:rsidP="00FF0AE9">
                  <w:pPr>
                    <w:spacing w:after="0" w:line="240" w:lineRule="auto"/>
                    <w:rPr>
                      <w:bCs/>
                      <w:sz w:val="24"/>
                      <w:szCs w:val="24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4D9F14A3" w14:textId="77777777" w:rsidR="005D6C97" w:rsidRPr="00E2723E" w:rsidRDefault="005D6C97" w:rsidP="00FF0AE9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  <w:p w14:paraId="6AE78F19" w14:textId="77777777" w:rsidR="005D6C97" w:rsidRPr="00E2723E" w:rsidRDefault="005D6C97" w:rsidP="00FF0AE9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F9666F5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7F8CDD3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E778D" w:rsidRPr="00E2723E" w14:paraId="631E113B" w14:textId="77777777" w:rsidTr="00FF0AE9">
              <w:trPr>
                <w:trHeight w:val="471"/>
              </w:trPr>
              <w:tc>
                <w:tcPr>
                  <w:tcW w:w="1980" w:type="dxa"/>
                </w:tcPr>
                <w:p w14:paraId="2EFCE534" w14:textId="77777777" w:rsidR="005E778D" w:rsidRPr="00E2723E" w:rsidRDefault="005E778D" w:rsidP="005E778D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6F1D5A8" w14:textId="02A193A0" w:rsidR="005E778D" w:rsidRPr="00E2723E" w:rsidRDefault="005E778D" w:rsidP="005E778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10" w:type="dxa"/>
                  <w:vAlign w:val="center"/>
                </w:tcPr>
                <w:p w14:paraId="769E58BB" w14:textId="0BA924F0" w:rsidR="005E778D" w:rsidRPr="00E2723E" w:rsidRDefault="005E778D" w:rsidP="005E778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4" w:type="dxa"/>
                  <w:vAlign w:val="center"/>
                </w:tcPr>
                <w:p w14:paraId="33BF01CF" w14:textId="77777777" w:rsidR="005E778D" w:rsidRPr="00E2723E" w:rsidRDefault="005E778D" w:rsidP="005E778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B5300D" w14:textId="77777777" w:rsidR="005E778D" w:rsidRPr="00E2723E" w:rsidRDefault="005E778D" w:rsidP="005E778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F0131FF" w14:textId="77777777" w:rsidR="005E778D" w:rsidRPr="00E2723E" w:rsidRDefault="005E778D" w:rsidP="005E778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E7E438" w14:textId="77777777" w:rsidR="005E778D" w:rsidRPr="00E2723E" w:rsidRDefault="005E778D" w:rsidP="005E778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A2B175B" w14:textId="77777777" w:rsidR="005E778D" w:rsidRPr="00E2723E" w:rsidRDefault="005E778D" w:rsidP="005E778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22BBDD4" w14:textId="77777777" w:rsidR="005E778D" w:rsidRPr="00E2723E" w:rsidRDefault="005E778D" w:rsidP="005E778D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5D6C97" w:rsidRPr="00E2723E" w14:paraId="0F7AC31F" w14:textId="77777777" w:rsidTr="00FF0AE9">
              <w:tc>
                <w:tcPr>
                  <w:tcW w:w="1980" w:type="dxa"/>
                </w:tcPr>
                <w:p w14:paraId="1387EC84" w14:textId="77777777" w:rsidR="005D6C97" w:rsidRPr="00E2723E" w:rsidRDefault="005D6C97" w:rsidP="00FF0AE9">
                  <w:pPr>
                    <w:spacing w:before="240" w:after="0" w:line="240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0893388" w14:textId="77777777" w:rsidR="005D6C97" w:rsidRPr="00E2723E" w:rsidRDefault="005D6C97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A8ACF5C" w14:textId="77777777" w:rsidR="005D6C97" w:rsidRPr="00E2723E" w:rsidRDefault="005D6C97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A41C5EE" w14:textId="77777777" w:rsidR="005D6C97" w:rsidRPr="00E2723E" w:rsidRDefault="005D6C97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52F635" w14:textId="77777777" w:rsidR="005D6C97" w:rsidRPr="00E2723E" w:rsidRDefault="005D6C97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1BC1251" w14:textId="77777777" w:rsidR="005D6C97" w:rsidRPr="00E2723E" w:rsidRDefault="005D6C97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1776B4" w14:textId="77777777" w:rsidR="005D6C97" w:rsidRPr="00E2723E" w:rsidRDefault="005D6C97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A31C9F6" w14:textId="77777777" w:rsidR="005D6C97" w:rsidRPr="00E2723E" w:rsidRDefault="005D6C97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31D8B6E" w14:textId="77777777" w:rsidR="005D6C97" w:rsidRPr="00E2723E" w:rsidRDefault="005D6C97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5D6C97" w:rsidRPr="00E2723E" w14:paraId="48BB3348" w14:textId="77777777" w:rsidTr="00FF0AE9">
              <w:trPr>
                <w:trHeight w:val="428"/>
              </w:trPr>
              <w:tc>
                <w:tcPr>
                  <w:tcW w:w="1980" w:type="dxa"/>
                </w:tcPr>
                <w:p w14:paraId="739C2CAA" w14:textId="77777777" w:rsidR="005D6C97" w:rsidRPr="00E2723E" w:rsidRDefault="005D6C97" w:rsidP="00FF0AE9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96A5CA2" w14:textId="77777777" w:rsidR="005D6C97" w:rsidRPr="00E2723E" w:rsidRDefault="005D6C97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0709BD4" w14:textId="77777777" w:rsidR="005D6C97" w:rsidRPr="00E2723E" w:rsidRDefault="005D6C97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B16D9D9" w14:textId="77777777" w:rsidR="005D6C97" w:rsidRPr="00E2723E" w:rsidRDefault="005D6C97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B03EC3" w14:textId="77777777" w:rsidR="005D6C97" w:rsidRPr="00E2723E" w:rsidRDefault="005D6C97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2648C03" w14:textId="77777777" w:rsidR="005D6C97" w:rsidRPr="00E2723E" w:rsidRDefault="005D6C97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65C52BE" w14:textId="77777777" w:rsidR="005D6C97" w:rsidRPr="00E2723E" w:rsidRDefault="005D6C97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DEFC0B" w14:textId="77777777" w:rsidR="005D6C97" w:rsidRPr="00E2723E" w:rsidRDefault="005D6C97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B781499" w14:textId="77777777" w:rsidR="005D6C97" w:rsidRPr="00E2723E" w:rsidRDefault="005D6C97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5D6C97" w:rsidRPr="00E2723E" w14:paraId="53E341F3" w14:textId="77777777" w:rsidTr="00FF0AE9">
              <w:tc>
                <w:tcPr>
                  <w:tcW w:w="1980" w:type="dxa"/>
                </w:tcPr>
                <w:p w14:paraId="50AB3B2E" w14:textId="77777777" w:rsidR="005D6C97" w:rsidRPr="00E2723E" w:rsidRDefault="005D6C97" w:rsidP="00FF0AE9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40A2E60" w14:textId="77777777" w:rsidR="005D6C97" w:rsidRPr="00E2723E" w:rsidRDefault="005D6C97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5A1EA79" w14:textId="77777777" w:rsidR="005D6C97" w:rsidRPr="00E2723E" w:rsidRDefault="005D6C97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FACF661" w14:textId="77777777" w:rsidR="005D6C97" w:rsidRPr="00E2723E" w:rsidRDefault="005D6C97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974B996" w14:textId="77777777" w:rsidR="005D6C97" w:rsidRPr="00E2723E" w:rsidRDefault="005D6C97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E007ADF" w14:textId="77777777" w:rsidR="005D6C97" w:rsidRPr="00E2723E" w:rsidRDefault="005D6C97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768C84" w14:textId="77777777" w:rsidR="005D6C97" w:rsidRPr="00E2723E" w:rsidRDefault="005D6C97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F94CB6" w14:textId="77777777" w:rsidR="005D6C97" w:rsidRPr="00E2723E" w:rsidRDefault="005D6C97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800DB20" w14:textId="77777777" w:rsidR="005D6C97" w:rsidRPr="00E2723E" w:rsidRDefault="005D6C97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065F3B3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242ED7F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C9E0851" w14:textId="77777777" w:rsidR="005D6C97" w:rsidRPr="00E2723E" w:rsidRDefault="005D6C97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4056B2B2" w14:textId="77777777" w:rsidR="005D6C97" w:rsidRPr="00E2723E" w:rsidRDefault="005D6C97" w:rsidP="005D6C97">
      <w:pPr>
        <w:jc w:val="center"/>
        <w:rPr>
          <w:bCs/>
          <w:sz w:val="36"/>
          <w:szCs w:val="36"/>
          <w:rtl/>
          <w:lang w:bidi="ar-JO"/>
        </w:rPr>
      </w:pPr>
      <w:r w:rsidRPr="00E2723E">
        <w:rPr>
          <w:rFonts w:hint="cs"/>
          <w:bCs/>
          <w:sz w:val="36"/>
          <w:szCs w:val="36"/>
          <w:rtl/>
          <w:lang w:bidi="ar-JO"/>
        </w:rPr>
        <w:lastRenderedPageBreak/>
        <w:t>خطة درس</w:t>
      </w:r>
    </w:p>
    <w:p w14:paraId="59122E54" w14:textId="03F33AA8" w:rsidR="005D6C97" w:rsidRPr="00E2723E" w:rsidRDefault="005D6C97" w:rsidP="005D6C97">
      <w:pPr>
        <w:rPr>
          <w:bCs/>
          <w:sz w:val="20"/>
          <w:szCs w:val="20"/>
          <w:lang w:bidi="ar-JO"/>
        </w:rPr>
      </w:pP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المبحث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</w:t>
      </w:r>
      <w:r w:rsidRPr="00E2723E">
        <w:rPr>
          <w:bCs/>
          <w:sz w:val="20"/>
          <w:szCs w:val="20"/>
          <w:rtl/>
        </w:rPr>
        <w:t>ال</w:t>
      </w:r>
      <w:r w:rsidRPr="00E2723E">
        <w:rPr>
          <w:rFonts w:hint="cs"/>
          <w:bCs/>
          <w:sz w:val="20"/>
          <w:szCs w:val="20"/>
          <w:rtl/>
          <w:lang w:bidi="ar-JO"/>
        </w:rPr>
        <w:t>ع</w:t>
      </w:r>
      <w:r w:rsidRPr="00E2723E">
        <w:rPr>
          <w:bCs/>
          <w:sz w:val="20"/>
          <w:szCs w:val="20"/>
          <w:rtl/>
        </w:rPr>
        <w:t xml:space="preserve">ربية </w:t>
      </w:r>
      <w:r w:rsidRPr="00E2723E">
        <w:rPr>
          <w:rFonts w:hint="cs"/>
          <w:bCs/>
          <w:sz w:val="20"/>
          <w:szCs w:val="20"/>
          <w:rtl/>
        </w:rPr>
        <w:t>لغتي</w:t>
      </w:r>
      <w:r w:rsidRPr="00E2723E">
        <w:rPr>
          <w:bCs/>
          <w:sz w:val="20"/>
          <w:szCs w:val="20"/>
          <w:lang w:bidi="ar-JO"/>
        </w:rPr>
        <w:t xml:space="preserve">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عنوان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الوحدة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="004B7B53" w:rsidRPr="00E2723E">
        <w:rPr>
          <w:bCs/>
          <w:sz w:val="20"/>
          <w:szCs w:val="20"/>
          <w:rtl/>
          <w:lang w:bidi="ar-JO"/>
        </w:rPr>
        <w:t>﴿</w:t>
      </w:r>
      <w:r w:rsidR="004B7B53" w:rsidRPr="00E2723E">
        <w:rPr>
          <w:rFonts w:hint="cs"/>
          <w:bCs/>
          <w:sz w:val="18"/>
          <w:szCs w:val="18"/>
          <w:rtl/>
          <w:lang w:bidi="ar-JO"/>
        </w:rPr>
        <w:t xml:space="preserve"> </w:t>
      </w:r>
      <w:r w:rsidR="004B7B53" w:rsidRPr="00E2723E">
        <w:rPr>
          <w:rFonts w:hint="cs"/>
          <w:bCs/>
          <w:sz w:val="20"/>
          <w:szCs w:val="20"/>
          <w:rtl/>
        </w:rPr>
        <w:t xml:space="preserve"> </w:t>
      </w:r>
      <w:proofErr w:type="gramEnd"/>
      <w:r w:rsidR="004B7B53" w:rsidRPr="00E2723E">
        <w:rPr>
          <w:rFonts w:hint="cs"/>
          <w:bCs/>
          <w:sz w:val="20"/>
          <w:szCs w:val="20"/>
          <w:rtl/>
        </w:rPr>
        <w:t xml:space="preserve">                     </w:t>
      </w:r>
      <w:proofErr w:type="gramStart"/>
      <w:r w:rsidR="004B7B53" w:rsidRPr="00E2723E">
        <w:rPr>
          <w:rFonts w:hint="cs"/>
          <w:bCs/>
          <w:sz w:val="20"/>
          <w:szCs w:val="20"/>
          <w:rtl/>
        </w:rPr>
        <w:t xml:space="preserve">  </w:t>
      </w:r>
      <w:r w:rsidR="00EA4B65" w:rsidRPr="00E2723E">
        <w:rPr>
          <w:rFonts w:hint="cs"/>
          <w:bCs/>
          <w:sz w:val="20"/>
          <w:szCs w:val="20"/>
          <w:rtl/>
        </w:rPr>
        <w:t>:</w:t>
      </w:r>
      <w:proofErr w:type="gramEnd"/>
      <w:r w:rsidR="00EA4B65" w:rsidRPr="00E2723E">
        <w:rPr>
          <w:rFonts w:hint="cs"/>
          <w:bCs/>
          <w:sz w:val="20"/>
          <w:szCs w:val="20"/>
          <w:rtl/>
        </w:rPr>
        <w:t xml:space="preserve">  من الشعر القصصي </w:t>
      </w:r>
      <w:r w:rsidR="004B7B53" w:rsidRPr="00E2723E">
        <w:rPr>
          <w:rFonts w:hint="cs"/>
          <w:bCs/>
          <w:sz w:val="20"/>
          <w:szCs w:val="20"/>
          <w:rtl/>
        </w:rPr>
        <w:t xml:space="preserve"> </w:t>
      </w:r>
      <w:r w:rsidR="004B7B53" w:rsidRPr="00E2723E">
        <w:rPr>
          <w:rFonts w:hint="cs"/>
          <w:bCs/>
          <w:sz w:val="18"/>
          <w:szCs w:val="18"/>
          <w:rtl/>
        </w:rPr>
        <w:t xml:space="preserve"> </w:t>
      </w:r>
      <w:r w:rsidR="004B7B53" w:rsidRPr="00E2723E">
        <w:rPr>
          <w:rFonts w:hint="cs"/>
          <w:bCs/>
          <w:sz w:val="20"/>
          <w:szCs w:val="20"/>
          <w:rtl/>
        </w:rPr>
        <w:t xml:space="preserve">             </w:t>
      </w:r>
      <w:proofErr w:type="gramStart"/>
      <w:r w:rsidR="004B7B53" w:rsidRPr="00E2723E">
        <w:rPr>
          <w:rFonts w:hint="cs"/>
          <w:bCs/>
          <w:sz w:val="20"/>
          <w:szCs w:val="20"/>
          <w:rtl/>
        </w:rPr>
        <w:t xml:space="preserve"> </w:t>
      </w:r>
      <w:r w:rsidR="004B7B53" w:rsidRPr="00E2723E">
        <w:rPr>
          <w:rFonts w:hint="cs"/>
          <w:bCs/>
          <w:sz w:val="18"/>
          <w:szCs w:val="18"/>
          <w:rtl/>
        </w:rPr>
        <w:t xml:space="preserve"> </w:t>
      </w:r>
      <w:r w:rsidR="004B7B53"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="004B7B53" w:rsidRPr="00E2723E">
        <w:rPr>
          <w:rFonts w:hint="cs"/>
          <w:bCs/>
          <w:sz w:val="20"/>
          <w:szCs w:val="20"/>
          <w:rtl/>
          <w:lang w:bidi="ar-JO"/>
        </w:rPr>
        <w:t xml:space="preserve">          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موضوع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الدرس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="00B85AC1" w:rsidRPr="00E2723E">
        <w:rPr>
          <w:rFonts w:hint="cs"/>
          <w:bCs/>
          <w:rtl/>
        </w:rPr>
        <w:t xml:space="preserve">مهارة نثر الشعر       </w:t>
      </w:r>
      <w:r w:rsidRPr="00E2723E">
        <w:rPr>
          <w:rFonts w:hint="cs"/>
          <w:bCs/>
          <w:sz w:val="18"/>
          <w:szCs w:val="18"/>
          <w:rtl/>
        </w:rPr>
        <w:tab/>
      </w:r>
      <w:r w:rsidRPr="00E2723E">
        <w:rPr>
          <w:rFonts w:hint="cs"/>
          <w:bCs/>
          <w:sz w:val="20"/>
          <w:szCs w:val="20"/>
          <w:rtl/>
          <w:lang w:bidi="ar-JO"/>
        </w:rPr>
        <w:t>عدد الحصص:</w:t>
      </w:r>
      <w:r w:rsidRPr="00E2723E">
        <w:rPr>
          <w:bCs/>
          <w:sz w:val="20"/>
          <w:szCs w:val="20"/>
          <w:lang w:bidi="ar-JO"/>
        </w:rPr>
        <w:t xml:space="preserve"> </w:t>
      </w:r>
      <w:r w:rsidR="002E09EF" w:rsidRPr="00E2723E">
        <w:rPr>
          <w:bCs/>
          <w:sz w:val="20"/>
          <w:szCs w:val="20"/>
          <w:lang w:bidi="ar-JO"/>
        </w:rPr>
        <w:t>2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 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التعلم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القبلي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</w:p>
    <w:tbl>
      <w:tblPr>
        <w:tblStyle w:val="afff6"/>
        <w:bidiVisual/>
        <w:tblW w:w="15071" w:type="dxa"/>
        <w:tblInd w:w="159" w:type="dxa"/>
        <w:tblLayout w:type="fixed"/>
        <w:tblLook w:val="04A0" w:firstRow="1" w:lastRow="0" w:firstColumn="1" w:lastColumn="0" w:noHBand="0" w:noVBand="1"/>
      </w:tblPr>
      <w:tblGrid>
        <w:gridCol w:w="1050"/>
        <w:gridCol w:w="7289"/>
        <w:gridCol w:w="6035"/>
        <w:gridCol w:w="697"/>
      </w:tblGrid>
      <w:tr w:rsidR="005D6C97" w:rsidRPr="00E2723E" w14:paraId="6A30E054" w14:textId="77777777" w:rsidTr="002C0C8B">
        <w:trPr>
          <w:trHeight w:val="339"/>
        </w:trPr>
        <w:tc>
          <w:tcPr>
            <w:tcW w:w="15071" w:type="dxa"/>
            <w:gridSpan w:val="4"/>
          </w:tcPr>
          <w:p w14:paraId="1325FF41" w14:textId="77777777" w:rsidR="00B85AC1" w:rsidRPr="00E2723E" w:rsidRDefault="005D6C97" w:rsidP="00B85AC1">
            <w:pPr>
              <w:jc w:val="right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*</w:t>
            </w:r>
            <w:r w:rsidR="00B85AC1" w:rsidRPr="00E2723E">
              <w:rPr>
                <w:rFonts w:hint="cs"/>
                <w:bCs/>
                <w:rtl/>
                <w:lang w:bidi="ar-JO"/>
              </w:rPr>
              <w:t xml:space="preserve"> يقرأ القصيدة قراءة صامتة 1- يقرأ </w:t>
            </w:r>
            <w:proofErr w:type="gramStart"/>
            <w:r w:rsidR="00B85AC1" w:rsidRPr="00E2723E">
              <w:rPr>
                <w:rFonts w:hint="cs"/>
                <w:bCs/>
                <w:rtl/>
                <w:lang w:bidi="ar-JO"/>
              </w:rPr>
              <w:t>القصيدة  قراءة</w:t>
            </w:r>
            <w:proofErr w:type="gramEnd"/>
            <w:r w:rsidR="00B85AC1" w:rsidRPr="00E2723E">
              <w:rPr>
                <w:rFonts w:hint="cs"/>
                <w:bCs/>
                <w:rtl/>
                <w:lang w:bidi="ar-JO"/>
              </w:rPr>
              <w:t xml:space="preserve"> جهرية واضحة 2- </w:t>
            </w:r>
            <w:proofErr w:type="gramStart"/>
            <w:r w:rsidR="00B85AC1" w:rsidRPr="00E2723E">
              <w:rPr>
                <w:rFonts w:hint="cs"/>
                <w:bCs/>
                <w:rtl/>
                <w:lang w:bidi="ar-JO"/>
              </w:rPr>
              <w:t>يتعرف  معاني</w:t>
            </w:r>
            <w:proofErr w:type="gramEnd"/>
            <w:r w:rsidR="00B85AC1" w:rsidRPr="00E2723E">
              <w:rPr>
                <w:rFonts w:hint="cs"/>
                <w:bCs/>
                <w:rtl/>
                <w:lang w:bidi="ar-JO"/>
              </w:rPr>
              <w:t xml:space="preserve"> الكلمات </w:t>
            </w:r>
            <w:proofErr w:type="gramStart"/>
            <w:r w:rsidR="00B85AC1" w:rsidRPr="00E2723E">
              <w:rPr>
                <w:rFonts w:hint="cs"/>
                <w:bCs/>
                <w:rtl/>
                <w:lang w:bidi="ar-JO"/>
              </w:rPr>
              <w:t>الجديدة  3</w:t>
            </w:r>
            <w:proofErr w:type="gramEnd"/>
            <w:r w:rsidR="00B85AC1" w:rsidRPr="00E2723E">
              <w:rPr>
                <w:rFonts w:hint="cs"/>
                <w:bCs/>
                <w:rtl/>
                <w:lang w:bidi="ar-JO"/>
              </w:rPr>
              <w:t xml:space="preserve">- </w:t>
            </w:r>
            <w:proofErr w:type="gramStart"/>
            <w:r w:rsidR="00B85AC1" w:rsidRPr="00E2723E">
              <w:rPr>
                <w:rFonts w:hint="cs"/>
                <w:bCs/>
                <w:rtl/>
                <w:lang w:bidi="ar-JO"/>
              </w:rPr>
              <w:t>يستنتج  معنى</w:t>
            </w:r>
            <w:proofErr w:type="gramEnd"/>
            <w:r w:rsidR="00B85AC1" w:rsidRPr="00E2723E">
              <w:rPr>
                <w:rFonts w:hint="cs"/>
                <w:bCs/>
                <w:rtl/>
                <w:lang w:bidi="ar-JO"/>
              </w:rPr>
              <w:t xml:space="preserve"> مهارة نثر الشعر </w:t>
            </w:r>
          </w:p>
          <w:p w14:paraId="3BAE510D" w14:textId="33BE094D" w:rsidR="00B85AC1" w:rsidRPr="00E2723E" w:rsidRDefault="00B85AC1" w:rsidP="00B85AC1">
            <w:pPr>
              <w:jc w:val="right"/>
              <w:rPr>
                <w:bCs/>
                <w:rtl/>
                <w:lang w:bidi="ar-JO"/>
              </w:rPr>
            </w:pPr>
          </w:p>
          <w:p w14:paraId="6BC1E128" w14:textId="3043C506" w:rsidR="004B7B53" w:rsidRPr="00E2723E" w:rsidRDefault="004B7B53" w:rsidP="00B85AC1">
            <w:pPr>
              <w:rPr>
                <w:bCs/>
                <w:rtl/>
              </w:rPr>
            </w:pPr>
          </w:p>
          <w:p w14:paraId="29883A4A" w14:textId="379AC050" w:rsidR="005D6C97" w:rsidRPr="00E2723E" w:rsidRDefault="005D6C97" w:rsidP="004B7B53">
            <w:pPr>
              <w:rPr>
                <w:bCs/>
              </w:rPr>
            </w:pPr>
          </w:p>
        </w:tc>
      </w:tr>
      <w:tr w:rsidR="005D6C97" w:rsidRPr="00E2723E" w14:paraId="0AAC3401" w14:textId="77777777" w:rsidTr="002C0C8B">
        <w:tc>
          <w:tcPr>
            <w:tcW w:w="1050" w:type="dxa"/>
          </w:tcPr>
          <w:p w14:paraId="701AE03D" w14:textId="77777777" w:rsidR="005D6C97" w:rsidRPr="00E2723E" w:rsidRDefault="005D6C97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52196950" w14:textId="77777777" w:rsidR="005D6C97" w:rsidRPr="00E2723E" w:rsidRDefault="005D6C97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035" w:type="dxa"/>
          </w:tcPr>
          <w:p w14:paraId="33EA044B" w14:textId="77777777" w:rsidR="005D6C97" w:rsidRPr="00E2723E" w:rsidRDefault="005D6C97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697" w:type="dxa"/>
          </w:tcPr>
          <w:p w14:paraId="33B3901B" w14:textId="77777777" w:rsidR="005D6C97" w:rsidRPr="00E2723E" w:rsidRDefault="005D6C97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5D6C97" w:rsidRPr="00E2723E" w14:paraId="76B10B79" w14:textId="77777777" w:rsidTr="002C0C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B53B5D3" w14:textId="77777777" w:rsidR="005D6C97" w:rsidRPr="00E2723E" w:rsidRDefault="005D6C97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14:paraId="2573209E" w14:textId="77777777" w:rsidR="005D6C97" w:rsidRPr="00E2723E" w:rsidRDefault="005D6C97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14:paraId="4CB71362" w14:textId="27F5BCD1" w:rsidR="005D6C97" w:rsidRPr="00E2723E" w:rsidRDefault="005D6C97" w:rsidP="00B85AC1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الط</w:t>
            </w:r>
            <w:r w:rsidR="004B7B53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لاب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مناسبة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والتهيئة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35B0A20F" w14:textId="24DACC43" w:rsidR="00B85AC1" w:rsidRPr="00E2723E" w:rsidRDefault="00B85AC1" w:rsidP="00B85AC1">
            <w:pPr>
              <w:pStyle w:val="afff7"/>
              <w:ind w:left="0"/>
              <w:jc w:val="right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 xml:space="preserve">1- أكلف الطالب بالقراءة الصامتة الفاهمة للأبيات </w:t>
            </w:r>
          </w:p>
        </w:tc>
        <w:tc>
          <w:tcPr>
            <w:tcW w:w="6035" w:type="dxa"/>
          </w:tcPr>
          <w:p w14:paraId="5445F1B7" w14:textId="1ADBEFD7" w:rsidR="005D6C97" w:rsidRPr="00E2723E" w:rsidRDefault="005D6C97" w:rsidP="004B7B53">
            <w:pPr>
              <w:jc w:val="right"/>
              <w:rPr>
                <w:bCs/>
                <w:sz w:val="24"/>
                <w:szCs w:val="24"/>
                <w:rtl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4B7B53" w:rsidRPr="00E2723E">
              <w:rPr>
                <w:rFonts w:hint="cs"/>
                <w:bCs/>
                <w:sz w:val="24"/>
                <w:szCs w:val="24"/>
                <w:rtl/>
                <w:lang w:bidi="ar-JO"/>
              </w:rPr>
              <w:t>ي</w:t>
            </w:r>
            <w:r w:rsidRPr="00E2723E">
              <w:rPr>
                <w:rFonts w:hint="cs"/>
                <w:bCs/>
                <w:sz w:val="24"/>
                <w:szCs w:val="24"/>
                <w:rtl/>
                <w:lang w:bidi="ar-JO"/>
              </w:rPr>
              <w:t>نتبه لما يقوله المعلم و</w:t>
            </w:r>
            <w:r w:rsidRPr="00E2723E">
              <w:rPr>
                <w:rFonts w:hint="cs"/>
                <w:bCs/>
                <w:sz w:val="24"/>
                <w:szCs w:val="24"/>
                <w:rtl/>
              </w:rPr>
              <w:t>الجلوس جلسة صحيحة والاصغاء</w:t>
            </w:r>
          </w:p>
          <w:p w14:paraId="1A56D246" w14:textId="6C612CD5" w:rsidR="005D6C97" w:rsidRPr="00E2723E" w:rsidRDefault="005D6C97" w:rsidP="004B7B53">
            <w:pPr>
              <w:jc w:val="right"/>
              <w:rPr>
                <w:bCs/>
                <w:sz w:val="24"/>
                <w:szCs w:val="24"/>
                <w:rtl/>
                <w:lang w:bidi="ar-JO"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 xml:space="preserve">- </w:t>
            </w:r>
            <w:r w:rsidR="004B7B53" w:rsidRPr="00E2723E">
              <w:rPr>
                <w:rFonts w:hint="cs"/>
                <w:bCs/>
                <w:sz w:val="24"/>
                <w:szCs w:val="24"/>
                <w:rtl/>
              </w:rPr>
              <w:t>ي</w:t>
            </w:r>
            <w:r w:rsidRPr="00E2723E">
              <w:rPr>
                <w:rFonts w:hint="cs"/>
                <w:bCs/>
                <w:sz w:val="24"/>
                <w:szCs w:val="24"/>
                <w:rtl/>
              </w:rPr>
              <w:t>جيب عن الأسئلة التحفيزية</w:t>
            </w:r>
          </w:p>
          <w:p w14:paraId="5A5837C9" w14:textId="32DBBA1E" w:rsidR="005D6C97" w:rsidRPr="00E2723E" w:rsidRDefault="005D6C97" w:rsidP="004B7B53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B85AC1" w:rsidRPr="00E2723E">
              <w:rPr>
                <w:rFonts w:hint="cs"/>
                <w:bCs/>
                <w:sz w:val="24"/>
                <w:szCs w:val="24"/>
                <w:rtl/>
                <w:lang w:bidi="ar-JO"/>
              </w:rPr>
              <w:t>يقرأ الأبيات قراءة صامتة</w:t>
            </w:r>
          </w:p>
        </w:tc>
        <w:tc>
          <w:tcPr>
            <w:tcW w:w="697" w:type="dxa"/>
          </w:tcPr>
          <w:p w14:paraId="0561095E" w14:textId="65EEDA44" w:rsidR="005D6C97" w:rsidRPr="00E2723E" w:rsidRDefault="00C57A3A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10</w:t>
            </w:r>
          </w:p>
        </w:tc>
      </w:tr>
      <w:tr w:rsidR="005D6C97" w:rsidRPr="00E2723E" w14:paraId="2C81DEFD" w14:textId="77777777" w:rsidTr="002C0C8B">
        <w:trPr>
          <w:cantSplit/>
          <w:trHeight w:val="1083"/>
        </w:trPr>
        <w:tc>
          <w:tcPr>
            <w:tcW w:w="1050" w:type="dxa"/>
            <w:textDirection w:val="btLr"/>
            <w:vAlign w:val="center"/>
          </w:tcPr>
          <w:p w14:paraId="0112273C" w14:textId="77777777" w:rsidR="005D6C97" w:rsidRPr="00E2723E" w:rsidRDefault="005D6C97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8965F02" w14:textId="77777777" w:rsidR="00B85AC1" w:rsidRPr="00E2723E" w:rsidRDefault="00B85AC1" w:rsidP="00B85AC1">
            <w:pPr>
              <w:pStyle w:val="afff7"/>
              <w:ind w:left="0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إن وردت  </w:t>
            </w:r>
          </w:p>
          <w:p w14:paraId="5BC78BBE" w14:textId="77777777" w:rsidR="00B85AC1" w:rsidRPr="00E2723E" w:rsidRDefault="00B85AC1" w:rsidP="00B85AC1">
            <w:pPr>
              <w:pStyle w:val="afff7"/>
              <w:ind w:left="0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14:paraId="7E6A5C35" w14:textId="2604935F" w:rsidR="005D6C97" w:rsidRPr="00E2723E" w:rsidRDefault="005D6C97" w:rsidP="002E09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5" w:type="dxa"/>
          </w:tcPr>
          <w:p w14:paraId="25F4BD68" w14:textId="5C8E46B2" w:rsidR="002E09EF" w:rsidRPr="00E2723E" w:rsidRDefault="004B7B53" w:rsidP="002E09EF">
            <w:pPr>
              <w:jc w:val="right"/>
              <w:rPr>
                <w:bCs/>
                <w:sz w:val="24"/>
                <w:szCs w:val="24"/>
                <w:rtl/>
                <w:lang w:bidi="ar-JO"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يستجيب لشرح المعلم ويتعرف </w:t>
            </w:r>
            <w:r w:rsidR="00B85AC1" w:rsidRPr="00E2723E">
              <w:rPr>
                <w:rFonts w:hint="cs"/>
                <w:bCs/>
                <w:sz w:val="24"/>
                <w:szCs w:val="24"/>
                <w:rtl/>
                <w:lang w:bidi="ar-JO"/>
              </w:rPr>
              <w:t>معاني الكلمات</w:t>
            </w:r>
          </w:p>
        </w:tc>
        <w:tc>
          <w:tcPr>
            <w:tcW w:w="697" w:type="dxa"/>
          </w:tcPr>
          <w:p w14:paraId="391317B9" w14:textId="13B87918" w:rsidR="005D6C97" w:rsidRPr="00E2723E" w:rsidRDefault="00C57A3A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15</w:t>
            </w:r>
          </w:p>
        </w:tc>
      </w:tr>
      <w:tr w:rsidR="005D6C97" w:rsidRPr="00E2723E" w14:paraId="141C722F" w14:textId="77777777" w:rsidTr="002C0C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D544E07" w14:textId="77777777" w:rsidR="005D6C97" w:rsidRPr="00E2723E" w:rsidRDefault="005D6C97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14:paraId="76422C45" w14:textId="77777777" w:rsidR="005D6C97" w:rsidRPr="00E2723E" w:rsidRDefault="005D6C97" w:rsidP="00FF0AE9">
            <w:pPr>
              <w:ind w:left="113" w:right="113"/>
              <w:jc w:val="center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9" w:type="dxa"/>
          </w:tcPr>
          <w:p w14:paraId="0B6B22BC" w14:textId="77777777" w:rsidR="00B85AC1" w:rsidRPr="00E2723E" w:rsidRDefault="00B85AC1" w:rsidP="00B85AC1">
            <w:pPr>
              <w:pStyle w:val="afff7"/>
              <w:ind w:left="0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4- أكلف الطلبة </w:t>
            </w:r>
            <w:proofErr w:type="gramStart"/>
            <w:r w:rsidRPr="00E2723E">
              <w:rPr>
                <w:rFonts w:hint="cs"/>
                <w:bCs/>
                <w:rtl/>
              </w:rPr>
              <w:t>باستخراج  معنى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النثر أنه ضد </w:t>
            </w:r>
            <w:proofErr w:type="gramStart"/>
            <w:r w:rsidRPr="00E2723E">
              <w:rPr>
                <w:rFonts w:hint="cs"/>
                <w:bCs/>
                <w:rtl/>
              </w:rPr>
              <w:t>الشعر .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وعرض الفكرة على اللوح ثم تدوينها </w:t>
            </w:r>
          </w:p>
          <w:p w14:paraId="7C567DC9" w14:textId="347F1C3D" w:rsidR="005D6C97" w:rsidRPr="00E2723E" w:rsidRDefault="005D6C97" w:rsidP="004B7B53">
            <w:pPr>
              <w:jc w:val="right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6035" w:type="dxa"/>
          </w:tcPr>
          <w:p w14:paraId="1F11B2DE" w14:textId="6A0560ED" w:rsidR="005D6C97" w:rsidRPr="00E2723E" w:rsidRDefault="00B85AC1" w:rsidP="004B7B53">
            <w:pPr>
              <w:jc w:val="right"/>
              <w:rPr>
                <w:bCs/>
                <w:sz w:val="24"/>
                <w:szCs w:val="24"/>
                <w:rtl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  <w:lang w:bidi="ar-JO"/>
              </w:rPr>
              <w:t>يعرف الطالب النثر ويميزه عن الشعر</w:t>
            </w:r>
          </w:p>
        </w:tc>
        <w:tc>
          <w:tcPr>
            <w:tcW w:w="697" w:type="dxa"/>
          </w:tcPr>
          <w:p w14:paraId="0507B7A2" w14:textId="46D4DFF3" w:rsidR="005D6C97" w:rsidRPr="00E2723E" w:rsidRDefault="00C57A3A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15</w:t>
            </w:r>
          </w:p>
        </w:tc>
      </w:tr>
      <w:tr w:rsidR="002E09EF" w:rsidRPr="00E2723E" w14:paraId="0DE5BAE6" w14:textId="77777777" w:rsidTr="002C0C8B">
        <w:trPr>
          <w:cantSplit/>
          <w:trHeight w:val="845"/>
        </w:trPr>
        <w:tc>
          <w:tcPr>
            <w:tcW w:w="1050" w:type="dxa"/>
            <w:textDirection w:val="btLr"/>
            <w:vAlign w:val="center"/>
          </w:tcPr>
          <w:p w14:paraId="22552E9F" w14:textId="77777777" w:rsidR="002E09EF" w:rsidRPr="00E2723E" w:rsidRDefault="002E09EF" w:rsidP="002E09EF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4-تأكيد</w:t>
            </w:r>
          </w:p>
          <w:p w14:paraId="38EA506B" w14:textId="77777777" w:rsidR="002E09EF" w:rsidRPr="00E2723E" w:rsidRDefault="002E09EF" w:rsidP="002E09EF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9" w:type="dxa"/>
          </w:tcPr>
          <w:p w14:paraId="1CE18EC8" w14:textId="262AA9EF" w:rsidR="002E09EF" w:rsidRPr="00E2723E" w:rsidRDefault="00B85AC1" w:rsidP="002E09EF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rtl/>
              </w:rPr>
              <w:t>5- أكلف الطلبة باستخراج مخطط نثر الشعر</w:t>
            </w:r>
          </w:p>
        </w:tc>
        <w:tc>
          <w:tcPr>
            <w:tcW w:w="6035" w:type="dxa"/>
          </w:tcPr>
          <w:p w14:paraId="752B36F5" w14:textId="32A8C7C9" w:rsidR="002E09EF" w:rsidRPr="00E2723E" w:rsidRDefault="00B85AC1" w:rsidP="002E09EF">
            <w:pPr>
              <w:jc w:val="right"/>
              <w:rPr>
                <w:bCs/>
                <w:sz w:val="24"/>
                <w:szCs w:val="24"/>
                <w:rtl/>
                <w:lang w:bidi="ar-JO"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  <w:lang w:bidi="ar-JO"/>
              </w:rPr>
              <w:t>يقوم بنثر الأنشودة مراعيا قواعد اللغة العربية</w:t>
            </w:r>
          </w:p>
        </w:tc>
        <w:tc>
          <w:tcPr>
            <w:tcW w:w="697" w:type="dxa"/>
          </w:tcPr>
          <w:p w14:paraId="15E85A87" w14:textId="6A15E668" w:rsidR="002E09EF" w:rsidRPr="00E2723E" w:rsidRDefault="002E09EF" w:rsidP="002E09EF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1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5</w:t>
            </w:r>
          </w:p>
        </w:tc>
      </w:tr>
    </w:tbl>
    <w:p w14:paraId="413FB277" w14:textId="77777777" w:rsidR="005D6C97" w:rsidRPr="00E2723E" w:rsidRDefault="005D6C97" w:rsidP="005D6C97">
      <w:pPr>
        <w:spacing w:line="240" w:lineRule="auto"/>
        <w:rPr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15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4"/>
        <w:gridCol w:w="8119"/>
      </w:tblGrid>
      <w:tr w:rsidR="005D6C97" w:rsidRPr="00E2723E" w14:paraId="6D886661" w14:textId="77777777" w:rsidTr="00FF0AE9">
        <w:trPr>
          <w:trHeight w:val="2515"/>
        </w:trPr>
        <w:tc>
          <w:tcPr>
            <w:tcW w:w="7414" w:type="dxa"/>
          </w:tcPr>
          <w:tbl>
            <w:tblPr>
              <w:tblStyle w:val="afff6"/>
              <w:bidiVisual/>
              <w:tblW w:w="7054" w:type="dxa"/>
              <w:tblInd w:w="117" w:type="dxa"/>
              <w:tblLayout w:type="fixed"/>
              <w:tblLook w:val="04A0" w:firstRow="1" w:lastRow="0" w:firstColumn="1" w:lastColumn="0" w:noHBand="0" w:noVBand="1"/>
            </w:tblPr>
            <w:tblGrid>
              <w:gridCol w:w="7054"/>
            </w:tblGrid>
            <w:tr w:rsidR="005D6C97" w:rsidRPr="00E2723E" w14:paraId="1F5D2840" w14:textId="77777777" w:rsidTr="006D716F">
              <w:trPr>
                <w:trHeight w:val="1476"/>
              </w:trPr>
              <w:tc>
                <w:tcPr>
                  <w:tcW w:w="7054" w:type="dxa"/>
                </w:tcPr>
                <w:p w14:paraId="79CFC794" w14:textId="77777777" w:rsidR="005E778D" w:rsidRPr="00E2723E" w:rsidRDefault="005E778D" w:rsidP="005E778D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32882A3" w14:textId="77777777" w:rsidR="005E778D" w:rsidRPr="00E2723E" w:rsidRDefault="005E778D" w:rsidP="005E778D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34286315" w14:textId="77777777" w:rsidR="005E778D" w:rsidRPr="00E2723E" w:rsidRDefault="005E778D" w:rsidP="005E778D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374CFB9B" w14:textId="0C6DFB7E" w:rsidR="005D6C97" w:rsidRPr="00E2723E" w:rsidRDefault="005E778D" w:rsidP="005E778D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</w:tr>
          </w:tbl>
          <w:p w14:paraId="53DDE8E7" w14:textId="77777777" w:rsidR="005D6C97" w:rsidRPr="00E2723E" w:rsidRDefault="005D6C97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</w:p>
          <w:p w14:paraId="033CD4F7" w14:textId="77777777" w:rsidR="005D6C97" w:rsidRPr="00E2723E" w:rsidRDefault="005D6C97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8119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6955" w:type="dxa"/>
              <w:tblLayout w:type="fixed"/>
              <w:tblLook w:val="04A0" w:firstRow="1" w:lastRow="0" w:firstColumn="1" w:lastColumn="0" w:noHBand="0" w:noVBand="1"/>
            </w:tblPr>
            <w:tblGrid>
              <w:gridCol w:w="1130"/>
              <w:gridCol w:w="832"/>
              <w:gridCol w:w="832"/>
              <w:gridCol w:w="832"/>
              <w:gridCol w:w="832"/>
              <w:gridCol w:w="832"/>
              <w:gridCol w:w="832"/>
              <w:gridCol w:w="833"/>
            </w:tblGrid>
            <w:tr w:rsidR="005E778D" w:rsidRPr="00E2723E" w14:paraId="6423262C" w14:textId="77777777" w:rsidTr="00C57A3A">
              <w:trPr>
                <w:trHeight w:val="185"/>
              </w:trPr>
              <w:tc>
                <w:tcPr>
                  <w:tcW w:w="1130" w:type="dxa"/>
                  <w:vAlign w:val="center"/>
                </w:tcPr>
                <w:p w14:paraId="4FC2C28C" w14:textId="77777777" w:rsidR="005E778D" w:rsidRPr="00E2723E" w:rsidRDefault="005E778D" w:rsidP="005E778D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32" w:type="dxa"/>
                  <w:vAlign w:val="center"/>
                </w:tcPr>
                <w:p w14:paraId="7DAE6540" w14:textId="150FE74B" w:rsidR="005E778D" w:rsidRPr="00E2723E" w:rsidRDefault="005E778D" w:rsidP="005E778D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32" w:type="dxa"/>
                  <w:vAlign w:val="center"/>
                </w:tcPr>
                <w:p w14:paraId="266F4AC7" w14:textId="1E28E085" w:rsidR="005E778D" w:rsidRPr="00E2723E" w:rsidRDefault="005E778D" w:rsidP="005E778D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32" w:type="dxa"/>
                  <w:vAlign w:val="center"/>
                </w:tcPr>
                <w:p w14:paraId="169477F5" w14:textId="77777777" w:rsidR="005E778D" w:rsidRPr="00E2723E" w:rsidRDefault="005E778D" w:rsidP="005E778D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58CAA64D" w14:textId="77777777" w:rsidR="005E778D" w:rsidRPr="00E2723E" w:rsidRDefault="005E778D" w:rsidP="005E778D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715ACFEE" w14:textId="77777777" w:rsidR="005E778D" w:rsidRPr="00E2723E" w:rsidRDefault="005E778D" w:rsidP="005E778D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43E7D63F" w14:textId="77777777" w:rsidR="005E778D" w:rsidRPr="00E2723E" w:rsidRDefault="005E778D" w:rsidP="005E778D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14:paraId="3013013C" w14:textId="77777777" w:rsidR="005E778D" w:rsidRPr="00E2723E" w:rsidRDefault="005E778D" w:rsidP="005E778D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D6C97" w:rsidRPr="00E2723E" w14:paraId="7BD4CFCA" w14:textId="77777777" w:rsidTr="00C57A3A">
              <w:trPr>
                <w:trHeight w:val="160"/>
              </w:trPr>
              <w:tc>
                <w:tcPr>
                  <w:tcW w:w="1130" w:type="dxa"/>
                  <w:vAlign w:val="center"/>
                </w:tcPr>
                <w:p w14:paraId="337C5BD9" w14:textId="0812C6E2" w:rsidR="005D6C97" w:rsidRPr="00E2723E" w:rsidRDefault="005D6C97" w:rsidP="00C57A3A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عدد الغياب/العدد </w:t>
                  </w:r>
                </w:p>
              </w:tc>
              <w:tc>
                <w:tcPr>
                  <w:tcW w:w="832" w:type="dxa"/>
                  <w:vAlign w:val="center"/>
                </w:tcPr>
                <w:p w14:paraId="44DC62F5" w14:textId="77777777" w:rsidR="005D6C97" w:rsidRPr="00E2723E" w:rsidRDefault="005D6C97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55CD23A6" w14:textId="77777777" w:rsidR="005D6C97" w:rsidRPr="00E2723E" w:rsidRDefault="005D6C97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39DD7E8E" w14:textId="77777777" w:rsidR="005D6C97" w:rsidRPr="00E2723E" w:rsidRDefault="005D6C97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014CF2F8" w14:textId="77777777" w:rsidR="005D6C97" w:rsidRPr="00E2723E" w:rsidRDefault="005D6C97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0011BE5C" w14:textId="77777777" w:rsidR="005D6C97" w:rsidRPr="00E2723E" w:rsidRDefault="005D6C97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43C06D9F" w14:textId="77777777" w:rsidR="005D6C97" w:rsidRPr="00E2723E" w:rsidRDefault="005D6C97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14:paraId="483A3374" w14:textId="77777777" w:rsidR="005D6C97" w:rsidRPr="00E2723E" w:rsidRDefault="005D6C97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D6C97" w:rsidRPr="00E2723E" w14:paraId="37B0D374" w14:textId="77777777" w:rsidTr="00C57A3A">
              <w:trPr>
                <w:trHeight w:val="169"/>
              </w:trPr>
              <w:tc>
                <w:tcPr>
                  <w:tcW w:w="1130" w:type="dxa"/>
                  <w:vAlign w:val="center"/>
                </w:tcPr>
                <w:p w14:paraId="2E3472BE" w14:textId="77777777" w:rsidR="005D6C97" w:rsidRPr="00E2723E" w:rsidRDefault="005D6C97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32" w:type="dxa"/>
                  <w:vAlign w:val="center"/>
                </w:tcPr>
                <w:p w14:paraId="2D22AE54" w14:textId="77777777" w:rsidR="005D6C97" w:rsidRPr="00E2723E" w:rsidRDefault="005D6C97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2686950C" w14:textId="77777777" w:rsidR="005D6C97" w:rsidRPr="00E2723E" w:rsidRDefault="005D6C97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1410C09C" w14:textId="77777777" w:rsidR="005D6C97" w:rsidRPr="00E2723E" w:rsidRDefault="005D6C97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61B9CC94" w14:textId="77777777" w:rsidR="005D6C97" w:rsidRPr="00E2723E" w:rsidRDefault="005D6C97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2FEA348A" w14:textId="77777777" w:rsidR="005D6C97" w:rsidRPr="00E2723E" w:rsidRDefault="005D6C97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46EE65C1" w14:textId="77777777" w:rsidR="005D6C97" w:rsidRPr="00E2723E" w:rsidRDefault="005D6C97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14:paraId="42C26BDD" w14:textId="77777777" w:rsidR="005D6C97" w:rsidRPr="00E2723E" w:rsidRDefault="005D6C97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D6C97" w:rsidRPr="00E2723E" w14:paraId="3BCC8C36" w14:textId="77777777" w:rsidTr="00C57A3A">
              <w:trPr>
                <w:trHeight w:val="123"/>
              </w:trPr>
              <w:tc>
                <w:tcPr>
                  <w:tcW w:w="1130" w:type="dxa"/>
                  <w:vAlign w:val="center"/>
                </w:tcPr>
                <w:p w14:paraId="15ACDEA3" w14:textId="77777777" w:rsidR="005D6C97" w:rsidRPr="00E2723E" w:rsidRDefault="005D6C97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32" w:type="dxa"/>
                  <w:vAlign w:val="center"/>
                </w:tcPr>
                <w:p w14:paraId="23E5D05C" w14:textId="77777777" w:rsidR="005D6C97" w:rsidRPr="00E2723E" w:rsidRDefault="005D6C97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4277154A" w14:textId="77777777" w:rsidR="005D6C97" w:rsidRPr="00E2723E" w:rsidRDefault="005D6C97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6D7896BD" w14:textId="77777777" w:rsidR="005D6C97" w:rsidRPr="00E2723E" w:rsidRDefault="005D6C97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463BCF37" w14:textId="77777777" w:rsidR="005D6C97" w:rsidRPr="00E2723E" w:rsidRDefault="005D6C97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7F8942E0" w14:textId="77777777" w:rsidR="005D6C97" w:rsidRPr="00E2723E" w:rsidRDefault="005D6C97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4FD779AB" w14:textId="77777777" w:rsidR="005D6C97" w:rsidRPr="00E2723E" w:rsidRDefault="005D6C97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14:paraId="18637D59" w14:textId="77777777" w:rsidR="005D6C97" w:rsidRPr="00E2723E" w:rsidRDefault="005D6C97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312BB508" w14:textId="77777777" w:rsidR="005D6C97" w:rsidRPr="00E2723E" w:rsidRDefault="005D6C97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</w:p>
          <w:p w14:paraId="74CCBD55" w14:textId="77777777" w:rsidR="005D6C97" w:rsidRPr="00E2723E" w:rsidRDefault="005D6C97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508DAD4D" w14:textId="77777777" w:rsidR="00C57A3A" w:rsidRPr="00E2723E" w:rsidRDefault="00C57A3A" w:rsidP="002E09EF">
      <w:pPr>
        <w:rPr>
          <w:bCs/>
          <w:sz w:val="36"/>
          <w:szCs w:val="36"/>
          <w:rtl/>
          <w:lang w:bidi="ar-JO"/>
        </w:rPr>
      </w:pPr>
    </w:p>
    <w:p w14:paraId="1385DB9C" w14:textId="77777777" w:rsidR="00E2723E" w:rsidRDefault="00E2723E" w:rsidP="002E09EF">
      <w:pPr>
        <w:rPr>
          <w:bCs/>
          <w:sz w:val="20"/>
          <w:szCs w:val="20"/>
          <w:rtl/>
          <w:lang w:bidi="ar-JO"/>
        </w:rPr>
      </w:pPr>
    </w:p>
    <w:p w14:paraId="2B3D855E" w14:textId="39B29834" w:rsidR="002E09EF" w:rsidRPr="00E2723E" w:rsidRDefault="002E09EF" w:rsidP="002E09EF">
      <w:pPr>
        <w:rPr>
          <w:bCs/>
          <w:sz w:val="20"/>
          <w:szCs w:val="20"/>
          <w:lang w:bidi="ar-JO"/>
        </w:rPr>
      </w:pP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المبحث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</w:t>
      </w:r>
      <w:r w:rsidRPr="00E2723E">
        <w:rPr>
          <w:bCs/>
          <w:sz w:val="20"/>
          <w:szCs w:val="20"/>
          <w:rtl/>
        </w:rPr>
        <w:t>ال</w:t>
      </w:r>
      <w:r w:rsidRPr="00E2723E">
        <w:rPr>
          <w:rFonts w:hint="cs"/>
          <w:bCs/>
          <w:sz w:val="20"/>
          <w:szCs w:val="20"/>
          <w:rtl/>
          <w:lang w:bidi="ar-JO"/>
        </w:rPr>
        <w:t>ع</w:t>
      </w:r>
      <w:r w:rsidRPr="00E2723E">
        <w:rPr>
          <w:bCs/>
          <w:sz w:val="20"/>
          <w:szCs w:val="20"/>
          <w:rtl/>
        </w:rPr>
        <w:t xml:space="preserve">ربية </w:t>
      </w:r>
      <w:r w:rsidRPr="00E2723E">
        <w:rPr>
          <w:rFonts w:hint="cs"/>
          <w:bCs/>
          <w:sz w:val="20"/>
          <w:szCs w:val="20"/>
          <w:rtl/>
        </w:rPr>
        <w:t>لغتي</w:t>
      </w:r>
      <w:r w:rsidRPr="00E2723E">
        <w:rPr>
          <w:bCs/>
          <w:sz w:val="20"/>
          <w:szCs w:val="20"/>
          <w:lang w:bidi="ar-JO"/>
        </w:rPr>
        <w:t xml:space="preserve">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عنوان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الوحدة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r w:rsidRPr="00E2723E">
        <w:rPr>
          <w:bCs/>
          <w:sz w:val="20"/>
          <w:szCs w:val="20"/>
          <w:rtl/>
          <w:lang w:bidi="ar-JO"/>
        </w:rPr>
        <w:t>﴿</w:t>
      </w:r>
      <w:r w:rsidRPr="00E2723E">
        <w:rPr>
          <w:rFonts w:hint="cs"/>
          <w:bCs/>
          <w:sz w:val="18"/>
          <w:szCs w:val="18"/>
          <w:rtl/>
          <w:lang w:bidi="ar-JO"/>
        </w:rPr>
        <w:t xml:space="preserve">ا </w:t>
      </w:r>
      <w:r w:rsidRPr="00E2723E">
        <w:rPr>
          <w:rFonts w:hint="cs"/>
          <w:bCs/>
          <w:sz w:val="20"/>
          <w:szCs w:val="20"/>
          <w:rtl/>
        </w:rPr>
        <w:t xml:space="preserve">لعلم ضياء المستقبل </w:t>
      </w:r>
      <w:r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rFonts w:hint="cs"/>
          <w:bCs/>
          <w:sz w:val="20"/>
          <w:szCs w:val="20"/>
          <w:rtl/>
        </w:rPr>
        <w:t xml:space="preserve">             </w:t>
      </w:r>
      <w:proofErr w:type="gramStart"/>
      <w:r w:rsidRPr="00E2723E">
        <w:rPr>
          <w:rFonts w:hint="cs"/>
          <w:bCs/>
          <w:sz w:val="20"/>
          <w:szCs w:val="20"/>
          <w:rtl/>
        </w:rPr>
        <w:t xml:space="preserve"> </w:t>
      </w:r>
      <w:r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الدرس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r w:rsidR="00C57A3A" w:rsidRPr="00E2723E">
        <w:rPr>
          <w:rFonts w:hint="cs"/>
          <w:bCs/>
          <w:rtl/>
        </w:rPr>
        <w:t xml:space="preserve">المعرفة </w:t>
      </w:r>
      <w:proofErr w:type="gramStart"/>
      <w:r w:rsidR="00C57A3A" w:rsidRPr="00E2723E">
        <w:rPr>
          <w:rFonts w:hint="cs"/>
          <w:bCs/>
          <w:rtl/>
        </w:rPr>
        <w:t>و النكرة</w:t>
      </w:r>
      <w:proofErr w:type="gramEnd"/>
      <w:r w:rsidRPr="00E2723E">
        <w:rPr>
          <w:rFonts w:hint="cs"/>
          <w:bCs/>
          <w:sz w:val="18"/>
          <w:szCs w:val="18"/>
          <w:rtl/>
        </w:rPr>
        <w:tab/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عدد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الحصص:</w:t>
      </w:r>
      <w:r w:rsidRPr="00E2723E">
        <w:rPr>
          <w:bCs/>
          <w:sz w:val="20"/>
          <w:szCs w:val="20"/>
          <w:lang w:bidi="ar-JO"/>
        </w:rPr>
        <w:t xml:space="preserve"> </w:t>
      </w:r>
      <w:r w:rsidR="00C57A3A" w:rsidRPr="00E2723E">
        <w:rPr>
          <w:bCs/>
          <w:sz w:val="20"/>
          <w:szCs w:val="20"/>
          <w:lang w:bidi="ar-JO"/>
        </w:rPr>
        <w:t xml:space="preserve"> 2</w:t>
      </w:r>
      <w:proofErr w:type="gramEnd"/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 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التعلم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القبلي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r w:rsidR="005E778D" w:rsidRPr="00E2723E">
        <w:rPr>
          <w:rFonts w:hint="cs"/>
          <w:bCs/>
          <w:sz w:val="20"/>
          <w:szCs w:val="20"/>
          <w:rtl/>
          <w:lang w:bidi="ar-JO"/>
        </w:rPr>
        <w:t>أقسام الكلام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</w:p>
    <w:tbl>
      <w:tblPr>
        <w:tblStyle w:val="afff6"/>
        <w:bidiVisual/>
        <w:tblW w:w="15371" w:type="dxa"/>
        <w:tblLook w:val="04A0" w:firstRow="1" w:lastRow="0" w:firstColumn="1" w:lastColumn="0" w:noHBand="0" w:noVBand="1"/>
      </w:tblPr>
      <w:tblGrid>
        <w:gridCol w:w="149"/>
        <w:gridCol w:w="1047"/>
        <w:gridCol w:w="6195"/>
        <w:gridCol w:w="725"/>
        <w:gridCol w:w="6306"/>
        <w:gridCol w:w="949"/>
      </w:tblGrid>
      <w:tr w:rsidR="002E09EF" w:rsidRPr="00E2723E" w14:paraId="0A421AA0" w14:textId="77777777" w:rsidTr="002C0C8B">
        <w:trPr>
          <w:gridBefore w:val="1"/>
          <w:wBefore w:w="159" w:type="dxa"/>
          <w:trHeight w:val="339"/>
        </w:trPr>
        <w:tc>
          <w:tcPr>
            <w:tcW w:w="15212" w:type="dxa"/>
            <w:gridSpan w:val="5"/>
          </w:tcPr>
          <w:p w14:paraId="61103579" w14:textId="3B68F38F" w:rsidR="002E09EF" w:rsidRPr="00E2723E" w:rsidRDefault="002E09EF" w:rsidP="00C57A3A">
            <w:pPr>
              <w:jc w:val="right"/>
              <w:rPr>
                <w:bCs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* يتوقع من ال</w:t>
            </w:r>
            <w:r w:rsidR="00C57A3A" w:rsidRPr="00E2723E">
              <w:rPr>
                <w:rFonts w:hint="cs"/>
                <w:bCs/>
                <w:sz w:val="20"/>
                <w:szCs w:val="20"/>
                <w:rtl/>
              </w:rPr>
              <w:t>طلاب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في  نهاية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الحصة أن </w:t>
            </w:r>
            <w:r w:rsidR="00C57A3A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كونوا قادرين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على :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 </w:t>
            </w:r>
            <w:r w:rsidR="00C57A3A" w:rsidRPr="00E2723E">
              <w:rPr>
                <w:rFonts w:hint="cs"/>
                <w:bCs/>
                <w:sz w:val="20"/>
                <w:szCs w:val="20"/>
                <w:rtl/>
              </w:rPr>
              <w:t xml:space="preserve">1- </w:t>
            </w:r>
            <w:r w:rsidR="00C57A3A" w:rsidRPr="00E2723E">
              <w:rPr>
                <w:rFonts w:hint="cs"/>
                <w:bCs/>
                <w:rtl/>
              </w:rPr>
              <w:t xml:space="preserve">يتذكر الطالب أقسام </w:t>
            </w:r>
            <w:proofErr w:type="gramStart"/>
            <w:r w:rsidR="00C57A3A" w:rsidRPr="00E2723E">
              <w:rPr>
                <w:rFonts w:hint="cs"/>
                <w:bCs/>
                <w:rtl/>
              </w:rPr>
              <w:t>الكلام  2</w:t>
            </w:r>
            <w:proofErr w:type="gramEnd"/>
            <w:r w:rsidR="00C57A3A" w:rsidRPr="00E2723E">
              <w:rPr>
                <w:rFonts w:hint="cs"/>
                <w:bCs/>
                <w:rtl/>
              </w:rPr>
              <w:t xml:space="preserve">- يتعرف معنى المعرفة و </w:t>
            </w:r>
            <w:proofErr w:type="gramStart"/>
            <w:r w:rsidR="00C57A3A" w:rsidRPr="00E2723E">
              <w:rPr>
                <w:rFonts w:hint="cs"/>
                <w:bCs/>
                <w:rtl/>
              </w:rPr>
              <w:t>النكرة  3-  يميز</w:t>
            </w:r>
            <w:proofErr w:type="gramEnd"/>
            <w:r w:rsidR="00C57A3A" w:rsidRPr="00E2723E">
              <w:rPr>
                <w:rFonts w:hint="cs"/>
                <w:bCs/>
                <w:rtl/>
              </w:rPr>
              <w:t xml:space="preserve"> بين النكرة و </w:t>
            </w:r>
            <w:proofErr w:type="gramStart"/>
            <w:r w:rsidR="00C57A3A" w:rsidRPr="00E2723E">
              <w:rPr>
                <w:rFonts w:hint="cs"/>
                <w:bCs/>
                <w:rtl/>
              </w:rPr>
              <w:t>المعرفة  4</w:t>
            </w:r>
            <w:proofErr w:type="gramEnd"/>
            <w:r w:rsidR="00C57A3A" w:rsidRPr="00E2723E">
              <w:rPr>
                <w:rFonts w:hint="cs"/>
                <w:bCs/>
                <w:rtl/>
              </w:rPr>
              <w:t>- يتعرف أنواع المعارف</w:t>
            </w:r>
          </w:p>
          <w:p w14:paraId="72322F00" w14:textId="1AA5D8FD" w:rsidR="002E09EF" w:rsidRPr="00E2723E" w:rsidRDefault="002E09EF" w:rsidP="002E09EF">
            <w:pPr>
              <w:rPr>
                <w:bCs/>
                <w:lang w:bidi="ar-JO"/>
              </w:rPr>
            </w:pPr>
          </w:p>
        </w:tc>
      </w:tr>
      <w:tr w:rsidR="002E09EF" w:rsidRPr="00E2723E" w14:paraId="30C77A9F" w14:textId="77777777" w:rsidTr="002C0C8B">
        <w:trPr>
          <w:gridBefore w:val="1"/>
          <w:wBefore w:w="159" w:type="dxa"/>
        </w:trPr>
        <w:tc>
          <w:tcPr>
            <w:tcW w:w="1069" w:type="dxa"/>
          </w:tcPr>
          <w:p w14:paraId="250416E9" w14:textId="77777777" w:rsidR="002E09EF" w:rsidRPr="00E2723E" w:rsidRDefault="002E09EF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0" w:type="dxa"/>
            <w:gridSpan w:val="2"/>
          </w:tcPr>
          <w:p w14:paraId="28EFB79F" w14:textId="77777777" w:rsidR="002E09EF" w:rsidRPr="00E2723E" w:rsidRDefault="002E09EF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06" w:type="dxa"/>
          </w:tcPr>
          <w:p w14:paraId="0F641379" w14:textId="77777777" w:rsidR="002E09EF" w:rsidRPr="00E2723E" w:rsidRDefault="002E09EF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557" w:type="dxa"/>
          </w:tcPr>
          <w:p w14:paraId="0D4BD217" w14:textId="77777777" w:rsidR="002E09EF" w:rsidRPr="00E2723E" w:rsidRDefault="002E09EF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2E09EF" w:rsidRPr="00E2723E" w14:paraId="6E9EE28B" w14:textId="77777777" w:rsidTr="002C0C8B">
        <w:trPr>
          <w:gridBefore w:val="1"/>
          <w:wBefore w:w="159" w:type="dxa"/>
          <w:cantSplit/>
          <w:trHeight w:val="1134"/>
        </w:trPr>
        <w:tc>
          <w:tcPr>
            <w:tcW w:w="1069" w:type="dxa"/>
            <w:textDirection w:val="btLr"/>
            <w:vAlign w:val="center"/>
          </w:tcPr>
          <w:p w14:paraId="6FB7FD6D" w14:textId="77777777" w:rsidR="002E09EF" w:rsidRPr="00E2723E" w:rsidRDefault="002E09EF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14:paraId="00822C5F" w14:textId="77777777" w:rsidR="002E09EF" w:rsidRPr="00E2723E" w:rsidRDefault="002E09EF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0" w:type="dxa"/>
            <w:gridSpan w:val="2"/>
          </w:tcPr>
          <w:p w14:paraId="1CECF009" w14:textId="0486A8DE" w:rsidR="002E09EF" w:rsidRPr="00E2723E" w:rsidRDefault="002E09EF" w:rsidP="00C57A3A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الطلاب 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مناسبة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والتهيئة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7B3CB1B4" w14:textId="1EEF0171" w:rsidR="002E09EF" w:rsidRPr="00E2723E" w:rsidRDefault="002E09EF" w:rsidP="00C57A3A">
            <w:pPr>
              <w:jc w:val="right"/>
              <w:rPr>
                <w:bCs/>
                <w:rtl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يمهد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للحصة بعمل تغذية راجعة </w:t>
            </w:r>
            <w:r w:rsidRPr="00E2723E">
              <w:rPr>
                <w:rFonts w:hint="cs"/>
                <w:bCs/>
                <w:rtl/>
              </w:rPr>
              <w:t xml:space="preserve">التمهيد للحصة بمراجعة الطلاب بأقسام الكلام) </w:t>
            </w:r>
          </w:p>
          <w:p w14:paraId="1084A6AE" w14:textId="2D35C90F" w:rsidR="002E09EF" w:rsidRPr="00E2723E" w:rsidRDefault="002E09EF" w:rsidP="00C57A3A">
            <w:pPr>
              <w:jc w:val="right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6306" w:type="dxa"/>
          </w:tcPr>
          <w:p w14:paraId="4BFB1F53" w14:textId="1D483DF2" w:rsidR="002E09EF" w:rsidRPr="00E2723E" w:rsidRDefault="002E09EF" w:rsidP="002E09EF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7BEDA33E" w14:textId="1955AB37" w:rsidR="002E09EF" w:rsidRPr="00E2723E" w:rsidRDefault="002E09EF" w:rsidP="002E09EF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- يجيب عن الأسئلة التحفيزية</w:t>
            </w:r>
          </w:p>
          <w:p w14:paraId="669C7789" w14:textId="2E34ED56" w:rsidR="002E09EF" w:rsidRPr="00E2723E" w:rsidRDefault="002E09EF" w:rsidP="002E09EF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- يشارك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في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مناقشة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سؤال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تمهيدي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>: "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ما أقسام الكلام؟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>"</w:t>
            </w:r>
          </w:p>
          <w:p w14:paraId="1BA29FE8" w14:textId="729FD991" w:rsidR="002E09EF" w:rsidRPr="00E2723E" w:rsidRDefault="002E09EF" w:rsidP="002E09EF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يعبر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عن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تصورات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557" w:type="dxa"/>
          </w:tcPr>
          <w:p w14:paraId="48DD58A7" w14:textId="77777777" w:rsidR="002E09EF" w:rsidRPr="00E2723E" w:rsidRDefault="002E09EF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</w:rPr>
              <w:t>10</w:t>
            </w:r>
          </w:p>
        </w:tc>
      </w:tr>
      <w:tr w:rsidR="002E09EF" w:rsidRPr="00E2723E" w14:paraId="56A4ADBF" w14:textId="77777777" w:rsidTr="002C0C8B">
        <w:trPr>
          <w:gridBefore w:val="1"/>
          <w:wBefore w:w="159" w:type="dxa"/>
          <w:cantSplit/>
          <w:trHeight w:val="1124"/>
        </w:trPr>
        <w:tc>
          <w:tcPr>
            <w:tcW w:w="1069" w:type="dxa"/>
            <w:textDirection w:val="btLr"/>
            <w:vAlign w:val="center"/>
          </w:tcPr>
          <w:p w14:paraId="6065F391" w14:textId="77777777" w:rsidR="002E09EF" w:rsidRPr="00E2723E" w:rsidRDefault="002E09EF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0" w:type="dxa"/>
            <w:gridSpan w:val="2"/>
          </w:tcPr>
          <w:p w14:paraId="6788E2D1" w14:textId="77777777" w:rsidR="00C57A3A" w:rsidRPr="00E2723E" w:rsidRDefault="00C57A3A" w:rsidP="00C57A3A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كتابة الأمثلة على السبورة ثم مناقشة الطلاب فيها ومراجعة الفرق بين كل المعرفة </w:t>
            </w:r>
            <w:proofErr w:type="gramStart"/>
            <w:r w:rsidRPr="00E2723E">
              <w:rPr>
                <w:rFonts w:hint="cs"/>
                <w:bCs/>
                <w:rtl/>
              </w:rPr>
              <w:t>و النكرة</w:t>
            </w:r>
            <w:proofErr w:type="gramEnd"/>
            <w:r w:rsidRPr="00E2723E">
              <w:rPr>
                <w:rFonts w:hint="cs"/>
                <w:bCs/>
                <w:rtl/>
              </w:rPr>
              <w:t>.</w:t>
            </w:r>
          </w:p>
          <w:p w14:paraId="09726085" w14:textId="77777777" w:rsidR="00C57A3A" w:rsidRPr="00E2723E" w:rsidRDefault="00C57A3A" w:rsidP="00C57A3A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تكليف الطلاب بكتابة الأمثلة والجمل المتضمنة للمعرفة و </w:t>
            </w:r>
            <w:proofErr w:type="gramStart"/>
            <w:r w:rsidRPr="00E2723E">
              <w:rPr>
                <w:rFonts w:hint="cs"/>
                <w:bCs/>
                <w:rtl/>
              </w:rPr>
              <w:t>النكرة  بشكل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سليم .</w:t>
            </w:r>
            <w:proofErr w:type="gramEnd"/>
          </w:p>
          <w:p w14:paraId="52901A46" w14:textId="77777777" w:rsidR="002E09EF" w:rsidRPr="00E2723E" w:rsidRDefault="002E09EF" w:rsidP="00FF0AE9">
            <w:pPr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6306" w:type="dxa"/>
          </w:tcPr>
          <w:p w14:paraId="4EFC91D7" w14:textId="5DC20D6A" w:rsidR="002E09EF" w:rsidRPr="00E2723E" w:rsidRDefault="009741C7" w:rsidP="009741C7">
            <w:pPr>
              <w:pStyle w:val="afff7"/>
              <w:numPr>
                <w:ilvl w:val="0"/>
                <w:numId w:val="6"/>
              </w:num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يستجيب لشرح المعلم ويدرك </w:t>
            </w:r>
            <w:r w:rsidR="00C57A3A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الفرق بين المعرفة والنكرة</w:t>
            </w:r>
          </w:p>
        </w:tc>
        <w:tc>
          <w:tcPr>
            <w:tcW w:w="557" w:type="dxa"/>
          </w:tcPr>
          <w:p w14:paraId="4A73C6F6" w14:textId="77777777" w:rsidR="002E09EF" w:rsidRPr="00E2723E" w:rsidRDefault="002E09EF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</w:rPr>
              <w:t>15</w:t>
            </w:r>
          </w:p>
        </w:tc>
      </w:tr>
      <w:tr w:rsidR="002E09EF" w:rsidRPr="00E2723E" w14:paraId="72C8EFA4" w14:textId="77777777" w:rsidTr="002C0C8B">
        <w:trPr>
          <w:gridBefore w:val="1"/>
          <w:wBefore w:w="159" w:type="dxa"/>
          <w:cantSplit/>
          <w:trHeight w:val="1134"/>
        </w:trPr>
        <w:tc>
          <w:tcPr>
            <w:tcW w:w="1069" w:type="dxa"/>
            <w:textDirection w:val="btLr"/>
            <w:vAlign w:val="center"/>
          </w:tcPr>
          <w:p w14:paraId="06AA6530" w14:textId="77777777" w:rsidR="002E09EF" w:rsidRPr="00E2723E" w:rsidRDefault="002E09EF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14:paraId="51F88C06" w14:textId="77777777" w:rsidR="002E09EF" w:rsidRPr="00E2723E" w:rsidRDefault="002E09EF" w:rsidP="00FF0AE9">
            <w:pPr>
              <w:ind w:left="113" w:right="113"/>
              <w:jc w:val="center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0" w:type="dxa"/>
            <w:gridSpan w:val="2"/>
          </w:tcPr>
          <w:p w14:paraId="15E190D2" w14:textId="036F0F88" w:rsidR="00C57A3A" w:rsidRPr="00E2723E" w:rsidRDefault="00C57A3A" w:rsidP="00C57A3A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تكليف الطلاب بحل أسئلة الكتاب </w:t>
            </w:r>
            <w:proofErr w:type="gramStart"/>
            <w:r w:rsidRPr="00E2723E">
              <w:rPr>
                <w:rFonts w:hint="cs"/>
                <w:bCs/>
                <w:rtl/>
              </w:rPr>
              <w:t>و الدوسية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عن </w:t>
            </w:r>
            <w:proofErr w:type="gramStart"/>
            <w:r w:rsidRPr="00E2723E">
              <w:rPr>
                <w:rFonts w:hint="cs"/>
                <w:bCs/>
                <w:rtl/>
              </w:rPr>
              <w:t>طريق  المجموعات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،  وتصويب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الأخطاء وتوجيه </w:t>
            </w:r>
            <w:proofErr w:type="gramStart"/>
            <w:r w:rsidRPr="00E2723E">
              <w:rPr>
                <w:rFonts w:hint="cs"/>
                <w:bCs/>
                <w:rtl/>
              </w:rPr>
              <w:t>الطلاب  للصواب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 </w:t>
            </w:r>
            <w:proofErr w:type="gramStart"/>
            <w:r w:rsidRPr="00E2723E">
              <w:rPr>
                <w:rFonts w:hint="cs"/>
                <w:bCs/>
                <w:rtl/>
              </w:rPr>
              <w:t>و تركيز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على </w:t>
            </w:r>
            <w:proofErr w:type="gramStart"/>
            <w:r w:rsidRPr="00E2723E">
              <w:rPr>
                <w:rFonts w:hint="cs"/>
                <w:bCs/>
                <w:rtl/>
              </w:rPr>
              <w:t>أن لا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تجتمع ال التعريف </w:t>
            </w:r>
            <w:proofErr w:type="gramStart"/>
            <w:r w:rsidRPr="00E2723E">
              <w:rPr>
                <w:rFonts w:hint="cs"/>
                <w:bCs/>
                <w:rtl/>
              </w:rPr>
              <w:t>و التنوين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في كلمة </w:t>
            </w:r>
            <w:proofErr w:type="gramStart"/>
            <w:r w:rsidRPr="00E2723E">
              <w:rPr>
                <w:rFonts w:hint="cs"/>
                <w:bCs/>
                <w:rtl/>
              </w:rPr>
              <w:t>واحدة .</w:t>
            </w:r>
            <w:proofErr w:type="gramEnd"/>
            <w:r w:rsidRPr="00E2723E">
              <w:rPr>
                <w:rFonts w:hint="cs"/>
                <w:bCs/>
                <w:rtl/>
              </w:rPr>
              <w:t>.</w:t>
            </w:r>
          </w:p>
          <w:p w14:paraId="79AB9E67" w14:textId="477CB2BB" w:rsidR="002E09EF" w:rsidRPr="00E2723E" w:rsidRDefault="002E09EF" w:rsidP="009741C7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306" w:type="dxa"/>
          </w:tcPr>
          <w:p w14:paraId="47E8CC08" w14:textId="23D90CA5" w:rsidR="009741C7" w:rsidRPr="00E2723E" w:rsidRDefault="002E09EF" w:rsidP="009741C7">
            <w:pPr>
              <w:jc w:val="right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9741C7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يجيب عن أسئلة الكتاب</w:t>
            </w:r>
          </w:p>
          <w:p w14:paraId="48E81710" w14:textId="5259F879" w:rsidR="002E09EF" w:rsidRPr="00E2723E" w:rsidRDefault="002E09EF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557" w:type="dxa"/>
          </w:tcPr>
          <w:p w14:paraId="0AC99795" w14:textId="77777777" w:rsidR="002E09EF" w:rsidRPr="00E2723E" w:rsidRDefault="002E09EF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</w:rPr>
              <w:t>15</w:t>
            </w:r>
          </w:p>
        </w:tc>
      </w:tr>
      <w:tr w:rsidR="002E09EF" w:rsidRPr="00E2723E" w14:paraId="399B40BB" w14:textId="77777777" w:rsidTr="002C0C8B">
        <w:trPr>
          <w:gridBefore w:val="1"/>
          <w:wBefore w:w="159" w:type="dxa"/>
          <w:cantSplit/>
          <w:trHeight w:val="543"/>
        </w:trPr>
        <w:tc>
          <w:tcPr>
            <w:tcW w:w="1069" w:type="dxa"/>
            <w:textDirection w:val="btLr"/>
            <w:vAlign w:val="center"/>
          </w:tcPr>
          <w:p w14:paraId="219E4F7B" w14:textId="77777777" w:rsidR="002E09EF" w:rsidRPr="00E2723E" w:rsidRDefault="002E09EF" w:rsidP="00FF0AE9">
            <w:pPr>
              <w:ind w:left="113" w:right="113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4-تأكيد</w:t>
            </w:r>
          </w:p>
          <w:p w14:paraId="515BE08C" w14:textId="77777777" w:rsidR="002E09EF" w:rsidRPr="00E2723E" w:rsidRDefault="002E09EF" w:rsidP="00FF0AE9">
            <w:pPr>
              <w:ind w:left="113" w:right="113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0" w:type="dxa"/>
            <w:gridSpan w:val="2"/>
          </w:tcPr>
          <w:p w14:paraId="53B40E72" w14:textId="5F298885" w:rsidR="002E09EF" w:rsidRPr="00E2723E" w:rsidRDefault="00C57A3A" w:rsidP="009741C7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تكليف الطلاب تحويل النكرة إلى معرفة والعكس في جمل بسيطة</w:t>
            </w:r>
          </w:p>
        </w:tc>
        <w:tc>
          <w:tcPr>
            <w:tcW w:w="6306" w:type="dxa"/>
          </w:tcPr>
          <w:p w14:paraId="0030B443" w14:textId="67ED8F9F" w:rsidR="002E09EF" w:rsidRPr="00E2723E" w:rsidRDefault="004F3C79" w:rsidP="0032247E">
            <w:pPr>
              <w:jc w:val="right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يقوم الطالب بتحويل النكرة إلى معرفة والعكس</w:t>
            </w:r>
          </w:p>
        </w:tc>
        <w:tc>
          <w:tcPr>
            <w:tcW w:w="557" w:type="dxa"/>
          </w:tcPr>
          <w:p w14:paraId="678021BD" w14:textId="1FABBEF3" w:rsidR="002E09EF" w:rsidRPr="00E2723E" w:rsidRDefault="004F3C79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1</w:t>
            </w:r>
            <w:r w:rsidR="002E09EF" w:rsidRPr="00E2723E">
              <w:rPr>
                <w:rFonts w:hint="cs"/>
                <w:bCs/>
                <w:sz w:val="20"/>
                <w:szCs w:val="20"/>
                <w:rtl/>
              </w:rPr>
              <w:t>5</w:t>
            </w:r>
          </w:p>
        </w:tc>
      </w:tr>
      <w:tr w:rsidR="002E09EF" w:rsidRPr="00E2723E" w14:paraId="097EE878" w14:textId="77777777" w:rsidTr="002C0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77" w:type="dxa"/>
            <w:gridSpan w:val="3"/>
          </w:tcPr>
          <w:tbl>
            <w:tblPr>
              <w:tblStyle w:val="afff6"/>
              <w:tblpPr w:leftFromText="180" w:rightFromText="180" w:horzAnchor="margin" w:tblpY="37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165"/>
            </w:tblGrid>
            <w:tr w:rsidR="002E09EF" w:rsidRPr="00E2723E" w14:paraId="7DF1EC58" w14:textId="77777777" w:rsidTr="00FF0AE9">
              <w:trPr>
                <w:trHeight w:val="2190"/>
              </w:trPr>
              <w:tc>
                <w:tcPr>
                  <w:tcW w:w="7438" w:type="dxa"/>
                </w:tcPr>
                <w:p w14:paraId="5F175FC4" w14:textId="77777777" w:rsidR="005E778D" w:rsidRPr="00E2723E" w:rsidRDefault="005E778D" w:rsidP="004F3C79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1EC1C988" w14:textId="77777777" w:rsidR="005E778D" w:rsidRPr="00E2723E" w:rsidRDefault="005E778D" w:rsidP="004F3C79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0B5D2C65" w14:textId="77777777" w:rsidR="005E778D" w:rsidRPr="00E2723E" w:rsidRDefault="005E778D" w:rsidP="004F3C79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05B4A386" w14:textId="107CC4D5" w:rsidR="002E09EF" w:rsidRPr="00E2723E" w:rsidRDefault="005E778D" w:rsidP="004F3C79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</w:tr>
          </w:tbl>
          <w:p w14:paraId="4504F3AA" w14:textId="77777777" w:rsidR="002E09EF" w:rsidRPr="00E2723E" w:rsidRDefault="002E09EF" w:rsidP="00FF0AE9">
            <w:pPr>
              <w:jc w:val="both"/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594" w:type="dxa"/>
            <w:gridSpan w:val="3"/>
          </w:tcPr>
          <w:tbl>
            <w:tblPr>
              <w:tblStyle w:val="afff6"/>
              <w:tblpPr w:leftFromText="180" w:rightFromText="180" w:vertAnchor="text" w:horzAnchor="margin" w:tblpY="443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E778D" w:rsidRPr="00E2723E" w14:paraId="7ADC8B7F" w14:textId="77777777" w:rsidTr="00FF0AE9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14:paraId="6A0498CC" w14:textId="77777777" w:rsidR="005E778D" w:rsidRPr="00E2723E" w:rsidRDefault="005E778D" w:rsidP="005E778D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D66B45B" w14:textId="4E0A8804" w:rsidR="005E778D" w:rsidRPr="00E2723E" w:rsidRDefault="005E778D" w:rsidP="005E778D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14:paraId="7821F6A0" w14:textId="0510D48D" w:rsidR="005E778D" w:rsidRPr="00E2723E" w:rsidRDefault="005E778D" w:rsidP="005E778D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14:paraId="49FF43B9" w14:textId="206071E6" w:rsidR="005E778D" w:rsidRPr="00E2723E" w:rsidRDefault="004F3C79" w:rsidP="005E778D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</w:t>
                  </w:r>
                </w:p>
              </w:tc>
              <w:tc>
                <w:tcPr>
                  <w:tcW w:w="821" w:type="dxa"/>
                  <w:vAlign w:val="center"/>
                </w:tcPr>
                <w:p w14:paraId="60D5E3C0" w14:textId="77777777" w:rsidR="005E778D" w:rsidRPr="00E2723E" w:rsidRDefault="005E778D" w:rsidP="005E778D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8F2AE6" w14:textId="77777777" w:rsidR="005E778D" w:rsidRPr="00E2723E" w:rsidRDefault="005E778D" w:rsidP="005E778D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6D6D7A" w14:textId="77777777" w:rsidR="005E778D" w:rsidRPr="00E2723E" w:rsidRDefault="005E778D" w:rsidP="005E778D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C0DDCCD" w14:textId="77777777" w:rsidR="005E778D" w:rsidRPr="00E2723E" w:rsidRDefault="005E778D" w:rsidP="005E778D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2E09EF" w:rsidRPr="00E2723E" w14:paraId="753F95BC" w14:textId="77777777" w:rsidTr="00FF0AE9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14:paraId="79E07DF8" w14:textId="77777777" w:rsidR="002E09EF" w:rsidRPr="00E2723E" w:rsidRDefault="002E09EF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44D9698" w14:textId="77777777" w:rsidR="002E09EF" w:rsidRPr="00E2723E" w:rsidRDefault="002E09EF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9716AB" w14:textId="77777777" w:rsidR="002E09EF" w:rsidRPr="00E2723E" w:rsidRDefault="002E09EF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4D629C" w14:textId="77777777" w:rsidR="002E09EF" w:rsidRPr="00E2723E" w:rsidRDefault="002E09EF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CCAEE5" w14:textId="77777777" w:rsidR="002E09EF" w:rsidRPr="00E2723E" w:rsidRDefault="002E09EF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5E782F" w14:textId="77777777" w:rsidR="002E09EF" w:rsidRPr="00E2723E" w:rsidRDefault="002E09EF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3590B2" w14:textId="77777777" w:rsidR="002E09EF" w:rsidRPr="00E2723E" w:rsidRDefault="002E09EF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8FCCC89" w14:textId="77777777" w:rsidR="002E09EF" w:rsidRPr="00E2723E" w:rsidRDefault="002E09EF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2E09EF" w:rsidRPr="00E2723E" w14:paraId="11DE7AEF" w14:textId="77777777" w:rsidTr="00FF0AE9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14:paraId="236031B4" w14:textId="77777777" w:rsidR="002E09EF" w:rsidRPr="00E2723E" w:rsidRDefault="002E09EF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C5F8927" w14:textId="77777777" w:rsidR="002E09EF" w:rsidRPr="00E2723E" w:rsidRDefault="002E09EF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1D70F0" w14:textId="77777777" w:rsidR="002E09EF" w:rsidRPr="00E2723E" w:rsidRDefault="002E09EF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8283DF" w14:textId="77777777" w:rsidR="002E09EF" w:rsidRPr="00E2723E" w:rsidRDefault="002E09EF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09F64E" w14:textId="77777777" w:rsidR="002E09EF" w:rsidRPr="00E2723E" w:rsidRDefault="002E09EF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3ABE38" w14:textId="77777777" w:rsidR="002E09EF" w:rsidRPr="00E2723E" w:rsidRDefault="002E09EF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A02071" w14:textId="77777777" w:rsidR="002E09EF" w:rsidRPr="00E2723E" w:rsidRDefault="002E09EF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1096E6F" w14:textId="77777777" w:rsidR="002E09EF" w:rsidRPr="00E2723E" w:rsidRDefault="002E09EF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2E09EF" w:rsidRPr="00E2723E" w14:paraId="08ADB9B7" w14:textId="77777777" w:rsidTr="00FF0AE9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14:paraId="1F1ED7CD" w14:textId="77777777" w:rsidR="002E09EF" w:rsidRPr="00E2723E" w:rsidRDefault="002E09EF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D49970E" w14:textId="77777777" w:rsidR="002E09EF" w:rsidRPr="00E2723E" w:rsidRDefault="002E09EF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34EE26" w14:textId="77777777" w:rsidR="002E09EF" w:rsidRPr="00E2723E" w:rsidRDefault="002E09EF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A0D73D" w14:textId="77777777" w:rsidR="002E09EF" w:rsidRPr="00E2723E" w:rsidRDefault="002E09EF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6DF1D0" w14:textId="77777777" w:rsidR="002E09EF" w:rsidRPr="00E2723E" w:rsidRDefault="002E09EF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E28A50" w14:textId="77777777" w:rsidR="002E09EF" w:rsidRPr="00E2723E" w:rsidRDefault="002E09EF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E0D90F" w14:textId="77777777" w:rsidR="002E09EF" w:rsidRPr="00E2723E" w:rsidRDefault="002E09EF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AF3DE8E" w14:textId="77777777" w:rsidR="002E09EF" w:rsidRPr="00E2723E" w:rsidRDefault="002E09EF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0BBA69F1" w14:textId="77777777" w:rsidR="002E09EF" w:rsidRPr="00E2723E" w:rsidRDefault="002E09EF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64A8F39F" w14:textId="77777777" w:rsidR="002E09EF" w:rsidRPr="00E2723E" w:rsidRDefault="002E09EF" w:rsidP="002E09EF">
      <w:pPr>
        <w:spacing w:line="240" w:lineRule="auto"/>
        <w:rPr>
          <w:bCs/>
          <w:sz w:val="20"/>
          <w:szCs w:val="20"/>
          <w:rtl/>
          <w:lang w:bidi="ar-JO"/>
        </w:rPr>
      </w:pPr>
    </w:p>
    <w:p w14:paraId="2B456E26" w14:textId="40970529" w:rsidR="005D6C97" w:rsidRPr="00E2723E" w:rsidRDefault="005D6C97">
      <w:pPr>
        <w:rPr>
          <w:bCs/>
          <w:sz w:val="36"/>
          <w:szCs w:val="36"/>
          <w:rtl/>
          <w:lang w:bidi="ar-JO"/>
        </w:rPr>
      </w:pPr>
    </w:p>
    <w:p w14:paraId="20942BFF" w14:textId="4ED020A4" w:rsidR="005E778D" w:rsidRPr="00E2723E" w:rsidRDefault="003026C1" w:rsidP="005E778D">
      <w:pPr>
        <w:jc w:val="center"/>
        <w:rPr>
          <w:bCs/>
          <w:sz w:val="36"/>
          <w:szCs w:val="36"/>
          <w:rtl/>
          <w:lang w:bidi="ar-JO"/>
        </w:rPr>
      </w:pPr>
      <w:r w:rsidRPr="00E2723E">
        <w:rPr>
          <w:bCs/>
          <w:sz w:val="36"/>
          <w:szCs w:val="36"/>
          <w:rtl/>
          <w:lang w:bidi="ar-JO"/>
        </w:rPr>
        <w:br w:type="page"/>
      </w:r>
      <w:r w:rsidR="005E778D" w:rsidRPr="00E2723E">
        <w:rPr>
          <w:rFonts w:hint="cs"/>
          <w:bCs/>
          <w:sz w:val="36"/>
          <w:szCs w:val="36"/>
          <w:rtl/>
          <w:lang w:bidi="ar-JO"/>
        </w:rPr>
        <w:lastRenderedPageBreak/>
        <w:t>الوحدة ال</w:t>
      </w:r>
      <w:r w:rsidR="003673E0" w:rsidRPr="00E2723E">
        <w:rPr>
          <w:rFonts w:hint="cs"/>
          <w:bCs/>
          <w:sz w:val="36"/>
          <w:szCs w:val="36"/>
          <w:rtl/>
          <w:lang w:bidi="ar-JO"/>
        </w:rPr>
        <w:t>تاسعة</w:t>
      </w:r>
    </w:p>
    <w:p w14:paraId="1F01E3E0" w14:textId="77777777" w:rsidR="005E778D" w:rsidRPr="00E2723E" w:rsidRDefault="005E778D" w:rsidP="005E778D">
      <w:pPr>
        <w:jc w:val="center"/>
        <w:rPr>
          <w:bCs/>
          <w:sz w:val="36"/>
          <w:szCs w:val="36"/>
          <w:rtl/>
          <w:lang w:bidi="ar-JO"/>
        </w:rPr>
      </w:pPr>
      <w:r w:rsidRPr="00E2723E">
        <w:rPr>
          <w:rFonts w:hint="cs"/>
          <w:bCs/>
          <w:sz w:val="36"/>
          <w:szCs w:val="36"/>
          <w:rtl/>
          <w:lang w:bidi="ar-JO"/>
        </w:rPr>
        <w:t>محمد كنعان</w:t>
      </w:r>
    </w:p>
    <w:p w14:paraId="7081E14E" w14:textId="3467436E" w:rsidR="003673E0" w:rsidRPr="00E2723E" w:rsidRDefault="005E778D" w:rsidP="005E778D">
      <w:pPr>
        <w:jc w:val="center"/>
        <w:rPr>
          <w:bCs/>
          <w:sz w:val="36"/>
          <w:szCs w:val="36"/>
          <w:rtl/>
          <w:lang w:bidi="ar-JO"/>
        </w:rPr>
      </w:pPr>
      <w:r w:rsidRPr="00E2723E">
        <w:rPr>
          <w:rFonts w:hint="cs"/>
          <w:bCs/>
          <w:sz w:val="36"/>
          <w:szCs w:val="36"/>
          <w:rtl/>
          <w:lang w:bidi="ar-JO"/>
        </w:rPr>
        <w:t>مدرسة المأمون س</w:t>
      </w:r>
      <w:r w:rsidR="003673E0" w:rsidRPr="00E2723E">
        <w:rPr>
          <w:rFonts w:hint="cs"/>
          <w:bCs/>
          <w:sz w:val="36"/>
          <w:szCs w:val="36"/>
          <w:rtl/>
          <w:lang w:bidi="ar-JO"/>
        </w:rPr>
        <w:t xml:space="preserve"> 2</w:t>
      </w:r>
    </w:p>
    <w:p w14:paraId="6B36E327" w14:textId="59F1BDF4" w:rsidR="005E778D" w:rsidRPr="00E2723E" w:rsidRDefault="003673E0" w:rsidP="003673E0">
      <w:pPr>
        <w:rPr>
          <w:bCs/>
          <w:sz w:val="28"/>
          <w:szCs w:val="28"/>
          <w:rtl/>
        </w:rPr>
      </w:pPr>
      <w:r w:rsidRPr="00E2723E">
        <w:rPr>
          <w:bCs/>
          <w:noProof/>
          <w:sz w:val="36"/>
          <w:szCs w:val="36"/>
          <w:rtl/>
          <w:lang w:val="ar-JO" w:bidi="ar-JO"/>
        </w:rPr>
        <w:drawing>
          <wp:inline distT="0" distB="0" distL="0" distR="0" wp14:anchorId="2A1118F3" wp14:editId="448E0B22">
            <wp:extent cx="7618095" cy="5181600"/>
            <wp:effectExtent l="0" t="0" r="1905" b="0"/>
            <wp:docPr id="1290584167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584167" name="صورة 129058416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809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26C1" w:rsidRPr="00E2723E">
        <w:rPr>
          <w:bCs/>
          <w:sz w:val="36"/>
          <w:szCs w:val="36"/>
          <w:rtl/>
          <w:lang w:bidi="ar-JO"/>
        </w:rPr>
        <w:br w:type="page"/>
      </w:r>
      <w:r w:rsidR="005E778D" w:rsidRPr="00E2723E">
        <w:rPr>
          <w:rFonts w:hint="cs"/>
          <w:bCs/>
          <w:sz w:val="28"/>
          <w:szCs w:val="28"/>
          <w:rtl/>
        </w:rPr>
        <w:lastRenderedPageBreak/>
        <w:t xml:space="preserve">خطة درس </w:t>
      </w:r>
    </w:p>
    <w:p w14:paraId="33B535D2" w14:textId="77777777" w:rsidR="005E778D" w:rsidRPr="00E2723E" w:rsidRDefault="005E778D" w:rsidP="005E778D">
      <w:pPr>
        <w:rPr>
          <w:bCs/>
          <w:sz w:val="2"/>
          <w:szCs w:val="2"/>
        </w:rPr>
      </w:pPr>
    </w:p>
    <w:p w14:paraId="49DE8D6F" w14:textId="4F5A5F61" w:rsidR="005E778D" w:rsidRPr="00E2723E" w:rsidRDefault="005E778D" w:rsidP="005E778D">
      <w:pPr>
        <w:rPr>
          <w:bCs/>
          <w:sz w:val="20"/>
          <w:szCs w:val="20"/>
          <w:lang w:bidi="ar-JO"/>
        </w:rPr>
      </w:pP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المبحث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</w:t>
      </w:r>
      <w:r w:rsidRPr="00E2723E">
        <w:rPr>
          <w:bCs/>
          <w:sz w:val="20"/>
          <w:szCs w:val="20"/>
          <w:rtl/>
        </w:rPr>
        <w:t>ال</w:t>
      </w:r>
      <w:r w:rsidRPr="00E2723E">
        <w:rPr>
          <w:rFonts w:hint="cs"/>
          <w:bCs/>
          <w:sz w:val="20"/>
          <w:szCs w:val="20"/>
          <w:rtl/>
          <w:lang w:bidi="ar-JO"/>
        </w:rPr>
        <w:t>ع</w:t>
      </w:r>
      <w:r w:rsidRPr="00E2723E">
        <w:rPr>
          <w:bCs/>
          <w:sz w:val="20"/>
          <w:szCs w:val="20"/>
          <w:rtl/>
        </w:rPr>
        <w:t xml:space="preserve">ربية </w:t>
      </w:r>
      <w:r w:rsidRPr="00E2723E">
        <w:rPr>
          <w:rFonts w:hint="cs"/>
          <w:bCs/>
          <w:sz w:val="20"/>
          <w:szCs w:val="20"/>
          <w:rtl/>
        </w:rPr>
        <w:t xml:space="preserve">لغتي           </w:t>
      </w:r>
      <w:r w:rsidRPr="00E2723E">
        <w:rPr>
          <w:bCs/>
          <w:sz w:val="20"/>
          <w:szCs w:val="20"/>
          <w:lang w:bidi="ar-JO"/>
        </w:rPr>
        <w:t xml:space="preserve">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عنوان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الوحدة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Pr="00E2723E">
        <w:rPr>
          <w:bCs/>
          <w:sz w:val="20"/>
          <w:szCs w:val="20"/>
          <w:rtl/>
          <w:lang w:bidi="ar-JO"/>
        </w:rPr>
        <w:t>﴿</w:t>
      </w:r>
      <w:r w:rsidRPr="00E2723E">
        <w:rPr>
          <w:rFonts w:hint="cs"/>
          <w:bCs/>
          <w:sz w:val="18"/>
          <w:szCs w:val="18"/>
          <w:rtl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</w:rPr>
        <w:t xml:space="preserve"> </w:t>
      </w:r>
      <w:proofErr w:type="gramEnd"/>
      <w:r w:rsidRPr="00E2723E">
        <w:rPr>
          <w:rFonts w:hint="cs"/>
          <w:bCs/>
          <w:sz w:val="20"/>
          <w:szCs w:val="20"/>
          <w:rtl/>
        </w:rPr>
        <w:t xml:space="preserve">                    </w:t>
      </w:r>
      <w:r w:rsidR="003673E0" w:rsidRPr="00E2723E">
        <w:rPr>
          <w:rFonts w:hint="cs"/>
          <w:bCs/>
          <w:sz w:val="20"/>
          <w:szCs w:val="20"/>
          <w:rtl/>
        </w:rPr>
        <w:t xml:space="preserve">معالم مدهشة  </w:t>
      </w:r>
      <w:r w:rsidRPr="00E2723E">
        <w:rPr>
          <w:rFonts w:hint="cs"/>
          <w:bCs/>
          <w:sz w:val="20"/>
          <w:szCs w:val="20"/>
          <w:rtl/>
        </w:rPr>
        <w:t xml:space="preserve">                     </w:t>
      </w:r>
      <w:proofErr w:type="gramStart"/>
      <w:r w:rsidRPr="00E2723E">
        <w:rPr>
          <w:rFonts w:hint="cs"/>
          <w:bCs/>
          <w:sz w:val="20"/>
          <w:szCs w:val="20"/>
          <w:rtl/>
        </w:rPr>
        <w:t xml:space="preserve"> </w:t>
      </w:r>
      <w:r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الدرس :</w:t>
      </w:r>
      <w:proofErr w:type="gramEnd"/>
      <w:r w:rsidRPr="00E2723E">
        <w:rPr>
          <w:rFonts w:ascii="Times New Roman" w:eastAsia="Times New Roman" w:hAnsi="Times New Roman" w:cs="Times New Roman"/>
          <w:bCs/>
          <w:sz w:val="20"/>
          <w:szCs w:val="20"/>
          <w:rtl/>
          <w:lang w:eastAsia="ar-SA"/>
        </w:rPr>
        <w:t xml:space="preserve"> </w:t>
      </w:r>
      <w:r w:rsidRPr="00E2723E">
        <w:rPr>
          <w:rFonts w:hint="cs"/>
          <w:bCs/>
          <w:sz w:val="18"/>
          <w:szCs w:val="18"/>
          <w:rtl/>
        </w:rPr>
        <w:t>الاستماع</w:t>
      </w:r>
      <w:r w:rsidRPr="00E2723E">
        <w:rPr>
          <w:rFonts w:hint="cs"/>
          <w:bCs/>
          <w:sz w:val="20"/>
          <w:szCs w:val="20"/>
          <w:rtl/>
        </w:rPr>
        <w:t xml:space="preserve">  </w:t>
      </w:r>
      <w:r w:rsidRPr="00E2723E">
        <w:rPr>
          <w:bCs/>
          <w:sz w:val="20"/>
          <w:szCs w:val="20"/>
          <w:rtl/>
        </w:rPr>
        <w:t xml:space="preserve">  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عدد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الحصص:</w:t>
      </w:r>
      <w:r w:rsidRPr="00E2723E">
        <w:rPr>
          <w:bCs/>
          <w:sz w:val="20"/>
          <w:szCs w:val="20"/>
          <w:lang w:bidi="ar-JO"/>
        </w:rPr>
        <w:t xml:space="preserve">   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>2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 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التعلم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القبلي :</w:t>
      </w:r>
      <w:proofErr w:type="gramEnd"/>
      <w:r w:rsidRPr="00E2723E">
        <w:rPr>
          <w:rFonts w:hint="cs"/>
          <w:bCs/>
          <w:sz w:val="18"/>
          <w:szCs w:val="18"/>
          <w:rtl/>
        </w:rPr>
        <w:t xml:space="preserve"> </w:t>
      </w:r>
      <w:r w:rsidR="003673E0" w:rsidRPr="00E2723E">
        <w:rPr>
          <w:rFonts w:hint="cs"/>
          <w:bCs/>
          <w:sz w:val="18"/>
          <w:szCs w:val="18"/>
          <w:rtl/>
        </w:rPr>
        <w:t>قصة العندليب والامبراطور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</w:t>
      </w:r>
    </w:p>
    <w:tbl>
      <w:tblPr>
        <w:tblStyle w:val="afff6"/>
        <w:bidiVisual/>
        <w:tblW w:w="15212" w:type="dxa"/>
        <w:tblInd w:w="159" w:type="dxa"/>
        <w:tblLook w:val="04A0" w:firstRow="1" w:lastRow="0" w:firstColumn="1" w:lastColumn="0" w:noHBand="0" w:noVBand="1"/>
      </w:tblPr>
      <w:tblGrid>
        <w:gridCol w:w="1048"/>
        <w:gridCol w:w="7907"/>
        <w:gridCol w:w="5554"/>
        <w:gridCol w:w="45"/>
        <w:gridCol w:w="658"/>
      </w:tblGrid>
      <w:tr w:rsidR="005E778D" w:rsidRPr="00E2723E" w14:paraId="000313EA" w14:textId="77777777" w:rsidTr="002C0C8B">
        <w:trPr>
          <w:trHeight w:val="339"/>
        </w:trPr>
        <w:tc>
          <w:tcPr>
            <w:tcW w:w="15212" w:type="dxa"/>
            <w:gridSpan w:val="5"/>
          </w:tcPr>
          <w:p w14:paraId="79E4B47C" w14:textId="77777777" w:rsidR="005E778D" w:rsidRPr="00E2723E" w:rsidRDefault="005E778D" w:rsidP="003673E0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النتاجات </w:t>
            </w:r>
            <w:proofErr w:type="gramStart"/>
            <w:r w:rsidRPr="00E2723E">
              <w:rPr>
                <w:rFonts w:hint="cs"/>
                <w:bCs/>
                <w:rtl/>
              </w:rPr>
              <w:t>التعليمية :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      </w:t>
            </w:r>
            <w:proofErr w:type="gramStart"/>
            <w:r w:rsidRPr="00E2723E">
              <w:rPr>
                <w:rFonts w:hint="cs"/>
                <w:bCs/>
                <w:rtl/>
              </w:rPr>
              <w:t>-  يتوقع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من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الطالب</w:t>
            </w:r>
            <w:r w:rsidRPr="00E2723E">
              <w:rPr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في</w:t>
            </w:r>
            <w:r w:rsidRPr="00E2723E">
              <w:rPr>
                <w:bCs/>
                <w:rtl/>
              </w:rPr>
              <w:t xml:space="preserve">  </w:t>
            </w:r>
            <w:r w:rsidRPr="00E2723E">
              <w:rPr>
                <w:rFonts w:hint="cs"/>
                <w:bCs/>
                <w:rtl/>
              </w:rPr>
              <w:t>نهاية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الحصة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أن يكون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قادرا</w:t>
            </w:r>
            <w:r w:rsidRPr="00E2723E">
              <w:rPr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على</w:t>
            </w:r>
            <w:r w:rsidRPr="00E2723E">
              <w:rPr>
                <w:bCs/>
                <w:rtl/>
              </w:rPr>
              <w:t xml:space="preserve"> :</w:t>
            </w:r>
            <w:proofErr w:type="gramEnd"/>
          </w:p>
          <w:p w14:paraId="62CDD202" w14:textId="5CB82F33" w:rsidR="00006BF4" w:rsidRPr="00E2723E" w:rsidRDefault="005E778D" w:rsidP="00006BF4">
            <w:pPr>
              <w:jc w:val="right"/>
              <w:rPr>
                <w:rFonts w:ascii="Arial" w:hAnsi="Arial"/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</w:rPr>
              <w:t>فهم النص المسموع وتحليله   2-</w:t>
            </w:r>
            <w:r w:rsidRPr="00E2723E">
              <w:rPr>
                <w:rFonts w:ascii="Arial" w:hAnsi="Arial" w:hint="cs"/>
                <w:bCs/>
                <w:rtl/>
              </w:rPr>
              <w:t>ي</w:t>
            </w:r>
            <w:r w:rsidRPr="00E2723E">
              <w:rPr>
                <w:rFonts w:ascii="Arial" w:hAnsi="Arial" w:hint="cs"/>
                <w:bCs/>
                <w:rtl/>
                <w:lang w:bidi="ar-JO"/>
              </w:rPr>
              <w:t>تذكر الأماكن والشخصيات الرئيسة</w:t>
            </w:r>
            <w:r w:rsidRPr="00E2723E">
              <w:rPr>
                <w:rFonts w:hint="cs"/>
                <w:bCs/>
                <w:rtl/>
              </w:rPr>
              <w:t xml:space="preserve"> 3</w:t>
            </w:r>
            <w:proofErr w:type="gramStart"/>
            <w:r w:rsidRPr="00E2723E">
              <w:rPr>
                <w:rFonts w:hint="cs"/>
                <w:bCs/>
                <w:rtl/>
              </w:rPr>
              <w:t>-  تنمو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لديه اتجاهات </w:t>
            </w:r>
            <w:r w:rsidR="003673E0" w:rsidRPr="00E2723E">
              <w:rPr>
                <w:rFonts w:hint="cs"/>
                <w:bCs/>
                <w:rtl/>
              </w:rPr>
              <w:t>إيجابية</w:t>
            </w:r>
            <w:r w:rsidR="00006BF4" w:rsidRPr="00E2723E">
              <w:rPr>
                <w:rFonts w:hint="cs"/>
                <w:bCs/>
                <w:rtl/>
              </w:rPr>
              <w:t xml:space="preserve"> 4-</w:t>
            </w:r>
            <w:r w:rsidR="003673E0" w:rsidRPr="00E2723E">
              <w:rPr>
                <w:rFonts w:hint="cs"/>
                <w:bCs/>
                <w:rtl/>
              </w:rPr>
              <w:t xml:space="preserve"> </w:t>
            </w:r>
            <w:r w:rsidR="00006BF4" w:rsidRPr="00E2723E">
              <w:rPr>
                <w:rFonts w:ascii="Arial" w:hAnsi="Arial" w:hint="cs"/>
                <w:bCs/>
                <w:rtl/>
                <w:lang w:bidi="ar-JO"/>
              </w:rPr>
              <w:t xml:space="preserve">يتذوق النص المسموع وتحدد جماليات التصوير فيه 5- ينمو لديه اتجاهات ايجابية كتقدير الوحدة </w:t>
            </w:r>
            <w:proofErr w:type="gramStart"/>
            <w:r w:rsidR="00006BF4" w:rsidRPr="00E2723E">
              <w:rPr>
                <w:rFonts w:ascii="Arial" w:hAnsi="Arial" w:hint="cs"/>
                <w:bCs/>
                <w:rtl/>
                <w:lang w:bidi="ar-JO"/>
              </w:rPr>
              <w:t>و عدم</w:t>
            </w:r>
            <w:proofErr w:type="gramEnd"/>
            <w:r w:rsidR="00006BF4" w:rsidRPr="00E2723E">
              <w:rPr>
                <w:rFonts w:ascii="Arial" w:hAnsi="Arial" w:hint="cs"/>
                <w:bCs/>
                <w:rtl/>
                <w:lang w:bidi="ar-JO"/>
              </w:rPr>
              <w:t xml:space="preserve"> الفرقة  </w:t>
            </w:r>
          </w:p>
          <w:p w14:paraId="55ECFF18" w14:textId="73E37AB4" w:rsidR="005E778D" w:rsidRPr="00E2723E" w:rsidRDefault="005E778D" w:rsidP="00006BF4">
            <w:pPr>
              <w:jc w:val="right"/>
              <w:rPr>
                <w:bCs/>
                <w:rtl/>
              </w:rPr>
            </w:pPr>
            <w:r w:rsidRPr="00E2723E">
              <w:rPr>
                <w:bCs/>
              </w:rPr>
              <w:t xml:space="preserve"> </w:t>
            </w:r>
          </w:p>
        </w:tc>
      </w:tr>
      <w:tr w:rsidR="005E778D" w:rsidRPr="00E2723E" w14:paraId="5B337F50" w14:textId="77777777" w:rsidTr="002C0C8B">
        <w:trPr>
          <w:trHeight w:val="320"/>
        </w:trPr>
        <w:tc>
          <w:tcPr>
            <w:tcW w:w="1048" w:type="dxa"/>
          </w:tcPr>
          <w:p w14:paraId="111FA378" w14:textId="77777777" w:rsidR="005E778D" w:rsidRPr="00E2723E" w:rsidRDefault="005E778D" w:rsidP="00FF0AE9">
            <w:pPr>
              <w:jc w:val="center"/>
              <w:rPr>
                <w:bCs/>
                <w:sz w:val="24"/>
                <w:szCs w:val="24"/>
                <w:rtl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907" w:type="dxa"/>
          </w:tcPr>
          <w:p w14:paraId="05CEF390" w14:textId="77777777" w:rsidR="005E778D" w:rsidRPr="00E2723E" w:rsidRDefault="005E778D" w:rsidP="00FF0AE9">
            <w:pPr>
              <w:jc w:val="center"/>
              <w:rPr>
                <w:bCs/>
                <w:sz w:val="24"/>
                <w:szCs w:val="24"/>
                <w:rtl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5599" w:type="dxa"/>
            <w:gridSpan w:val="2"/>
          </w:tcPr>
          <w:p w14:paraId="6F6288C1" w14:textId="77777777" w:rsidR="005E778D" w:rsidRPr="00E2723E" w:rsidRDefault="005E778D" w:rsidP="00FF0AE9">
            <w:pPr>
              <w:jc w:val="center"/>
              <w:rPr>
                <w:bCs/>
                <w:sz w:val="24"/>
                <w:szCs w:val="24"/>
                <w:rtl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دور المُتعلم</w:t>
            </w:r>
          </w:p>
        </w:tc>
        <w:tc>
          <w:tcPr>
            <w:tcW w:w="658" w:type="dxa"/>
          </w:tcPr>
          <w:p w14:paraId="32254777" w14:textId="77777777" w:rsidR="005E778D" w:rsidRPr="00E2723E" w:rsidRDefault="005E778D" w:rsidP="00FF0AE9">
            <w:pPr>
              <w:jc w:val="center"/>
              <w:rPr>
                <w:bCs/>
                <w:sz w:val="24"/>
                <w:szCs w:val="24"/>
                <w:rtl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الزمن</w:t>
            </w:r>
          </w:p>
        </w:tc>
      </w:tr>
      <w:tr w:rsidR="005E778D" w:rsidRPr="00E2723E" w14:paraId="00156F78" w14:textId="77777777" w:rsidTr="002C0C8B">
        <w:trPr>
          <w:cantSplit/>
          <w:trHeight w:val="1134"/>
        </w:trPr>
        <w:tc>
          <w:tcPr>
            <w:tcW w:w="1048" w:type="dxa"/>
            <w:textDirection w:val="btLr"/>
            <w:vAlign w:val="center"/>
          </w:tcPr>
          <w:p w14:paraId="61A80D28" w14:textId="77777777" w:rsidR="005E778D" w:rsidRPr="00E2723E" w:rsidRDefault="005E778D" w:rsidP="00FF0AE9">
            <w:pPr>
              <w:jc w:val="center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1-التهيئة والاندماج</w:t>
            </w:r>
          </w:p>
        </w:tc>
        <w:tc>
          <w:tcPr>
            <w:tcW w:w="7907" w:type="dxa"/>
          </w:tcPr>
          <w:p w14:paraId="070DA35B" w14:textId="77777777" w:rsidR="005E778D" w:rsidRPr="00E2723E" w:rsidRDefault="005E778D" w:rsidP="00006BF4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. يقوم بتحية </w:t>
            </w:r>
            <w:r w:rsidRPr="00E2723E">
              <w:rPr>
                <w:bCs/>
                <w:rtl/>
              </w:rPr>
              <w:t xml:space="preserve">الطلاب </w:t>
            </w:r>
            <w:r w:rsidRPr="00E2723E">
              <w:rPr>
                <w:rFonts w:hint="cs"/>
                <w:bCs/>
                <w:rtl/>
              </w:rPr>
              <w:t>تحية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مناسبة</w:t>
            </w:r>
            <w:r w:rsidRPr="00E2723E">
              <w:rPr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والتهيئة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 xml:space="preserve"> للبيئة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 xml:space="preserve">الصفية وأخذ الغياب </w:t>
            </w:r>
          </w:p>
          <w:p w14:paraId="31409C26" w14:textId="37554C15" w:rsidR="00006BF4" w:rsidRPr="00E2723E" w:rsidRDefault="005E778D" w:rsidP="00006BF4">
            <w:pPr>
              <w:pStyle w:val="afff7"/>
              <w:jc w:val="right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>- يطرح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سؤالًا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تمهيديًا</w:t>
            </w:r>
            <w:r w:rsidRPr="00E2723E">
              <w:rPr>
                <w:bCs/>
                <w:rtl/>
              </w:rPr>
              <w:t>: "</w:t>
            </w:r>
            <w:r w:rsidRPr="00E2723E">
              <w:rPr>
                <w:rFonts w:hint="cs"/>
                <w:bCs/>
                <w:rtl/>
              </w:rPr>
              <w:t xml:space="preserve"> بتأمل الصورة من خلال </w:t>
            </w:r>
            <w:proofErr w:type="gramStart"/>
            <w:r w:rsidRPr="00E2723E">
              <w:rPr>
                <w:rFonts w:hint="cs"/>
                <w:bCs/>
                <w:rtl/>
              </w:rPr>
              <w:t>الكتاب  ثم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يسأل عن القيمة الإنسانية التي تحويها هذه </w:t>
            </w:r>
            <w:proofErr w:type="gramStart"/>
            <w:r w:rsidRPr="00E2723E">
              <w:rPr>
                <w:rFonts w:hint="cs"/>
                <w:bCs/>
                <w:rtl/>
              </w:rPr>
              <w:t>الصورة ؟</w:t>
            </w:r>
            <w:proofErr w:type="gramEnd"/>
            <w:r w:rsidRPr="00E2723E">
              <w:rPr>
                <w:bCs/>
                <w:rtl/>
              </w:rPr>
              <w:t>"</w:t>
            </w:r>
          </w:p>
        </w:tc>
        <w:tc>
          <w:tcPr>
            <w:tcW w:w="5599" w:type="dxa"/>
            <w:gridSpan w:val="2"/>
          </w:tcPr>
          <w:p w14:paraId="16B3193A" w14:textId="77777777" w:rsidR="005E778D" w:rsidRPr="00E2723E" w:rsidRDefault="005E778D" w:rsidP="00FF0AE9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bCs/>
              </w:rPr>
              <w:t>-</w:t>
            </w:r>
            <w:r w:rsidRPr="00E2723E">
              <w:rPr>
                <w:rFonts w:hint="cs"/>
                <w:bCs/>
                <w:rtl/>
              </w:rPr>
              <w:t xml:space="preserve"> ينتبه لما يقوله المعلم والجلوس جلسة صحيحة والاصغاء</w:t>
            </w:r>
          </w:p>
          <w:p w14:paraId="6FDB7B1E" w14:textId="77777777" w:rsidR="005E778D" w:rsidRPr="00E2723E" w:rsidRDefault="005E778D" w:rsidP="00FF0AE9">
            <w:pPr>
              <w:pStyle w:val="afff7"/>
              <w:jc w:val="right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>- يصف ما يشاهده في الصورة؟</w:t>
            </w:r>
          </w:p>
          <w:p w14:paraId="520F1ED1" w14:textId="77777777" w:rsidR="005E778D" w:rsidRPr="00E2723E" w:rsidRDefault="005E778D" w:rsidP="00FF0AE9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- يحدد ويناقش "   </w:t>
            </w:r>
          </w:p>
        </w:tc>
        <w:tc>
          <w:tcPr>
            <w:tcW w:w="658" w:type="dxa"/>
          </w:tcPr>
          <w:p w14:paraId="291E0794" w14:textId="77777777" w:rsidR="005E778D" w:rsidRPr="00E2723E" w:rsidRDefault="005E778D" w:rsidP="00FF0AE9">
            <w:pPr>
              <w:jc w:val="center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15</w:t>
            </w:r>
          </w:p>
        </w:tc>
      </w:tr>
      <w:tr w:rsidR="005E778D" w:rsidRPr="00E2723E" w14:paraId="1AAEF381" w14:textId="77777777" w:rsidTr="002C0C8B">
        <w:trPr>
          <w:cantSplit/>
          <w:trHeight w:val="1137"/>
        </w:trPr>
        <w:tc>
          <w:tcPr>
            <w:tcW w:w="1048" w:type="dxa"/>
            <w:textDirection w:val="btLr"/>
            <w:vAlign w:val="center"/>
          </w:tcPr>
          <w:p w14:paraId="5161F2A2" w14:textId="77777777" w:rsidR="005E778D" w:rsidRPr="00E2723E" w:rsidRDefault="005E778D" w:rsidP="00FF0AE9">
            <w:pPr>
              <w:jc w:val="center"/>
              <w:rPr>
                <w:bCs/>
                <w:sz w:val="24"/>
                <w:szCs w:val="24"/>
                <w:rtl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2-الشرح والتفسير</w:t>
            </w:r>
          </w:p>
        </w:tc>
        <w:tc>
          <w:tcPr>
            <w:tcW w:w="7907" w:type="dxa"/>
          </w:tcPr>
          <w:p w14:paraId="290EBC5F" w14:textId="355D5757" w:rsidR="00006BF4" w:rsidRPr="00E2723E" w:rsidRDefault="00006BF4" w:rsidP="00006BF4">
            <w:pPr>
              <w:jc w:val="right"/>
              <w:rPr>
                <w:bCs/>
                <w:rtl/>
              </w:rPr>
            </w:pPr>
            <w:r w:rsidRPr="00E2723E">
              <w:rPr>
                <w:bCs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يستمع الطالب للنص مرة أو مرتين ثم طرح اسئلة الاستماع والتذكر</w:t>
            </w:r>
          </w:p>
          <w:p w14:paraId="01AB70B0" w14:textId="77777777" w:rsidR="00006BF4" w:rsidRPr="00E2723E" w:rsidRDefault="00006BF4" w:rsidP="00FF0AE9">
            <w:pPr>
              <w:pStyle w:val="afff7"/>
              <w:numPr>
                <w:ilvl w:val="0"/>
                <w:numId w:val="2"/>
              </w:numPr>
              <w:jc w:val="right"/>
              <w:rPr>
                <w:bCs/>
              </w:rPr>
            </w:pPr>
          </w:p>
          <w:p w14:paraId="35A618DB" w14:textId="494BF2B9" w:rsidR="005E778D" w:rsidRPr="00E2723E" w:rsidRDefault="005E778D" w:rsidP="00FF0AE9">
            <w:pPr>
              <w:pStyle w:val="afff7"/>
              <w:numPr>
                <w:ilvl w:val="0"/>
                <w:numId w:val="2"/>
              </w:numPr>
              <w:jc w:val="right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 xml:space="preserve"> تدوين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الأسئلة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وقراءة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النص</w:t>
            </w:r>
            <w:r w:rsidRPr="00E2723E">
              <w:rPr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المسموع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،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وإعطاء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الوقت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الكافي</w:t>
            </w:r>
            <w:r w:rsidRPr="00E2723E">
              <w:rPr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للإجابة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،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ومن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ثم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مناقشة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الإجابات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وتدوينها</w:t>
            </w:r>
          </w:p>
          <w:p w14:paraId="40144F2B" w14:textId="528C532F" w:rsidR="005E778D" w:rsidRPr="00E2723E" w:rsidRDefault="00006BF4" w:rsidP="00FF0AE9">
            <w:pPr>
              <w:pStyle w:val="afff7"/>
              <w:numPr>
                <w:ilvl w:val="0"/>
                <w:numId w:val="2"/>
              </w:num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تحليل النص المسموع</w:t>
            </w:r>
            <w:r w:rsidRPr="00E2723E">
              <w:rPr>
                <w:rFonts w:hint="cs"/>
                <w:bCs/>
                <w:rtl/>
                <w:lang w:bidi="ar-JO"/>
              </w:rPr>
              <w:t xml:space="preserve"> بتفسير معاني المفردات والتراكيب وأدونها على السبورة</w:t>
            </w:r>
            <w:r w:rsidR="005E778D" w:rsidRPr="00E2723E">
              <w:rPr>
                <w:rFonts w:hint="cs"/>
                <w:bCs/>
                <w:rtl/>
              </w:rPr>
              <w:t>وتوزيع</w:t>
            </w:r>
            <w:r w:rsidR="005E778D" w:rsidRPr="00E2723E">
              <w:rPr>
                <w:bCs/>
                <w:rtl/>
              </w:rPr>
              <w:t xml:space="preserve"> </w:t>
            </w:r>
            <w:r w:rsidR="005E778D" w:rsidRPr="00E2723E">
              <w:rPr>
                <w:rFonts w:hint="cs"/>
                <w:bCs/>
                <w:rtl/>
              </w:rPr>
              <w:t>أسئلة</w:t>
            </w:r>
            <w:r w:rsidR="005E778D" w:rsidRPr="00E2723E">
              <w:rPr>
                <w:bCs/>
                <w:rtl/>
              </w:rPr>
              <w:t xml:space="preserve"> </w:t>
            </w:r>
            <w:r w:rsidR="005E778D" w:rsidRPr="00E2723E">
              <w:rPr>
                <w:rFonts w:hint="cs"/>
                <w:bCs/>
                <w:rtl/>
              </w:rPr>
              <w:t>الاستماع</w:t>
            </w:r>
            <w:r w:rsidR="005E778D" w:rsidRPr="00E2723E">
              <w:rPr>
                <w:bCs/>
                <w:rtl/>
              </w:rPr>
              <w:t xml:space="preserve"> </w:t>
            </w:r>
            <w:r w:rsidR="005E778D" w:rsidRPr="00E2723E">
              <w:rPr>
                <w:rFonts w:hint="cs"/>
                <w:bCs/>
                <w:rtl/>
              </w:rPr>
              <w:t>بين</w:t>
            </w:r>
            <w:r w:rsidR="005E778D" w:rsidRPr="00E2723E">
              <w:rPr>
                <w:bCs/>
                <w:rtl/>
              </w:rPr>
              <w:t xml:space="preserve"> </w:t>
            </w:r>
            <w:r w:rsidR="005E778D" w:rsidRPr="00E2723E">
              <w:rPr>
                <w:rFonts w:hint="cs"/>
                <w:bCs/>
                <w:rtl/>
              </w:rPr>
              <w:t>المجموعات</w:t>
            </w:r>
            <w:r w:rsidR="005E778D" w:rsidRPr="00E2723E">
              <w:rPr>
                <w:bCs/>
                <w:rtl/>
              </w:rPr>
              <w:t xml:space="preserve"> </w:t>
            </w:r>
            <w:r w:rsidR="005E778D" w:rsidRPr="00E2723E">
              <w:rPr>
                <w:rFonts w:hint="cs"/>
                <w:bCs/>
                <w:rtl/>
              </w:rPr>
              <w:t>وإعطاء</w:t>
            </w:r>
            <w:r w:rsidR="005E778D" w:rsidRPr="00E2723E">
              <w:rPr>
                <w:bCs/>
                <w:rtl/>
              </w:rPr>
              <w:t xml:space="preserve"> </w:t>
            </w:r>
            <w:r w:rsidR="005E778D" w:rsidRPr="00E2723E">
              <w:rPr>
                <w:rFonts w:hint="cs"/>
                <w:bCs/>
                <w:rtl/>
              </w:rPr>
              <w:t>الوقت</w:t>
            </w:r>
            <w:r w:rsidR="005E778D" w:rsidRPr="00E2723E">
              <w:rPr>
                <w:bCs/>
                <w:rtl/>
              </w:rPr>
              <w:t xml:space="preserve"> </w:t>
            </w:r>
            <w:r w:rsidR="005E778D" w:rsidRPr="00E2723E">
              <w:rPr>
                <w:rFonts w:hint="cs"/>
                <w:bCs/>
                <w:rtl/>
              </w:rPr>
              <w:t>الكافي</w:t>
            </w:r>
            <w:r w:rsidR="005E778D" w:rsidRPr="00E2723E">
              <w:rPr>
                <w:bCs/>
                <w:rtl/>
              </w:rPr>
              <w:t xml:space="preserve"> </w:t>
            </w:r>
            <w:r w:rsidR="005E778D" w:rsidRPr="00E2723E">
              <w:rPr>
                <w:rFonts w:hint="cs"/>
                <w:bCs/>
                <w:rtl/>
              </w:rPr>
              <w:t>للإجابة</w:t>
            </w:r>
            <w:r w:rsidR="005E778D" w:rsidRPr="00E2723E">
              <w:rPr>
                <w:bCs/>
                <w:rtl/>
              </w:rPr>
              <w:t xml:space="preserve"> </w:t>
            </w:r>
            <w:r w:rsidR="005E778D" w:rsidRPr="00E2723E">
              <w:rPr>
                <w:rFonts w:hint="cs"/>
                <w:bCs/>
                <w:rtl/>
              </w:rPr>
              <w:t>ومن</w:t>
            </w:r>
            <w:r w:rsidR="005E778D" w:rsidRPr="00E2723E">
              <w:rPr>
                <w:bCs/>
                <w:rtl/>
              </w:rPr>
              <w:t xml:space="preserve"> </w:t>
            </w:r>
            <w:r w:rsidR="005E778D" w:rsidRPr="00E2723E">
              <w:rPr>
                <w:rFonts w:hint="cs"/>
                <w:bCs/>
                <w:rtl/>
              </w:rPr>
              <w:t>ثم</w:t>
            </w:r>
            <w:r w:rsidR="005E778D" w:rsidRPr="00E2723E">
              <w:rPr>
                <w:bCs/>
                <w:rtl/>
              </w:rPr>
              <w:t xml:space="preserve"> </w:t>
            </w:r>
            <w:r w:rsidR="005E778D" w:rsidRPr="00E2723E">
              <w:rPr>
                <w:rFonts w:hint="cs"/>
                <w:bCs/>
                <w:rtl/>
              </w:rPr>
              <w:t>الاستما</w:t>
            </w:r>
            <w:r w:rsidR="005E778D" w:rsidRPr="00E2723E">
              <w:rPr>
                <w:rFonts w:hint="eastAsia"/>
                <w:bCs/>
                <w:rtl/>
              </w:rPr>
              <w:t>ع</w:t>
            </w:r>
            <w:r w:rsidR="005E778D" w:rsidRPr="00E2723E">
              <w:rPr>
                <w:bCs/>
                <w:rtl/>
              </w:rPr>
              <w:t xml:space="preserve"> </w:t>
            </w:r>
            <w:r w:rsidR="005E778D" w:rsidRPr="00E2723E">
              <w:rPr>
                <w:rFonts w:hint="cs"/>
                <w:bCs/>
                <w:rtl/>
              </w:rPr>
              <w:t>للإجابات</w:t>
            </w:r>
            <w:r w:rsidR="005E778D" w:rsidRPr="00E2723E">
              <w:rPr>
                <w:bCs/>
                <w:rtl/>
              </w:rPr>
              <w:t xml:space="preserve"> </w:t>
            </w:r>
            <w:r w:rsidR="005E778D" w:rsidRPr="00E2723E">
              <w:rPr>
                <w:rFonts w:hint="cs"/>
                <w:bCs/>
                <w:rtl/>
              </w:rPr>
              <w:t>ومناقشتها</w:t>
            </w:r>
            <w:r w:rsidR="005E778D" w:rsidRPr="00E2723E">
              <w:rPr>
                <w:bCs/>
                <w:rtl/>
              </w:rPr>
              <w:t xml:space="preserve"> </w:t>
            </w:r>
          </w:p>
        </w:tc>
        <w:tc>
          <w:tcPr>
            <w:tcW w:w="5554" w:type="dxa"/>
          </w:tcPr>
          <w:p w14:paraId="662DF4A4" w14:textId="77777777" w:rsidR="005E778D" w:rsidRPr="00E2723E" w:rsidRDefault="005E778D" w:rsidP="00FF0AE9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 يستمع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للنص ويفهمه</w:t>
            </w:r>
          </w:p>
          <w:p w14:paraId="0C0F377C" w14:textId="77777777" w:rsidR="005E778D" w:rsidRPr="00E2723E" w:rsidRDefault="005E778D" w:rsidP="00FF0AE9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 يقرأ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بلغة سليمة ووضوح صوت</w:t>
            </w:r>
          </w:p>
          <w:p w14:paraId="3ED045D9" w14:textId="77777777" w:rsidR="005E778D" w:rsidRPr="00E2723E" w:rsidRDefault="005E778D" w:rsidP="00FF0AE9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 يجيب عن الأسئلة المطروحة ويناقشها</w:t>
            </w:r>
          </w:p>
          <w:p w14:paraId="57145957" w14:textId="77777777" w:rsidR="005E778D" w:rsidRPr="00E2723E" w:rsidRDefault="005E778D" w:rsidP="00FF0AE9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 يطبق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قواعد اللغة العربية</w:t>
            </w:r>
          </w:p>
        </w:tc>
        <w:tc>
          <w:tcPr>
            <w:tcW w:w="703" w:type="dxa"/>
            <w:gridSpan w:val="2"/>
          </w:tcPr>
          <w:p w14:paraId="42B451B2" w14:textId="77777777" w:rsidR="005E778D" w:rsidRPr="00E2723E" w:rsidRDefault="005E778D" w:rsidP="00FF0AE9">
            <w:pPr>
              <w:jc w:val="center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30</w:t>
            </w:r>
          </w:p>
        </w:tc>
      </w:tr>
      <w:tr w:rsidR="005E778D" w:rsidRPr="00E2723E" w14:paraId="47444F5D" w14:textId="77777777" w:rsidTr="002C0C8B">
        <w:trPr>
          <w:cantSplit/>
          <w:trHeight w:val="1159"/>
        </w:trPr>
        <w:tc>
          <w:tcPr>
            <w:tcW w:w="1048" w:type="dxa"/>
            <w:textDirection w:val="btLr"/>
            <w:vAlign w:val="center"/>
          </w:tcPr>
          <w:p w14:paraId="44C06D89" w14:textId="77777777" w:rsidR="005E778D" w:rsidRPr="00E2723E" w:rsidRDefault="005E778D" w:rsidP="00FF0AE9">
            <w:pPr>
              <w:jc w:val="center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3-التوسع</w:t>
            </w:r>
          </w:p>
          <w:p w14:paraId="2536FA29" w14:textId="77777777" w:rsidR="005E778D" w:rsidRPr="00E2723E" w:rsidRDefault="005E778D" w:rsidP="00FF0AE9">
            <w:pPr>
              <w:jc w:val="center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 xml:space="preserve"> ودعم التميز</w:t>
            </w:r>
          </w:p>
        </w:tc>
        <w:tc>
          <w:tcPr>
            <w:tcW w:w="7907" w:type="dxa"/>
          </w:tcPr>
          <w:p w14:paraId="4927C51F" w14:textId="77777777" w:rsidR="005E778D" w:rsidRPr="00E2723E" w:rsidRDefault="005E778D" w:rsidP="00FF0AE9">
            <w:pPr>
              <w:pStyle w:val="afff7"/>
              <w:jc w:val="right"/>
              <w:rPr>
                <w:bCs/>
                <w:rtl/>
              </w:rPr>
            </w:pPr>
          </w:p>
          <w:p w14:paraId="498E3AF3" w14:textId="12DC6B38" w:rsidR="00006BF4" w:rsidRPr="00E2723E" w:rsidRDefault="00006BF4" w:rsidP="00006BF4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</w:t>
            </w:r>
            <w:r w:rsidRPr="00E2723E">
              <w:rPr>
                <w:rFonts w:hint="cs"/>
                <w:bCs/>
                <w:rtl/>
                <w:lang w:bidi="ar-JO"/>
              </w:rPr>
              <w:t xml:space="preserve">استنتاج </w:t>
            </w:r>
            <w:r w:rsidRPr="00E2723E">
              <w:rPr>
                <w:rFonts w:hint="cs"/>
                <w:bCs/>
                <w:rtl/>
              </w:rPr>
              <w:t>الفكرة العامة التي يدور حولها النص ثم أقوم بتدوين الإجابات المتفق عليها</w:t>
            </w:r>
          </w:p>
          <w:p w14:paraId="70786613" w14:textId="2D09F53F" w:rsidR="00006BF4" w:rsidRPr="00E2723E" w:rsidRDefault="00006BF4" w:rsidP="00006BF4">
            <w:pPr>
              <w:jc w:val="right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</w:rPr>
              <w:t>تكليف</w:t>
            </w:r>
            <w:r w:rsidRPr="00E2723E">
              <w:rPr>
                <w:rFonts w:hint="cs"/>
                <w:bCs/>
                <w:rtl/>
                <w:lang w:bidi="ar-JO"/>
              </w:rPr>
              <w:t xml:space="preserve"> الطلبة الإجابة على أسئلة النص</w:t>
            </w:r>
          </w:p>
          <w:p w14:paraId="4ED41F6E" w14:textId="55F0D306" w:rsidR="005E778D" w:rsidRPr="00E2723E" w:rsidRDefault="005E778D" w:rsidP="00FF0AE9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التفسير</w:t>
            </w:r>
            <w:r w:rsidRPr="00E2723E">
              <w:rPr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الإجمالي</w:t>
            </w:r>
            <w:r w:rsidRPr="00E2723E">
              <w:rPr>
                <w:bCs/>
                <w:rtl/>
              </w:rPr>
              <w:t xml:space="preserve">  -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يُفسّر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 xml:space="preserve">المضمون الإجمالي الواردة في النص   </w:t>
            </w:r>
          </w:p>
          <w:p w14:paraId="3AC69FD8" w14:textId="42C7B20E" w:rsidR="005E778D" w:rsidRPr="00E2723E" w:rsidRDefault="005E778D" w:rsidP="00FF0AE9">
            <w:pPr>
              <w:pStyle w:val="afff7"/>
              <w:jc w:val="right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 xml:space="preserve"> </w:t>
            </w:r>
          </w:p>
        </w:tc>
        <w:tc>
          <w:tcPr>
            <w:tcW w:w="5599" w:type="dxa"/>
            <w:gridSpan w:val="2"/>
          </w:tcPr>
          <w:p w14:paraId="70EEF5FC" w14:textId="77777777" w:rsidR="005E778D" w:rsidRPr="00E2723E" w:rsidRDefault="005E778D" w:rsidP="00FF0AE9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يدوّن</w:t>
            </w:r>
            <w:r w:rsidRPr="00E2723E">
              <w:rPr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المعاني  :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 xml:space="preserve"> </w:t>
            </w:r>
          </w:p>
          <w:p w14:paraId="1A5FC08E" w14:textId="77777777" w:rsidR="005E778D" w:rsidRPr="00E2723E" w:rsidRDefault="005E778D" w:rsidP="00FF0AE9">
            <w:pPr>
              <w:pStyle w:val="afff7"/>
              <w:jc w:val="right"/>
              <w:rPr>
                <w:bCs/>
                <w:rtl/>
              </w:rPr>
            </w:pPr>
          </w:p>
          <w:p w14:paraId="2B237D9E" w14:textId="2A23D5FE" w:rsidR="005E778D" w:rsidRPr="006D716F" w:rsidRDefault="005E778D" w:rsidP="006D716F">
            <w:pPr>
              <w:pStyle w:val="afff7"/>
              <w:jc w:val="right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>- يُشارك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في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الإجابة عن الأسئلة</w:t>
            </w:r>
          </w:p>
          <w:p w14:paraId="0B96F1E4" w14:textId="798C9C65" w:rsidR="005E778D" w:rsidRPr="00E2723E" w:rsidRDefault="005E778D" w:rsidP="00FF0AE9">
            <w:pPr>
              <w:pStyle w:val="afff7"/>
              <w:jc w:val="right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 xml:space="preserve">- يناقش ضمن مجموعات </w:t>
            </w:r>
          </w:p>
        </w:tc>
        <w:tc>
          <w:tcPr>
            <w:tcW w:w="658" w:type="dxa"/>
          </w:tcPr>
          <w:p w14:paraId="38CA62FD" w14:textId="77777777" w:rsidR="005E778D" w:rsidRPr="00E2723E" w:rsidRDefault="005E778D" w:rsidP="00FF0AE9">
            <w:pPr>
              <w:jc w:val="center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30</w:t>
            </w:r>
          </w:p>
        </w:tc>
      </w:tr>
      <w:tr w:rsidR="005E778D" w:rsidRPr="00E2723E" w14:paraId="4C4D9847" w14:textId="77777777" w:rsidTr="002C0C8B">
        <w:trPr>
          <w:cantSplit/>
          <w:trHeight w:val="984"/>
        </w:trPr>
        <w:tc>
          <w:tcPr>
            <w:tcW w:w="1048" w:type="dxa"/>
            <w:textDirection w:val="btLr"/>
            <w:vAlign w:val="center"/>
          </w:tcPr>
          <w:p w14:paraId="22A57941" w14:textId="77777777" w:rsidR="005E778D" w:rsidRPr="00E2723E" w:rsidRDefault="005E778D" w:rsidP="00FF0AE9">
            <w:pPr>
              <w:jc w:val="center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4-تأكيد</w:t>
            </w:r>
          </w:p>
          <w:p w14:paraId="41297D9E" w14:textId="77777777" w:rsidR="005E778D" w:rsidRPr="00E2723E" w:rsidRDefault="005E778D" w:rsidP="00FF0AE9">
            <w:pPr>
              <w:jc w:val="center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 التعلم</w:t>
            </w:r>
          </w:p>
        </w:tc>
        <w:tc>
          <w:tcPr>
            <w:tcW w:w="7907" w:type="dxa"/>
          </w:tcPr>
          <w:p w14:paraId="6FC4E96B" w14:textId="77777777" w:rsidR="005E778D" w:rsidRPr="00E2723E" w:rsidRDefault="005E778D" w:rsidP="00FF0AE9">
            <w:pPr>
              <w:pStyle w:val="afff7"/>
              <w:rPr>
                <w:bCs/>
                <w:rtl/>
              </w:rPr>
            </w:pPr>
          </w:p>
          <w:p w14:paraId="12DEF24A" w14:textId="468F1104" w:rsidR="005E778D" w:rsidRPr="00E2723E" w:rsidRDefault="00006BF4" w:rsidP="00006BF4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>غلق الدرس بتحديد جماليات التصوير في النص ثم حل اسئلة التذوق ومناقشة الطلاب فيه</w:t>
            </w:r>
            <w:r w:rsidR="005E778D" w:rsidRPr="00E2723E">
              <w:rPr>
                <w:bCs/>
                <w:rtl/>
              </w:rPr>
              <w:t xml:space="preserve"> </w:t>
            </w:r>
            <w:r w:rsidR="005E778D" w:rsidRPr="00E2723E">
              <w:rPr>
                <w:rFonts w:hint="cs"/>
                <w:bCs/>
                <w:rtl/>
              </w:rPr>
              <w:t xml:space="preserve"> </w:t>
            </w:r>
          </w:p>
        </w:tc>
        <w:tc>
          <w:tcPr>
            <w:tcW w:w="5599" w:type="dxa"/>
            <w:gridSpan w:val="2"/>
          </w:tcPr>
          <w:p w14:paraId="0E01B6AF" w14:textId="77777777" w:rsidR="005E778D" w:rsidRPr="00E2723E" w:rsidRDefault="005E778D" w:rsidP="00FF0AE9">
            <w:pPr>
              <w:pStyle w:val="afff7"/>
              <w:rPr>
                <w:bCs/>
                <w:rtl/>
              </w:rPr>
            </w:pPr>
          </w:p>
          <w:p w14:paraId="72CA1B15" w14:textId="77777777" w:rsidR="005E778D" w:rsidRPr="00E2723E" w:rsidRDefault="005E778D" w:rsidP="00FF0AE9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 يُشارك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في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نشاط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ختامي</w:t>
            </w:r>
            <w:r w:rsidRPr="00E2723E">
              <w:rPr>
                <w:bCs/>
                <w:rtl/>
              </w:rPr>
              <w:t xml:space="preserve">: </w:t>
            </w:r>
          </w:p>
          <w:p w14:paraId="4E7DE7B8" w14:textId="77777777" w:rsidR="005E778D" w:rsidRPr="00E2723E" w:rsidRDefault="005E778D" w:rsidP="00FF0AE9">
            <w:pPr>
              <w:pStyle w:val="afff7"/>
              <w:jc w:val="right"/>
              <w:rPr>
                <w:bCs/>
                <w:rtl/>
              </w:rPr>
            </w:pPr>
          </w:p>
          <w:p w14:paraId="4F2F57AF" w14:textId="77777777" w:rsidR="005E778D" w:rsidRPr="00E2723E" w:rsidRDefault="005E778D" w:rsidP="00FF0AE9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- يحلّ أسئلة يذكرها المعلم </w:t>
            </w:r>
          </w:p>
        </w:tc>
        <w:tc>
          <w:tcPr>
            <w:tcW w:w="658" w:type="dxa"/>
          </w:tcPr>
          <w:p w14:paraId="6643A63E" w14:textId="77777777" w:rsidR="005E778D" w:rsidRPr="00E2723E" w:rsidRDefault="005E778D" w:rsidP="00FF0AE9">
            <w:pPr>
              <w:jc w:val="center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15</w:t>
            </w:r>
          </w:p>
        </w:tc>
      </w:tr>
    </w:tbl>
    <w:p w14:paraId="57D7AA04" w14:textId="77777777" w:rsidR="005E778D" w:rsidRPr="00E2723E" w:rsidRDefault="005E778D" w:rsidP="005E778D">
      <w:pPr>
        <w:spacing w:line="240" w:lineRule="auto"/>
        <w:rPr>
          <w:bCs/>
          <w:sz w:val="2"/>
          <w:szCs w:val="2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2"/>
        <w:gridCol w:w="7986"/>
      </w:tblGrid>
      <w:tr w:rsidR="005E778D" w:rsidRPr="00E2723E" w14:paraId="39557C09" w14:textId="77777777" w:rsidTr="00FF0AE9">
        <w:tc>
          <w:tcPr>
            <w:tcW w:w="7777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073"/>
            </w:tblGrid>
            <w:tr w:rsidR="005E778D" w:rsidRPr="00E2723E" w14:paraId="59A6715A" w14:textId="77777777" w:rsidTr="00FF0AE9">
              <w:trPr>
                <w:trHeight w:val="2034"/>
              </w:trPr>
              <w:tc>
                <w:tcPr>
                  <w:tcW w:w="8184" w:type="dxa"/>
                </w:tcPr>
                <w:p w14:paraId="07A24D93" w14:textId="77777777" w:rsidR="005E778D" w:rsidRPr="00E2723E" w:rsidRDefault="005E778D" w:rsidP="00FF0AE9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886A603" w14:textId="77777777" w:rsidR="005E778D" w:rsidRPr="00E2723E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09BC855" w14:textId="77777777" w:rsidR="005E778D" w:rsidRPr="00E2723E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53615FD6" w14:textId="77777777" w:rsidR="005E778D" w:rsidRPr="00E2723E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14:paraId="61577704" w14:textId="77777777" w:rsidR="005E778D" w:rsidRPr="00E2723E" w:rsidRDefault="005E778D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365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517"/>
            </w:tblGrid>
            <w:tr w:rsidR="005E778D" w:rsidRPr="00E2723E" w14:paraId="6DD6B254" w14:textId="77777777" w:rsidTr="006D716F">
              <w:trPr>
                <w:trHeight w:val="558"/>
              </w:trPr>
              <w:tc>
                <w:tcPr>
                  <w:tcW w:w="1922" w:type="dxa"/>
                  <w:vAlign w:val="center"/>
                </w:tcPr>
                <w:p w14:paraId="737DAED0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7A86403" w14:textId="5FC68B1B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الخامس</w:t>
                  </w:r>
                  <w:r w:rsidR="000027C0"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</w:p>
              </w:tc>
              <w:tc>
                <w:tcPr>
                  <w:tcW w:w="821" w:type="dxa"/>
                  <w:vAlign w:val="center"/>
                </w:tcPr>
                <w:p w14:paraId="5211AA12" w14:textId="603BEA1C" w:rsidR="005E778D" w:rsidRPr="00E2723E" w:rsidRDefault="000027C0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الخامس ط</w:t>
                  </w:r>
                </w:p>
              </w:tc>
              <w:tc>
                <w:tcPr>
                  <w:tcW w:w="821" w:type="dxa"/>
                  <w:vAlign w:val="center"/>
                </w:tcPr>
                <w:p w14:paraId="0AB64C5C" w14:textId="320DDE72" w:rsidR="005E778D" w:rsidRPr="00E2723E" w:rsidRDefault="00006BF4" w:rsidP="00FF0AE9">
                  <w:pPr>
                    <w:jc w:val="center"/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الخامس ل</w:t>
                  </w:r>
                </w:p>
              </w:tc>
              <w:tc>
                <w:tcPr>
                  <w:tcW w:w="821" w:type="dxa"/>
                  <w:vAlign w:val="center"/>
                </w:tcPr>
                <w:p w14:paraId="0E9C1468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C788FD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DF1605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517" w:type="dxa"/>
                  <w:vAlign w:val="center"/>
                </w:tcPr>
                <w:p w14:paraId="1A5C9BEE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RPr="00E2723E" w14:paraId="04E021F1" w14:textId="77777777" w:rsidTr="006D716F">
              <w:trPr>
                <w:trHeight w:val="552"/>
              </w:trPr>
              <w:tc>
                <w:tcPr>
                  <w:tcW w:w="1922" w:type="dxa"/>
                  <w:vAlign w:val="center"/>
                </w:tcPr>
                <w:p w14:paraId="60843B8C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BED4D97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C66AA0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F574FB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95C0DD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14A58B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1F955F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517" w:type="dxa"/>
                  <w:vAlign w:val="center"/>
                </w:tcPr>
                <w:p w14:paraId="23B2291E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RPr="00E2723E" w14:paraId="469A5D95" w14:textId="77777777" w:rsidTr="006D716F">
              <w:trPr>
                <w:trHeight w:val="560"/>
              </w:trPr>
              <w:tc>
                <w:tcPr>
                  <w:tcW w:w="1922" w:type="dxa"/>
                  <w:vAlign w:val="center"/>
                </w:tcPr>
                <w:p w14:paraId="2582DD50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87119D6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F8DD11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45A31B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8EF2B1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012667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2AF670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517" w:type="dxa"/>
                  <w:vAlign w:val="center"/>
                </w:tcPr>
                <w:p w14:paraId="3E3D094B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RPr="00E2723E" w14:paraId="3A23727E" w14:textId="77777777" w:rsidTr="006D716F">
              <w:trPr>
                <w:trHeight w:val="426"/>
              </w:trPr>
              <w:tc>
                <w:tcPr>
                  <w:tcW w:w="1922" w:type="dxa"/>
                  <w:vAlign w:val="center"/>
                </w:tcPr>
                <w:p w14:paraId="2B050714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AED5DF5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3A7C15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B72A0B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D49793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C7C95A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8488A5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517" w:type="dxa"/>
                  <w:vAlign w:val="center"/>
                </w:tcPr>
                <w:p w14:paraId="2E7ADAAA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7CEC113B" w14:textId="77777777" w:rsidR="005E778D" w:rsidRPr="00E2723E" w:rsidRDefault="005E778D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</w:p>
          <w:p w14:paraId="075DECE3" w14:textId="77777777" w:rsidR="005E778D" w:rsidRPr="00E2723E" w:rsidRDefault="005E778D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1F842842" w14:textId="77777777" w:rsidR="005E778D" w:rsidRPr="00E2723E" w:rsidRDefault="005E778D" w:rsidP="005E778D">
      <w:pPr>
        <w:rPr>
          <w:bCs/>
          <w:sz w:val="28"/>
          <w:szCs w:val="28"/>
          <w:rtl/>
        </w:rPr>
      </w:pPr>
      <w:r w:rsidRPr="00E2723E">
        <w:rPr>
          <w:rFonts w:hint="cs"/>
          <w:bCs/>
          <w:sz w:val="28"/>
          <w:szCs w:val="28"/>
          <w:rtl/>
        </w:rPr>
        <w:lastRenderedPageBreak/>
        <w:t xml:space="preserve">                                                                                                    </w:t>
      </w:r>
    </w:p>
    <w:p w14:paraId="2C092E4A" w14:textId="77777777" w:rsidR="005E778D" w:rsidRPr="00E2723E" w:rsidRDefault="005E778D" w:rsidP="005E778D">
      <w:pPr>
        <w:jc w:val="center"/>
        <w:rPr>
          <w:bCs/>
          <w:sz w:val="28"/>
          <w:szCs w:val="28"/>
          <w:rtl/>
        </w:rPr>
      </w:pPr>
      <w:r w:rsidRPr="00E2723E">
        <w:rPr>
          <w:rFonts w:hint="cs"/>
          <w:bCs/>
          <w:sz w:val="28"/>
          <w:szCs w:val="28"/>
          <w:rtl/>
        </w:rPr>
        <w:t>خطة درس</w:t>
      </w:r>
    </w:p>
    <w:p w14:paraId="77419D34" w14:textId="0D34E294" w:rsidR="005E778D" w:rsidRPr="00E2723E" w:rsidRDefault="005E778D" w:rsidP="005E778D">
      <w:pPr>
        <w:rPr>
          <w:bCs/>
          <w:sz w:val="20"/>
          <w:szCs w:val="20"/>
          <w:lang w:bidi="ar-JO"/>
        </w:rPr>
      </w:pP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المبحث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</w:t>
      </w:r>
      <w:r w:rsidRPr="00E2723E">
        <w:rPr>
          <w:bCs/>
          <w:sz w:val="20"/>
          <w:szCs w:val="20"/>
          <w:rtl/>
        </w:rPr>
        <w:t>ال</w:t>
      </w:r>
      <w:r w:rsidRPr="00E2723E">
        <w:rPr>
          <w:rFonts w:hint="cs"/>
          <w:bCs/>
          <w:sz w:val="20"/>
          <w:szCs w:val="20"/>
          <w:rtl/>
          <w:lang w:bidi="ar-JO"/>
        </w:rPr>
        <w:t>ع</w:t>
      </w:r>
      <w:r w:rsidRPr="00E2723E">
        <w:rPr>
          <w:bCs/>
          <w:sz w:val="20"/>
          <w:szCs w:val="20"/>
          <w:rtl/>
        </w:rPr>
        <w:t xml:space="preserve">ربية </w:t>
      </w:r>
      <w:r w:rsidRPr="00E2723E">
        <w:rPr>
          <w:rFonts w:hint="cs"/>
          <w:bCs/>
          <w:sz w:val="20"/>
          <w:szCs w:val="20"/>
          <w:rtl/>
        </w:rPr>
        <w:t>لغتي</w:t>
      </w:r>
      <w:r w:rsidRPr="00E2723E">
        <w:rPr>
          <w:bCs/>
          <w:sz w:val="20"/>
          <w:szCs w:val="20"/>
          <w:lang w:bidi="ar-JO"/>
        </w:rPr>
        <w:t xml:space="preserve">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عنوان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الوحدة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Pr="00E2723E">
        <w:rPr>
          <w:bCs/>
          <w:sz w:val="20"/>
          <w:szCs w:val="20"/>
          <w:rtl/>
          <w:lang w:bidi="ar-JO"/>
        </w:rPr>
        <w:t>﴿</w:t>
      </w:r>
      <w:r w:rsidRPr="00E2723E">
        <w:rPr>
          <w:rFonts w:hint="cs"/>
          <w:bCs/>
          <w:sz w:val="18"/>
          <w:szCs w:val="18"/>
          <w:rtl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</w:rPr>
        <w:t xml:space="preserve"> </w:t>
      </w:r>
      <w:proofErr w:type="gramEnd"/>
      <w:r w:rsidRPr="00E2723E">
        <w:rPr>
          <w:rFonts w:hint="cs"/>
          <w:bCs/>
          <w:sz w:val="20"/>
          <w:szCs w:val="20"/>
          <w:rtl/>
        </w:rPr>
        <w:t xml:space="preserve">   </w:t>
      </w:r>
      <w:r w:rsidR="003673E0" w:rsidRPr="00E2723E">
        <w:rPr>
          <w:rFonts w:hint="cs"/>
          <w:bCs/>
          <w:sz w:val="20"/>
          <w:szCs w:val="20"/>
          <w:rtl/>
        </w:rPr>
        <w:t xml:space="preserve">معالم مدهشة  </w:t>
      </w:r>
      <w:r w:rsidR="000027C0" w:rsidRPr="00E2723E">
        <w:rPr>
          <w:rFonts w:hint="cs"/>
          <w:bCs/>
          <w:sz w:val="20"/>
          <w:szCs w:val="20"/>
          <w:rtl/>
        </w:rPr>
        <w:t xml:space="preserve">                     </w:t>
      </w:r>
      <w:proofErr w:type="gramStart"/>
      <w:r w:rsidR="000027C0" w:rsidRPr="00E2723E">
        <w:rPr>
          <w:rFonts w:hint="cs"/>
          <w:bCs/>
          <w:sz w:val="20"/>
          <w:szCs w:val="20"/>
          <w:rtl/>
        </w:rPr>
        <w:t xml:space="preserve"> </w:t>
      </w:r>
      <w:r w:rsidR="000027C0"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    موضوع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الدرس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r w:rsidRPr="00E2723E">
        <w:rPr>
          <w:rFonts w:ascii="Times New Roman" w:eastAsia="Times New Roman" w:hAnsi="Times New Roman" w:cs="Times New Roman" w:hint="cs"/>
          <w:bCs/>
          <w:sz w:val="20"/>
          <w:szCs w:val="20"/>
          <w:rtl/>
          <w:lang w:eastAsia="ar-SA"/>
        </w:rPr>
        <w:t>التحدث</w:t>
      </w:r>
      <w:proofErr w:type="gramStart"/>
      <w:r w:rsidRPr="00E2723E">
        <w:rPr>
          <w:rFonts w:ascii="Times New Roman" w:eastAsia="Times New Roman" w:hAnsi="Times New Roman" w:cs="Times New Roman" w:hint="cs"/>
          <w:bCs/>
          <w:sz w:val="20"/>
          <w:szCs w:val="20"/>
          <w:rtl/>
          <w:lang w:eastAsia="ar-SA"/>
        </w:rPr>
        <w:t xml:space="preserve">   </w:t>
      </w:r>
      <w:r w:rsidR="00006BF4" w:rsidRPr="00E2723E">
        <w:rPr>
          <w:rFonts w:ascii="Times New Roman" w:eastAsia="Times New Roman" w:hAnsi="Times New Roman" w:cs="Times New Roman" w:hint="cs"/>
          <w:bCs/>
          <w:sz w:val="20"/>
          <w:szCs w:val="20"/>
          <w:rtl/>
          <w:lang w:eastAsia="ar-SA"/>
        </w:rPr>
        <w:t>(</w:t>
      </w:r>
      <w:proofErr w:type="gramEnd"/>
      <w:r w:rsidR="00006BF4" w:rsidRPr="00E2723E">
        <w:rPr>
          <w:rFonts w:ascii="Times New Roman" w:eastAsia="Times New Roman" w:hAnsi="Times New Roman" w:cs="Times New Roman" w:hint="cs"/>
          <w:bCs/>
          <w:sz w:val="20"/>
          <w:szCs w:val="20"/>
          <w:rtl/>
          <w:lang w:eastAsia="ar-SA"/>
        </w:rPr>
        <w:t xml:space="preserve">مهارة وصف لوحة </w:t>
      </w:r>
      <w:proofErr w:type="gramStart"/>
      <w:r w:rsidR="00006BF4" w:rsidRPr="00E2723E">
        <w:rPr>
          <w:rFonts w:ascii="Times New Roman" w:eastAsia="Times New Roman" w:hAnsi="Times New Roman" w:cs="Times New Roman" w:hint="cs"/>
          <w:bCs/>
          <w:sz w:val="20"/>
          <w:szCs w:val="20"/>
          <w:rtl/>
          <w:lang w:eastAsia="ar-SA"/>
        </w:rPr>
        <w:t>فنية )</w:t>
      </w:r>
      <w:proofErr w:type="gramEnd"/>
      <w:r w:rsidRPr="00E2723E">
        <w:rPr>
          <w:rFonts w:ascii="Times New Roman" w:eastAsia="Times New Roman" w:hAnsi="Times New Roman" w:cs="Times New Roman" w:hint="cs"/>
          <w:bCs/>
          <w:sz w:val="20"/>
          <w:szCs w:val="20"/>
          <w:rtl/>
          <w:lang w:eastAsia="ar-SA"/>
        </w:rPr>
        <w:t xml:space="preserve">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    عدد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الحصص:</w:t>
      </w:r>
      <w:r w:rsidRPr="00E2723E">
        <w:rPr>
          <w:bCs/>
          <w:sz w:val="20"/>
          <w:szCs w:val="20"/>
          <w:lang w:bidi="ar-JO"/>
        </w:rPr>
        <w:t xml:space="preserve">  </w:t>
      </w:r>
      <w:r w:rsidRPr="00E2723E">
        <w:rPr>
          <w:rFonts w:hint="cs"/>
          <w:bCs/>
          <w:sz w:val="20"/>
          <w:szCs w:val="20"/>
          <w:rtl/>
          <w:lang w:bidi="ar-JO"/>
        </w:rPr>
        <w:t>2</w:t>
      </w:r>
      <w:proofErr w:type="gramEnd"/>
      <w:r w:rsidRPr="00E2723E">
        <w:rPr>
          <w:bCs/>
          <w:sz w:val="20"/>
          <w:szCs w:val="20"/>
          <w:lang w:bidi="ar-JO"/>
        </w:rPr>
        <w:t xml:space="preserve">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 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التعلم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القبلي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r w:rsidR="00006BF4" w:rsidRPr="00E2723E">
        <w:rPr>
          <w:rFonts w:hint="cs"/>
          <w:bCs/>
          <w:sz w:val="20"/>
          <w:szCs w:val="20"/>
          <w:rtl/>
          <w:lang w:bidi="ar-JO"/>
        </w:rPr>
        <w:t>سور الصين العظيم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</w:t>
      </w:r>
    </w:p>
    <w:tbl>
      <w:tblPr>
        <w:tblStyle w:val="afff6"/>
        <w:bidiVisual/>
        <w:tblW w:w="15369" w:type="dxa"/>
        <w:tblInd w:w="148" w:type="dxa"/>
        <w:tblLook w:val="04A0" w:firstRow="1" w:lastRow="0" w:firstColumn="1" w:lastColumn="0" w:noHBand="0" w:noVBand="1"/>
      </w:tblPr>
      <w:tblGrid>
        <w:gridCol w:w="11"/>
        <w:gridCol w:w="1095"/>
        <w:gridCol w:w="7267"/>
        <w:gridCol w:w="6292"/>
        <w:gridCol w:w="704"/>
      </w:tblGrid>
      <w:tr w:rsidR="005E778D" w:rsidRPr="00E2723E" w14:paraId="3C8F8117" w14:textId="77777777" w:rsidTr="002C0C8B">
        <w:trPr>
          <w:gridBefore w:val="1"/>
          <w:wBefore w:w="11" w:type="dxa"/>
          <w:trHeight w:val="311"/>
        </w:trPr>
        <w:tc>
          <w:tcPr>
            <w:tcW w:w="15358" w:type="dxa"/>
            <w:gridSpan w:val="4"/>
          </w:tcPr>
          <w:p w14:paraId="0E84C123" w14:textId="77777777" w:rsidR="00856D5E" w:rsidRPr="00E2723E" w:rsidRDefault="005E778D" w:rsidP="00856D5E">
            <w:pPr>
              <w:jc w:val="right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 w:rsidRPr="00E2723E">
              <w:rPr>
                <w:bCs/>
                <w:sz w:val="18"/>
                <w:szCs w:val="18"/>
                <w:rtl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: </w:t>
            </w:r>
            <w:r w:rsidRPr="00E2723E">
              <w:rPr>
                <w:bCs/>
                <w:sz w:val="20"/>
                <w:szCs w:val="20"/>
                <w:rtl/>
              </w:rPr>
              <w:t xml:space="preserve">*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يتوقع</w:t>
            </w:r>
            <w:r w:rsidRPr="00E2723E">
              <w:rPr>
                <w:bCs/>
                <w:sz w:val="20"/>
                <w:szCs w:val="20"/>
                <w:rtl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من</w:t>
            </w:r>
            <w:r w:rsidRPr="00E2723E">
              <w:rPr>
                <w:bCs/>
                <w:sz w:val="20"/>
                <w:szCs w:val="20"/>
                <w:rtl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الطالب</w:t>
            </w:r>
            <w:r w:rsidRPr="00E2723E">
              <w:rPr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في</w:t>
            </w:r>
            <w:r w:rsidRPr="00E2723E">
              <w:rPr>
                <w:bCs/>
                <w:sz w:val="20"/>
                <w:szCs w:val="20"/>
                <w:rtl/>
              </w:rPr>
              <w:t xml:space="preserve"> 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نهاية</w:t>
            </w:r>
            <w:proofErr w:type="gramEnd"/>
            <w:r w:rsidRPr="00E2723E">
              <w:rPr>
                <w:bCs/>
                <w:sz w:val="20"/>
                <w:szCs w:val="20"/>
                <w:rtl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الحصة</w:t>
            </w:r>
            <w:r w:rsidRPr="00E2723E">
              <w:rPr>
                <w:bCs/>
                <w:sz w:val="20"/>
                <w:szCs w:val="20"/>
                <w:rtl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أن تكون</w:t>
            </w:r>
            <w:r w:rsidRPr="00E2723E">
              <w:rPr>
                <w:bCs/>
                <w:sz w:val="20"/>
                <w:szCs w:val="20"/>
                <w:rtl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قادرا</w:t>
            </w:r>
            <w:r w:rsidRPr="00E2723E">
              <w:rPr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على</w:t>
            </w:r>
            <w:r w:rsidRPr="00E2723E">
              <w:rPr>
                <w:bCs/>
                <w:sz w:val="20"/>
                <w:szCs w:val="20"/>
                <w:rtl/>
              </w:rPr>
              <w:t xml:space="preserve"> :</w:t>
            </w:r>
            <w:proofErr w:type="gramEnd"/>
            <w:r w:rsidR="00006BF4" w:rsidRPr="00E2723E">
              <w:rPr>
                <w:rFonts w:hint="cs"/>
                <w:bCs/>
                <w:rtl/>
                <w:lang w:bidi="ar-JO"/>
              </w:rPr>
              <w:t xml:space="preserve"> يمثل آداب الحوار والمناقشة .</w:t>
            </w:r>
            <w:r w:rsidR="00856D5E" w:rsidRPr="00E2723E">
              <w:rPr>
                <w:rFonts w:hint="cs"/>
                <w:bCs/>
                <w:rtl/>
                <w:lang w:bidi="ar-JO"/>
              </w:rPr>
              <w:t>1</w:t>
            </w:r>
            <w:r w:rsidR="00006BF4" w:rsidRPr="00E2723E">
              <w:rPr>
                <w:rFonts w:hint="cs"/>
                <w:bCs/>
                <w:rtl/>
                <w:lang w:bidi="ar-JO"/>
              </w:rPr>
              <w:t xml:space="preserve">- </w:t>
            </w:r>
            <w:proofErr w:type="gramStart"/>
            <w:r w:rsidR="00006BF4" w:rsidRPr="00E2723E">
              <w:rPr>
                <w:rFonts w:hint="cs"/>
                <w:bCs/>
                <w:rtl/>
                <w:lang w:bidi="ar-JO"/>
              </w:rPr>
              <w:t>يتحدث  بلغة</w:t>
            </w:r>
            <w:proofErr w:type="gramEnd"/>
            <w:r w:rsidR="00006BF4" w:rsidRPr="00E2723E">
              <w:rPr>
                <w:rFonts w:hint="cs"/>
                <w:bCs/>
                <w:rtl/>
                <w:lang w:bidi="ar-JO"/>
              </w:rPr>
              <w:t xml:space="preserve"> سليمة مراعية التلوين الصوتي والسرعة </w:t>
            </w:r>
            <w:proofErr w:type="gramStart"/>
            <w:r w:rsidR="00006BF4" w:rsidRPr="00E2723E">
              <w:rPr>
                <w:rFonts w:hint="cs"/>
                <w:bCs/>
                <w:rtl/>
                <w:lang w:bidi="ar-JO"/>
              </w:rPr>
              <w:t xml:space="preserve">المناسبة </w:t>
            </w:r>
            <w:r w:rsidR="00856D5E" w:rsidRPr="00E2723E">
              <w:rPr>
                <w:rFonts w:hint="cs"/>
                <w:bCs/>
                <w:rtl/>
                <w:lang w:bidi="ar-JO"/>
              </w:rPr>
              <w:t xml:space="preserve"> 2</w:t>
            </w:r>
            <w:proofErr w:type="gramEnd"/>
            <w:r w:rsidR="00856D5E" w:rsidRPr="00E2723E">
              <w:rPr>
                <w:rFonts w:hint="cs"/>
                <w:bCs/>
                <w:rtl/>
                <w:lang w:bidi="ar-JO"/>
              </w:rPr>
              <w:t xml:space="preserve">- </w:t>
            </w:r>
            <w:proofErr w:type="gramStart"/>
            <w:r w:rsidR="00856D5E" w:rsidRPr="00E2723E">
              <w:rPr>
                <w:rFonts w:hint="cs"/>
                <w:bCs/>
                <w:rtl/>
                <w:lang w:bidi="ar-JO"/>
              </w:rPr>
              <w:t>يعبر  شفويًا</w:t>
            </w:r>
            <w:proofErr w:type="gramEnd"/>
            <w:r w:rsidR="00856D5E" w:rsidRPr="00E2723E">
              <w:rPr>
                <w:rFonts w:hint="cs"/>
                <w:bCs/>
                <w:rtl/>
                <w:lang w:bidi="ar-JO"/>
              </w:rPr>
              <w:t xml:space="preserve"> بقصة عن مجموعة من الصور من خلال وصف لوحة </w:t>
            </w:r>
            <w:proofErr w:type="gramStart"/>
            <w:r w:rsidR="00856D5E" w:rsidRPr="00E2723E">
              <w:rPr>
                <w:rFonts w:hint="cs"/>
                <w:bCs/>
                <w:rtl/>
                <w:lang w:bidi="ar-JO"/>
              </w:rPr>
              <w:t>فنية .</w:t>
            </w:r>
            <w:proofErr w:type="gramEnd"/>
            <w:r w:rsidR="00856D5E" w:rsidRPr="00E2723E">
              <w:rPr>
                <w:rFonts w:hint="cs"/>
                <w:bCs/>
                <w:rtl/>
                <w:lang w:bidi="ar-JO"/>
              </w:rPr>
              <w:t xml:space="preserve"> </w:t>
            </w:r>
          </w:p>
          <w:p w14:paraId="2B38C94E" w14:textId="0174A7F9" w:rsidR="005E778D" w:rsidRPr="00E2723E" w:rsidRDefault="005E778D" w:rsidP="00856D5E">
            <w:pPr>
              <w:rPr>
                <w:bCs/>
                <w:sz w:val="20"/>
                <w:szCs w:val="20"/>
                <w:lang w:bidi="ar-JO"/>
              </w:rPr>
            </w:pPr>
          </w:p>
        </w:tc>
      </w:tr>
      <w:tr w:rsidR="005E778D" w:rsidRPr="00E2723E" w14:paraId="6DE56B40" w14:textId="77777777" w:rsidTr="002C0C8B">
        <w:trPr>
          <w:trHeight w:val="374"/>
        </w:trPr>
        <w:tc>
          <w:tcPr>
            <w:tcW w:w="1106" w:type="dxa"/>
            <w:gridSpan w:val="2"/>
          </w:tcPr>
          <w:p w14:paraId="68581B55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67" w:type="dxa"/>
          </w:tcPr>
          <w:p w14:paraId="171D6CC4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292" w:type="dxa"/>
          </w:tcPr>
          <w:p w14:paraId="5EE2495B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704" w:type="dxa"/>
          </w:tcPr>
          <w:p w14:paraId="2A252411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5E778D" w:rsidRPr="00E2723E" w14:paraId="4733CCF9" w14:textId="77777777" w:rsidTr="002C0C8B">
        <w:trPr>
          <w:cantSplit/>
          <w:trHeight w:val="1339"/>
        </w:trPr>
        <w:tc>
          <w:tcPr>
            <w:tcW w:w="1106" w:type="dxa"/>
            <w:gridSpan w:val="2"/>
            <w:textDirection w:val="btLr"/>
            <w:vAlign w:val="center"/>
          </w:tcPr>
          <w:p w14:paraId="1550769B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 xml:space="preserve">1-التهيئة </w:t>
            </w:r>
          </w:p>
          <w:p w14:paraId="4AE2D1A1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>والاندماج</w:t>
            </w:r>
          </w:p>
        </w:tc>
        <w:tc>
          <w:tcPr>
            <w:tcW w:w="7267" w:type="dxa"/>
          </w:tcPr>
          <w:p w14:paraId="7A90E59A" w14:textId="77777777" w:rsidR="005E778D" w:rsidRPr="00E2723E" w:rsidRDefault="005E778D" w:rsidP="00856D5E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. يقوم بتحية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مناسبة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والتهيئة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الصفية وأخذ الغياب </w:t>
            </w:r>
          </w:p>
          <w:p w14:paraId="23C5362A" w14:textId="77777777" w:rsidR="005E778D" w:rsidRPr="00E2723E" w:rsidRDefault="005E778D" w:rsidP="00856D5E">
            <w:pPr>
              <w:jc w:val="right"/>
              <w:rPr>
                <w:bCs/>
                <w:sz w:val="18"/>
                <w:szCs w:val="18"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E2723E">
              <w:rPr>
                <w:bCs/>
                <w:sz w:val="20"/>
                <w:szCs w:val="20"/>
                <w:rtl/>
              </w:rPr>
              <w:t xml:space="preserve">يُطرح سؤال </w:t>
            </w:r>
            <w:proofErr w:type="gramStart"/>
            <w:r w:rsidRPr="00E2723E">
              <w:rPr>
                <w:bCs/>
                <w:sz w:val="20"/>
                <w:szCs w:val="20"/>
                <w:rtl/>
              </w:rPr>
              <w:t>تمهيدي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  <w:r w:rsidRPr="00E2723E">
              <w:rPr>
                <w:bCs/>
                <w:sz w:val="20"/>
                <w:szCs w:val="20"/>
                <w:rtl/>
              </w:rPr>
              <w:t>:</w:t>
            </w:r>
            <w:proofErr w:type="gramEnd"/>
            <w:r w:rsidRPr="00E2723E">
              <w:rPr>
                <w:bCs/>
                <w:sz w:val="20"/>
                <w:szCs w:val="20"/>
                <w:rtl/>
              </w:rPr>
              <w:t>"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بتأمل الصورة من خلال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الكتاب  ثم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وصف السلوك المُشاهد؟</w:t>
            </w:r>
            <w:r w:rsidRPr="00E2723E">
              <w:rPr>
                <w:bCs/>
                <w:sz w:val="20"/>
                <w:szCs w:val="20"/>
                <w:lang w:bidi="ar-JO"/>
              </w:rPr>
              <w:br/>
            </w:r>
            <w:proofErr w:type="gramStart"/>
            <w:r w:rsidRPr="00E2723E">
              <w:rPr>
                <w:bCs/>
                <w:sz w:val="20"/>
                <w:szCs w:val="20"/>
                <w:lang w:bidi="ar-JO"/>
              </w:rPr>
              <w:t xml:space="preserve">-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bCs/>
                <w:sz w:val="20"/>
                <w:szCs w:val="20"/>
                <w:rtl/>
              </w:rPr>
              <w:t>يُعرض</w:t>
            </w:r>
            <w:proofErr w:type="gramEnd"/>
            <w:r w:rsidRPr="00E2723E">
              <w:rPr>
                <w:bCs/>
                <w:sz w:val="20"/>
                <w:szCs w:val="20"/>
                <w:rtl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آداب التحدث </w:t>
            </w:r>
            <w:r w:rsidRPr="00E2723E">
              <w:rPr>
                <w:bCs/>
                <w:sz w:val="20"/>
                <w:szCs w:val="20"/>
                <w:rtl/>
              </w:rPr>
              <w:t>مكتوبًا على السبورة</w:t>
            </w:r>
          </w:p>
          <w:p w14:paraId="65B6D83A" w14:textId="77777777" w:rsidR="00856D5E" w:rsidRPr="00E2723E" w:rsidRDefault="00856D5E" w:rsidP="00856D5E">
            <w:pPr>
              <w:pStyle w:val="afff7"/>
              <w:ind w:left="0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-التمهيد للحصة بذكر آداب الحديث</w:t>
            </w:r>
          </w:p>
          <w:p w14:paraId="5BE6E015" w14:textId="23F7475E" w:rsidR="00856D5E" w:rsidRPr="00E2723E" w:rsidRDefault="00856D5E" w:rsidP="00856D5E">
            <w:pPr>
              <w:pStyle w:val="afff7"/>
              <w:ind w:left="0"/>
              <w:rPr>
                <w:bCs/>
                <w:rtl/>
              </w:rPr>
            </w:pPr>
          </w:p>
          <w:p w14:paraId="432F5F9E" w14:textId="77777777" w:rsidR="00856D5E" w:rsidRPr="00E2723E" w:rsidRDefault="00856D5E" w:rsidP="00856D5E">
            <w:pPr>
              <w:pStyle w:val="afff7"/>
              <w:ind w:left="0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 </w:t>
            </w:r>
          </w:p>
          <w:p w14:paraId="5FBBAE6A" w14:textId="1476576E" w:rsidR="005E778D" w:rsidRPr="00E2723E" w:rsidRDefault="005E778D" w:rsidP="00856D5E">
            <w:pPr>
              <w:jc w:val="right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6292" w:type="dxa"/>
          </w:tcPr>
          <w:p w14:paraId="3E1F0B73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480706AE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-</w:t>
            </w:r>
            <w:r w:rsidRPr="00E2723E">
              <w:rPr>
                <w:bCs/>
                <w:sz w:val="20"/>
                <w:szCs w:val="20"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يش</w:t>
            </w:r>
            <w:r w:rsidRPr="00E2723E">
              <w:rPr>
                <w:bCs/>
                <w:sz w:val="20"/>
                <w:szCs w:val="20"/>
                <w:rtl/>
              </w:rPr>
              <w:t>ارك بأفكاره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ويطرحها أمام زملائه</w:t>
            </w:r>
            <w:r w:rsidRPr="00E2723E">
              <w:rPr>
                <w:bCs/>
                <w:sz w:val="20"/>
                <w:szCs w:val="20"/>
                <w:lang w:bidi="ar-JO"/>
              </w:rPr>
              <w:br/>
              <w:t xml:space="preserve">- </w:t>
            </w:r>
            <w:r w:rsidRPr="00E2723E">
              <w:rPr>
                <w:bCs/>
                <w:sz w:val="20"/>
                <w:szCs w:val="20"/>
                <w:rtl/>
              </w:rPr>
              <w:t>يُستعد ذهنيًا للدرس</w:t>
            </w:r>
          </w:p>
          <w:p w14:paraId="50981B20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- يجيب عن الأسئلة التحفيزية</w:t>
            </w:r>
          </w:p>
        </w:tc>
        <w:tc>
          <w:tcPr>
            <w:tcW w:w="704" w:type="dxa"/>
          </w:tcPr>
          <w:p w14:paraId="76557343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15</w:t>
            </w:r>
          </w:p>
        </w:tc>
      </w:tr>
      <w:tr w:rsidR="005E778D" w:rsidRPr="00E2723E" w14:paraId="214B3B90" w14:textId="77777777" w:rsidTr="002C0C8B">
        <w:trPr>
          <w:cantSplit/>
          <w:trHeight w:val="895"/>
        </w:trPr>
        <w:tc>
          <w:tcPr>
            <w:tcW w:w="1106" w:type="dxa"/>
            <w:gridSpan w:val="2"/>
            <w:textDirection w:val="btLr"/>
            <w:vAlign w:val="center"/>
          </w:tcPr>
          <w:p w14:paraId="294B3B35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>2-الشرح</w:t>
            </w:r>
          </w:p>
          <w:p w14:paraId="462B366C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 xml:space="preserve"> والتفسير </w:t>
            </w:r>
          </w:p>
        </w:tc>
        <w:tc>
          <w:tcPr>
            <w:tcW w:w="7267" w:type="dxa"/>
          </w:tcPr>
          <w:p w14:paraId="0E74A939" w14:textId="77777777" w:rsidR="00856D5E" w:rsidRPr="00E2723E" w:rsidRDefault="00856D5E" w:rsidP="00856D5E">
            <w:pPr>
              <w:pStyle w:val="afff7"/>
              <w:ind w:left="0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-توضيح كيفية بناء محتوى للتحدث وفق الخطوات </w:t>
            </w:r>
            <w:proofErr w:type="gramStart"/>
            <w:r w:rsidRPr="00E2723E">
              <w:rPr>
                <w:rFonts w:hint="cs"/>
                <w:bCs/>
                <w:rtl/>
              </w:rPr>
              <w:t>المعطاة ,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وعرض الفيديو </w:t>
            </w:r>
          </w:p>
          <w:p w14:paraId="2C8CB65E" w14:textId="77777777" w:rsidR="00856D5E" w:rsidRPr="00E2723E" w:rsidRDefault="00856D5E" w:rsidP="00856D5E">
            <w:pPr>
              <w:pStyle w:val="afff7"/>
              <w:ind w:left="0"/>
              <w:jc w:val="right"/>
              <w:rPr>
                <w:bCs/>
                <w:rtl/>
              </w:rPr>
            </w:pPr>
          </w:p>
          <w:p w14:paraId="4E39AB18" w14:textId="6A6DB990" w:rsidR="005E778D" w:rsidRPr="00E2723E" w:rsidRDefault="005E778D" w:rsidP="00856D5E">
            <w:pPr>
              <w:pStyle w:val="afff7"/>
              <w:ind w:left="0"/>
              <w:jc w:val="right"/>
              <w:rPr>
                <w:rFonts w:ascii="Arial" w:hAnsi="Arial"/>
                <w:bCs/>
                <w:sz w:val="20"/>
                <w:szCs w:val="20"/>
                <w:rtl/>
              </w:rPr>
            </w:pPr>
          </w:p>
        </w:tc>
        <w:tc>
          <w:tcPr>
            <w:tcW w:w="6292" w:type="dxa"/>
          </w:tcPr>
          <w:p w14:paraId="73297CA8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يشارك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في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نشاط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14:paraId="19A01EB6" w14:textId="34D9FDB1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>-</w:t>
            </w:r>
            <w:r w:rsidR="00856D5E" w:rsidRPr="00E2723E">
              <w:rPr>
                <w:rFonts w:hint="cs"/>
                <w:bCs/>
                <w:sz w:val="20"/>
                <w:szCs w:val="20"/>
                <w:rtl/>
              </w:rPr>
              <w:t>ي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صف بعض المواقف التي تحدث بها مع غيره بلغة العقل والمنطق </w:t>
            </w:r>
          </w:p>
        </w:tc>
        <w:tc>
          <w:tcPr>
            <w:tcW w:w="704" w:type="dxa"/>
          </w:tcPr>
          <w:p w14:paraId="2EC6F254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30</w:t>
            </w:r>
          </w:p>
        </w:tc>
      </w:tr>
      <w:tr w:rsidR="005E778D" w:rsidRPr="00E2723E" w14:paraId="08238F6C" w14:textId="77777777" w:rsidTr="002C0C8B">
        <w:trPr>
          <w:cantSplit/>
          <w:trHeight w:val="1023"/>
        </w:trPr>
        <w:tc>
          <w:tcPr>
            <w:tcW w:w="1106" w:type="dxa"/>
            <w:gridSpan w:val="2"/>
            <w:textDirection w:val="btLr"/>
            <w:vAlign w:val="center"/>
          </w:tcPr>
          <w:p w14:paraId="5E38BBE2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 xml:space="preserve">3- التوسع </w:t>
            </w:r>
          </w:p>
          <w:p w14:paraId="418CAC43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>ودعم التميز</w:t>
            </w:r>
          </w:p>
        </w:tc>
        <w:tc>
          <w:tcPr>
            <w:tcW w:w="7267" w:type="dxa"/>
          </w:tcPr>
          <w:p w14:paraId="28BF6455" w14:textId="77777777" w:rsidR="00856D5E" w:rsidRPr="00E2723E" w:rsidRDefault="00856D5E" w:rsidP="00856D5E">
            <w:pPr>
              <w:pStyle w:val="afff7"/>
              <w:ind w:left="0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-تكليف الطلاب بمناقشة موضوع التحدث على شكل ثنائيات</w:t>
            </w:r>
          </w:p>
          <w:p w14:paraId="4CB9540A" w14:textId="6569D93A" w:rsidR="005E778D" w:rsidRPr="00E2723E" w:rsidRDefault="005E778D" w:rsidP="00FF0AE9">
            <w:pPr>
              <w:ind w:left="36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</w:rPr>
            </w:pPr>
          </w:p>
          <w:p w14:paraId="7CD9EB55" w14:textId="004FC052" w:rsidR="005E778D" w:rsidRPr="00E2723E" w:rsidRDefault="005E778D" w:rsidP="00FF0AE9">
            <w:pPr>
              <w:ind w:left="360"/>
              <w:contextualSpacing/>
              <w:jc w:val="right"/>
              <w:rPr>
                <w:bCs/>
                <w:sz w:val="20"/>
                <w:szCs w:val="20"/>
                <w:lang w:bidi="ar-JO"/>
              </w:rPr>
            </w:pPr>
          </w:p>
        </w:tc>
        <w:tc>
          <w:tcPr>
            <w:tcW w:w="6292" w:type="dxa"/>
          </w:tcPr>
          <w:p w14:paraId="1458EC59" w14:textId="588C139A" w:rsidR="005E778D" w:rsidRPr="00E2723E" w:rsidRDefault="00856D5E" w:rsidP="00856D5E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rtl/>
              </w:rPr>
              <w:t>مناقشة الطالب موضوع التحدث على شكل ثنائيات</w:t>
            </w:r>
          </w:p>
        </w:tc>
        <w:tc>
          <w:tcPr>
            <w:tcW w:w="704" w:type="dxa"/>
          </w:tcPr>
          <w:p w14:paraId="326FDAA4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30</w:t>
            </w:r>
          </w:p>
        </w:tc>
      </w:tr>
      <w:tr w:rsidR="005E778D" w:rsidRPr="00E2723E" w14:paraId="7EAB237D" w14:textId="77777777" w:rsidTr="002C0C8B">
        <w:trPr>
          <w:cantSplit/>
          <w:trHeight w:val="562"/>
        </w:trPr>
        <w:tc>
          <w:tcPr>
            <w:tcW w:w="1106" w:type="dxa"/>
            <w:gridSpan w:val="2"/>
            <w:textDirection w:val="btLr"/>
            <w:vAlign w:val="center"/>
          </w:tcPr>
          <w:p w14:paraId="5741E927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 xml:space="preserve">4- تأكيد </w:t>
            </w:r>
          </w:p>
          <w:p w14:paraId="169A673B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 xml:space="preserve">التعلم </w:t>
            </w:r>
          </w:p>
        </w:tc>
        <w:tc>
          <w:tcPr>
            <w:tcW w:w="7267" w:type="dxa"/>
          </w:tcPr>
          <w:p w14:paraId="3C770D5D" w14:textId="027EB688" w:rsidR="005E778D" w:rsidRPr="00E2723E" w:rsidRDefault="005E778D" w:rsidP="00FF0AE9">
            <w:pPr>
              <w:jc w:val="right"/>
              <w:rPr>
                <w:bCs/>
                <w:sz w:val="20"/>
                <w:szCs w:val="20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ت</w:t>
            </w:r>
            <w:r w:rsidR="00856D5E" w:rsidRPr="00E2723E">
              <w:rPr>
                <w:rFonts w:hint="cs"/>
                <w:bCs/>
                <w:rtl/>
              </w:rPr>
              <w:t xml:space="preserve">-تكليف الطلاب بتقديم عرض مباشر أمام الطلبة مكونة قصة تعبر فيها عن الصور الموجودة في الكتاب بوصف اللوحة </w:t>
            </w:r>
            <w:proofErr w:type="gramStart"/>
            <w:r w:rsidR="00856D5E" w:rsidRPr="00E2723E">
              <w:rPr>
                <w:rFonts w:hint="cs"/>
                <w:bCs/>
                <w:rtl/>
              </w:rPr>
              <w:t>الفنية .</w:t>
            </w:r>
            <w:proofErr w:type="gramEnd"/>
          </w:p>
        </w:tc>
        <w:tc>
          <w:tcPr>
            <w:tcW w:w="6292" w:type="dxa"/>
          </w:tcPr>
          <w:p w14:paraId="7CB71D97" w14:textId="05E021D6" w:rsidR="005E778D" w:rsidRPr="00E2723E" w:rsidRDefault="005E778D" w:rsidP="000027C0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>-</w:t>
            </w:r>
            <w:r w:rsidR="00856D5E" w:rsidRPr="00E2723E">
              <w:rPr>
                <w:rFonts w:hint="cs"/>
                <w:bCs/>
                <w:rtl/>
              </w:rPr>
              <w:t xml:space="preserve"> تقديم الطالب عرضا مباشر أمام الطلبة مكون</w:t>
            </w:r>
            <w:r w:rsidR="00E2723E">
              <w:rPr>
                <w:rFonts w:hint="cs"/>
                <w:bCs/>
                <w:rtl/>
              </w:rPr>
              <w:t>ا</w:t>
            </w:r>
            <w:r w:rsidR="00856D5E" w:rsidRPr="00E2723E">
              <w:rPr>
                <w:rFonts w:hint="cs"/>
                <w:bCs/>
                <w:rtl/>
              </w:rPr>
              <w:t xml:space="preserve"> قصة </w:t>
            </w:r>
            <w:r w:rsidR="00E2723E">
              <w:rPr>
                <w:rFonts w:hint="cs"/>
                <w:bCs/>
                <w:rtl/>
              </w:rPr>
              <w:t>ي</w:t>
            </w:r>
            <w:r w:rsidR="00856D5E" w:rsidRPr="00E2723E">
              <w:rPr>
                <w:rFonts w:hint="cs"/>
                <w:bCs/>
                <w:rtl/>
              </w:rPr>
              <w:t>عبر فيها عن الصور الموجودة في الكتاب بوصف اللوحة الفنية</w:t>
            </w:r>
          </w:p>
        </w:tc>
        <w:tc>
          <w:tcPr>
            <w:tcW w:w="704" w:type="dxa"/>
          </w:tcPr>
          <w:p w14:paraId="17F7209F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15</w:t>
            </w:r>
          </w:p>
        </w:tc>
      </w:tr>
    </w:tbl>
    <w:p w14:paraId="067D674D" w14:textId="77777777" w:rsidR="005E778D" w:rsidRPr="00E2723E" w:rsidRDefault="005E778D" w:rsidP="005E778D">
      <w:pPr>
        <w:spacing w:line="240" w:lineRule="auto"/>
        <w:rPr>
          <w:bCs/>
          <w:sz w:val="2"/>
          <w:szCs w:val="2"/>
          <w:rtl/>
          <w:lang w:bidi="ar-JO"/>
        </w:rPr>
      </w:pPr>
    </w:p>
    <w:tbl>
      <w:tblPr>
        <w:tblStyle w:val="afff6"/>
        <w:tblpPr w:leftFromText="180" w:rightFromText="180" w:vertAnchor="text" w:tblpXSpec="right" w:tblpY="1"/>
        <w:tblOverlap w:val="never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2"/>
        <w:gridCol w:w="8416"/>
      </w:tblGrid>
      <w:tr w:rsidR="006D716F" w:rsidRPr="00E2723E" w14:paraId="3DE89305" w14:textId="77777777" w:rsidTr="006D716F">
        <w:tc>
          <w:tcPr>
            <w:tcW w:w="6982" w:type="dxa"/>
          </w:tcPr>
          <w:p w14:paraId="02D5F997" w14:textId="77777777" w:rsidR="006D716F" w:rsidRPr="00E2723E" w:rsidRDefault="006D716F" w:rsidP="006D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ff7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6D716F" w:rsidRPr="00E2723E" w14:paraId="7E2F006D" w14:textId="77777777" w:rsidTr="00BF019E">
              <w:trPr>
                <w:trHeight w:val="2479"/>
              </w:trPr>
              <w:tc>
                <w:tcPr>
                  <w:tcW w:w="6663" w:type="dxa"/>
                </w:tcPr>
                <w:p w14:paraId="65D4BC84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uppressOverlap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D5109AB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tabs>
                      <w:tab w:val="left" w:pos="1000"/>
                    </w:tabs>
                    <w:suppressOverlap/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8ECBD50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tabs>
                      <w:tab w:val="left" w:pos="1000"/>
                    </w:tabs>
                    <w:suppressOverlap/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4D2777E2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</w:tr>
          </w:tbl>
          <w:p w14:paraId="125EAD92" w14:textId="77777777" w:rsidR="006D716F" w:rsidRPr="00E2723E" w:rsidRDefault="006D716F" w:rsidP="006D716F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416" w:type="dxa"/>
          </w:tcPr>
          <w:p w14:paraId="5535669F" w14:textId="77777777" w:rsidR="006D716F" w:rsidRPr="00E2723E" w:rsidRDefault="006D716F" w:rsidP="006D7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4"/>
                <w:szCs w:val="24"/>
              </w:rPr>
            </w:pPr>
          </w:p>
          <w:tbl>
            <w:tblPr>
              <w:tblStyle w:val="aff8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6D716F" w:rsidRPr="00E2723E" w14:paraId="105F78C5" w14:textId="77777777" w:rsidTr="00BF019E">
              <w:trPr>
                <w:trHeight w:val="471"/>
              </w:trPr>
              <w:tc>
                <w:tcPr>
                  <w:tcW w:w="1980" w:type="dxa"/>
                </w:tcPr>
                <w:p w14:paraId="7CAEBE85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before="240"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6CFEF93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226AC9A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0B84D64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97DA6B5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4715322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8F0FF9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64AE61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A82A0CB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6D716F" w:rsidRPr="00E2723E" w14:paraId="5F9A6FEF" w14:textId="77777777" w:rsidTr="00BF019E">
              <w:tc>
                <w:tcPr>
                  <w:tcW w:w="1980" w:type="dxa"/>
                </w:tcPr>
                <w:p w14:paraId="39A8DC0F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before="240"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E0EF1A9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E599B70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EACF6A0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7E10EC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B5BFB70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C9B907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FCC0402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0C278A1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6D716F" w:rsidRPr="00E2723E" w14:paraId="70BE7578" w14:textId="77777777" w:rsidTr="00BF019E">
              <w:trPr>
                <w:trHeight w:val="428"/>
              </w:trPr>
              <w:tc>
                <w:tcPr>
                  <w:tcW w:w="1980" w:type="dxa"/>
                </w:tcPr>
                <w:p w14:paraId="42C50D8C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before="240"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CA59904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7EBEA2C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0836AE8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A926B6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03F0B8D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AB0E97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5BA60C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4FE097B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6D716F" w:rsidRPr="00E2723E" w14:paraId="4CA54E93" w14:textId="77777777" w:rsidTr="00BF019E">
              <w:trPr>
                <w:trHeight w:val="280"/>
              </w:trPr>
              <w:tc>
                <w:tcPr>
                  <w:tcW w:w="1980" w:type="dxa"/>
                </w:tcPr>
                <w:p w14:paraId="55AD68DD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before="240"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89CD241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33AFE00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92F1F89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D9CD4C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1A5A046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0251BB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064488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97FF34B" w14:textId="77777777" w:rsidR="006D716F" w:rsidRPr="00E2723E" w:rsidRDefault="006D716F" w:rsidP="006D716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0566834" w14:textId="77777777" w:rsidR="006D716F" w:rsidRPr="00E2723E" w:rsidRDefault="006D716F" w:rsidP="006D716F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3AED6360" w14:textId="77777777" w:rsidR="00FC012C" w:rsidRDefault="005E778D" w:rsidP="00FC012C">
      <w:pPr>
        <w:rPr>
          <w:bCs/>
          <w:sz w:val="28"/>
          <w:szCs w:val="28"/>
          <w:rtl/>
        </w:rPr>
      </w:pPr>
      <w:r w:rsidRPr="00E2723E">
        <w:rPr>
          <w:rFonts w:hint="cs"/>
          <w:bCs/>
          <w:sz w:val="28"/>
          <w:szCs w:val="28"/>
          <w:rtl/>
        </w:rPr>
        <w:lastRenderedPageBreak/>
        <w:t xml:space="preserve">      </w:t>
      </w:r>
    </w:p>
    <w:p w14:paraId="4434282B" w14:textId="0367A9E5" w:rsidR="005E778D" w:rsidRPr="00E2723E" w:rsidRDefault="005E778D" w:rsidP="00FC012C">
      <w:pPr>
        <w:rPr>
          <w:bCs/>
          <w:sz w:val="20"/>
          <w:szCs w:val="20"/>
          <w:lang w:bidi="ar-JO"/>
        </w:rPr>
      </w:pPr>
      <w:r w:rsidRPr="00E2723E">
        <w:rPr>
          <w:rFonts w:hint="cs"/>
          <w:bCs/>
          <w:sz w:val="28"/>
          <w:szCs w:val="28"/>
          <w:rtl/>
        </w:rPr>
        <w:t xml:space="preserve"> 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المبحث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</w:t>
      </w:r>
      <w:r w:rsidRPr="00E2723E">
        <w:rPr>
          <w:bCs/>
          <w:sz w:val="20"/>
          <w:szCs w:val="20"/>
          <w:rtl/>
        </w:rPr>
        <w:t>ال</w:t>
      </w:r>
      <w:r w:rsidRPr="00E2723E">
        <w:rPr>
          <w:rFonts w:hint="cs"/>
          <w:bCs/>
          <w:sz w:val="20"/>
          <w:szCs w:val="20"/>
          <w:rtl/>
          <w:lang w:bidi="ar-JO"/>
        </w:rPr>
        <w:t>ع</w:t>
      </w:r>
      <w:r w:rsidRPr="00E2723E">
        <w:rPr>
          <w:bCs/>
          <w:sz w:val="20"/>
          <w:szCs w:val="20"/>
          <w:rtl/>
        </w:rPr>
        <w:t xml:space="preserve">ربية </w:t>
      </w:r>
      <w:r w:rsidRPr="00E2723E">
        <w:rPr>
          <w:rFonts w:hint="cs"/>
          <w:bCs/>
          <w:sz w:val="20"/>
          <w:szCs w:val="20"/>
          <w:rtl/>
        </w:rPr>
        <w:t>لغتي</w:t>
      </w:r>
      <w:r w:rsidRPr="00E2723E">
        <w:rPr>
          <w:bCs/>
          <w:sz w:val="20"/>
          <w:szCs w:val="20"/>
          <w:lang w:bidi="ar-JO"/>
        </w:rPr>
        <w:t xml:space="preserve">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عنوان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الوحدة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="000027C0" w:rsidRPr="00E2723E">
        <w:rPr>
          <w:bCs/>
          <w:sz w:val="20"/>
          <w:szCs w:val="20"/>
          <w:rtl/>
          <w:lang w:bidi="ar-JO"/>
        </w:rPr>
        <w:t>﴿</w:t>
      </w:r>
      <w:r w:rsidR="000027C0" w:rsidRPr="00E2723E">
        <w:rPr>
          <w:rFonts w:hint="cs"/>
          <w:bCs/>
          <w:sz w:val="18"/>
          <w:szCs w:val="18"/>
          <w:rtl/>
          <w:lang w:bidi="ar-JO"/>
        </w:rPr>
        <w:t xml:space="preserve"> </w:t>
      </w:r>
      <w:r w:rsidR="000027C0" w:rsidRPr="00E2723E">
        <w:rPr>
          <w:rFonts w:hint="cs"/>
          <w:bCs/>
          <w:sz w:val="20"/>
          <w:szCs w:val="20"/>
          <w:rtl/>
        </w:rPr>
        <w:t xml:space="preserve"> </w:t>
      </w:r>
      <w:proofErr w:type="gramEnd"/>
      <w:r w:rsidR="000027C0" w:rsidRPr="00E2723E">
        <w:rPr>
          <w:rFonts w:hint="cs"/>
          <w:bCs/>
          <w:sz w:val="20"/>
          <w:szCs w:val="20"/>
          <w:rtl/>
        </w:rPr>
        <w:t xml:space="preserve">   </w:t>
      </w:r>
      <w:r w:rsidR="003673E0" w:rsidRPr="00E2723E">
        <w:rPr>
          <w:rFonts w:hint="cs"/>
          <w:bCs/>
          <w:sz w:val="20"/>
          <w:szCs w:val="20"/>
          <w:rtl/>
        </w:rPr>
        <w:t xml:space="preserve">معالم مدهشة  </w:t>
      </w:r>
      <w:r w:rsidR="000027C0" w:rsidRPr="00E2723E">
        <w:rPr>
          <w:rFonts w:hint="cs"/>
          <w:bCs/>
          <w:sz w:val="20"/>
          <w:szCs w:val="20"/>
          <w:rtl/>
        </w:rPr>
        <w:t xml:space="preserve">       </w:t>
      </w:r>
      <w:proofErr w:type="gramStart"/>
      <w:r w:rsidR="000027C0" w:rsidRPr="00E2723E">
        <w:rPr>
          <w:rFonts w:hint="cs"/>
          <w:bCs/>
          <w:sz w:val="20"/>
          <w:szCs w:val="20"/>
          <w:rtl/>
        </w:rPr>
        <w:t xml:space="preserve"> </w:t>
      </w:r>
      <w:r w:rsidR="000027C0"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                موضوع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الدرس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Pr="00E2723E">
        <w:rPr>
          <w:rFonts w:hint="cs"/>
          <w:bCs/>
          <w:sz w:val="20"/>
          <w:szCs w:val="20"/>
          <w:rtl/>
        </w:rPr>
        <w:t>القراءة</w:t>
      </w:r>
      <w:r w:rsidRPr="00E2723E">
        <w:rPr>
          <w:bCs/>
          <w:sz w:val="20"/>
          <w:szCs w:val="20"/>
          <w:rtl/>
        </w:rPr>
        <w:t xml:space="preserve">  </w:t>
      </w:r>
      <w:r w:rsidR="00856D5E" w:rsidRPr="00E2723E">
        <w:rPr>
          <w:rFonts w:hint="cs"/>
          <w:bCs/>
          <w:sz w:val="20"/>
          <w:szCs w:val="20"/>
          <w:rtl/>
        </w:rPr>
        <w:t>(</w:t>
      </w:r>
      <w:proofErr w:type="gramEnd"/>
      <w:r w:rsidR="00856D5E" w:rsidRPr="00E2723E">
        <w:rPr>
          <w:rFonts w:hint="cs"/>
          <w:bCs/>
          <w:rtl/>
        </w:rPr>
        <w:t xml:space="preserve">المدينة الوردية  </w:t>
      </w:r>
      <w:proofErr w:type="gramStart"/>
      <w:r w:rsidR="00856D5E" w:rsidRPr="00E2723E">
        <w:rPr>
          <w:rFonts w:hint="cs"/>
          <w:bCs/>
          <w:rtl/>
        </w:rPr>
        <w:t xml:space="preserve">  )</w:t>
      </w:r>
      <w:proofErr w:type="gramEnd"/>
      <w:r w:rsidR="00856D5E" w:rsidRPr="00E2723E">
        <w:rPr>
          <w:rFonts w:hint="cs"/>
          <w:bCs/>
          <w:rtl/>
        </w:rPr>
        <w:t xml:space="preserve">                      </w:t>
      </w:r>
      <w:r w:rsidRPr="00E2723E">
        <w:rPr>
          <w:bCs/>
          <w:sz w:val="20"/>
          <w:szCs w:val="20"/>
          <w:rtl/>
        </w:rPr>
        <w:t xml:space="preserve">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عدد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الحصص:</w:t>
      </w:r>
      <w:r w:rsidRPr="00E2723E">
        <w:rPr>
          <w:bCs/>
          <w:sz w:val="20"/>
          <w:szCs w:val="20"/>
          <w:lang w:bidi="ar-JO"/>
        </w:rPr>
        <w:t xml:space="preserve">   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>3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 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التعلم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القبلي :</w:t>
      </w:r>
      <w:r w:rsidR="00856D5E" w:rsidRPr="00E2723E">
        <w:rPr>
          <w:rFonts w:hint="cs"/>
          <w:bCs/>
          <w:sz w:val="20"/>
          <w:szCs w:val="20"/>
          <w:rtl/>
          <w:lang w:bidi="ar-JO"/>
        </w:rPr>
        <w:t>ادرس</w:t>
      </w:r>
      <w:proofErr w:type="gramEnd"/>
      <w:r w:rsidR="00856D5E" w:rsidRPr="00E2723E">
        <w:rPr>
          <w:rFonts w:hint="cs"/>
          <w:bCs/>
          <w:sz w:val="20"/>
          <w:szCs w:val="20"/>
          <w:rtl/>
          <w:lang w:bidi="ar-JO"/>
        </w:rPr>
        <w:t xml:space="preserve"> لمدرج الروماني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</w:t>
      </w:r>
    </w:p>
    <w:tbl>
      <w:tblPr>
        <w:tblStyle w:val="afff6"/>
        <w:bidiVisual/>
        <w:tblW w:w="15354" w:type="dxa"/>
        <w:tblInd w:w="159" w:type="dxa"/>
        <w:tblLook w:val="04A0" w:firstRow="1" w:lastRow="0" w:firstColumn="1" w:lastColumn="0" w:noHBand="0" w:noVBand="1"/>
      </w:tblPr>
      <w:tblGrid>
        <w:gridCol w:w="1069"/>
        <w:gridCol w:w="7521"/>
        <w:gridCol w:w="6065"/>
        <w:gridCol w:w="699"/>
      </w:tblGrid>
      <w:tr w:rsidR="005E778D" w:rsidRPr="00E2723E" w14:paraId="360B988A" w14:textId="77777777" w:rsidTr="002C0C8B">
        <w:trPr>
          <w:trHeight w:val="339"/>
        </w:trPr>
        <w:tc>
          <w:tcPr>
            <w:tcW w:w="15354" w:type="dxa"/>
            <w:gridSpan w:val="4"/>
          </w:tcPr>
          <w:p w14:paraId="5DCBACA1" w14:textId="72E6BBC3" w:rsidR="005B3A4E" w:rsidRPr="00E2723E" w:rsidRDefault="005E778D" w:rsidP="005B3A4E">
            <w:pPr>
              <w:jc w:val="right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 xml:space="preserve">: </w:t>
            </w:r>
            <w:r w:rsidR="005B3A4E" w:rsidRPr="00E2723E">
              <w:rPr>
                <w:rFonts w:hint="cs"/>
                <w:bCs/>
                <w:rtl/>
                <w:lang w:bidi="ar-JO"/>
              </w:rPr>
              <w:t xml:space="preserve">2- </w:t>
            </w:r>
            <w:r w:rsidR="005B3A4E" w:rsidRPr="00E2723E">
              <w:rPr>
                <w:rFonts w:hint="cs"/>
                <w:bCs/>
                <w:sz w:val="20"/>
                <w:szCs w:val="20"/>
                <w:rtl/>
              </w:rPr>
              <w:t>-</w:t>
            </w:r>
            <w:r w:rsidR="005B3A4E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قراءة النص </w:t>
            </w:r>
            <w:proofErr w:type="gramStart"/>
            <w:r w:rsidR="005B3A4E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قراءة  صحيحة</w:t>
            </w:r>
            <w:proofErr w:type="gramEnd"/>
            <w:r w:rsidR="005B3A4E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معبرة/3- التعرف غلى دلالات الألفاظ والتراكيب الجديدة الواردة في النص/</w:t>
            </w:r>
            <w:r w:rsidRPr="00E2723E">
              <w:rPr>
                <w:bCs/>
                <w:lang w:bidi="ar-JO"/>
              </w:rPr>
              <w:t>-</w:t>
            </w:r>
            <w:r w:rsidRPr="00E2723E">
              <w:rPr>
                <w:rFonts w:hint="cs"/>
                <w:bCs/>
                <w:rtl/>
                <w:lang w:bidi="ar-JO"/>
              </w:rPr>
              <w:t xml:space="preserve"> النتاجات التعليمية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:</w:t>
            </w:r>
            <w:r w:rsidR="005B3A4E" w:rsidRPr="00E2723E">
              <w:rPr>
                <w:rFonts w:hint="cs"/>
                <w:bCs/>
                <w:sz w:val="20"/>
                <w:szCs w:val="20"/>
                <w:rtl/>
              </w:rPr>
              <w:t>1</w:t>
            </w:r>
            <w:r w:rsidR="005B3A4E" w:rsidRPr="00E2723E">
              <w:rPr>
                <w:rFonts w:hint="cs"/>
                <w:bCs/>
                <w:rtl/>
                <w:lang w:bidi="ar-JO"/>
              </w:rPr>
              <w:t xml:space="preserve"> يقرأ النص قراءة صامتة فاهمة ضمن سرعة محددة</w:t>
            </w:r>
          </w:p>
          <w:p w14:paraId="79971B17" w14:textId="531E53A4" w:rsidR="005B3A4E" w:rsidRPr="00E2723E" w:rsidRDefault="005B3A4E" w:rsidP="005B3A4E">
            <w:pPr>
              <w:jc w:val="right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5E778D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4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5E778D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استخلاص</w:t>
            </w:r>
            <w:proofErr w:type="gramEnd"/>
            <w:r w:rsidR="005E778D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الأفكار الرئيسة الواردة في النص</w:t>
            </w:r>
          </w:p>
          <w:p w14:paraId="1FF5DC27" w14:textId="77777777" w:rsidR="00856D5E" w:rsidRPr="00E2723E" w:rsidRDefault="00856D5E" w:rsidP="005B3A4E">
            <w:pPr>
              <w:jc w:val="right"/>
              <w:rPr>
                <w:bCs/>
                <w:sz w:val="18"/>
                <w:szCs w:val="18"/>
                <w:lang w:bidi="ar-JO"/>
              </w:rPr>
            </w:pPr>
          </w:p>
        </w:tc>
      </w:tr>
      <w:tr w:rsidR="005E778D" w:rsidRPr="00E2723E" w14:paraId="3059A0B0" w14:textId="77777777" w:rsidTr="002C0C8B">
        <w:tc>
          <w:tcPr>
            <w:tcW w:w="1069" w:type="dxa"/>
          </w:tcPr>
          <w:p w14:paraId="75E7ADD6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521" w:type="dxa"/>
          </w:tcPr>
          <w:p w14:paraId="5404E46D" w14:textId="77777777" w:rsidR="005E778D" w:rsidRPr="00E2723E" w:rsidRDefault="005E778D" w:rsidP="005B3A4E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065" w:type="dxa"/>
          </w:tcPr>
          <w:p w14:paraId="5ABC02D6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699" w:type="dxa"/>
          </w:tcPr>
          <w:p w14:paraId="79C5B264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5E778D" w:rsidRPr="00E2723E" w14:paraId="1C1335FC" w14:textId="77777777" w:rsidTr="002C0C8B">
        <w:trPr>
          <w:cantSplit/>
          <w:trHeight w:val="948"/>
        </w:trPr>
        <w:tc>
          <w:tcPr>
            <w:tcW w:w="1069" w:type="dxa"/>
            <w:textDirection w:val="btLr"/>
            <w:vAlign w:val="center"/>
          </w:tcPr>
          <w:p w14:paraId="79764B3D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14:paraId="4A31520E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521" w:type="dxa"/>
          </w:tcPr>
          <w:p w14:paraId="6125B654" w14:textId="77777777" w:rsidR="005E778D" w:rsidRPr="00E2723E" w:rsidRDefault="005E778D" w:rsidP="005B3A4E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. يقوم بتحية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مناسبة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والتهيئة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7ED0AD26" w14:textId="6550B242" w:rsidR="005E778D" w:rsidRPr="00E2723E" w:rsidRDefault="005E778D" w:rsidP="005B3A4E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يطرح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سؤالًا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تمهيديًا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>: "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ماذا تعرف عن </w:t>
            </w:r>
            <w:r w:rsidR="000027C0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</w:t>
            </w:r>
            <w:r w:rsidR="005B3A4E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بتراء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                                                        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 ؟</w:t>
            </w:r>
            <w:proofErr w:type="gramEnd"/>
          </w:p>
          <w:p w14:paraId="1DD06960" w14:textId="77777777" w:rsidR="00856D5E" w:rsidRPr="00E2723E" w:rsidRDefault="00856D5E" w:rsidP="005B3A4E">
            <w:pPr>
              <w:jc w:val="right"/>
              <w:rPr>
                <w:bCs/>
              </w:rPr>
            </w:pPr>
          </w:p>
          <w:p w14:paraId="268F7594" w14:textId="77777777" w:rsidR="00856D5E" w:rsidRPr="00E2723E" w:rsidRDefault="00856D5E" w:rsidP="005B3A4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065" w:type="dxa"/>
          </w:tcPr>
          <w:p w14:paraId="689E8275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- ينتبه لما يقوله المعلم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الجلوس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جلسة صحيحة والاصغاء</w:t>
            </w:r>
          </w:p>
          <w:p w14:paraId="23FFBE96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- يجيب عن الأسئلة التحفيزية</w:t>
            </w:r>
          </w:p>
          <w:p w14:paraId="43928872" w14:textId="77777777" w:rsidR="005B3A4E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يُشارك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بمعلوماته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السابقة     </w:t>
            </w:r>
          </w:p>
          <w:p w14:paraId="253F528A" w14:textId="0050693A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 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يناقش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</w:t>
            </w:r>
            <w:r w:rsidR="005B3A4E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سؤال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المطروح </w:t>
            </w:r>
          </w:p>
        </w:tc>
        <w:tc>
          <w:tcPr>
            <w:tcW w:w="699" w:type="dxa"/>
          </w:tcPr>
          <w:p w14:paraId="094E4E01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10</w:t>
            </w:r>
          </w:p>
        </w:tc>
      </w:tr>
      <w:tr w:rsidR="005E778D" w:rsidRPr="00E2723E" w14:paraId="218F0706" w14:textId="77777777" w:rsidTr="002C0C8B">
        <w:trPr>
          <w:cantSplit/>
          <w:trHeight w:val="1864"/>
        </w:trPr>
        <w:tc>
          <w:tcPr>
            <w:tcW w:w="1069" w:type="dxa"/>
            <w:textDirection w:val="btLr"/>
            <w:vAlign w:val="center"/>
          </w:tcPr>
          <w:p w14:paraId="280AD22D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2-الشرح </w:t>
            </w:r>
          </w:p>
          <w:p w14:paraId="422DC2B8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والتفسير</w:t>
            </w:r>
          </w:p>
        </w:tc>
        <w:tc>
          <w:tcPr>
            <w:tcW w:w="7521" w:type="dxa"/>
          </w:tcPr>
          <w:p w14:paraId="7093D36C" w14:textId="77777777" w:rsidR="005E778D" w:rsidRPr="00E2723E" w:rsidRDefault="005E778D" w:rsidP="00FF0AE9">
            <w:pPr>
              <w:jc w:val="right"/>
              <w:rPr>
                <w:bCs/>
                <w:sz w:val="18"/>
                <w:szCs w:val="18"/>
                <w:rtl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 xml:space="preserve">يقوم بشرح النص ويحلله من </w:t>
            </w:r>
            <w:proofErr w:type="gramStart"/>
            <w:r w:rsidRPr="00E2723E">
              <w:rPr>
                <w:rFonts w:hint="cs"/>
                <w:bCs/>
                <w:sz w:val="18"/>
                <w:szCs w:val="18"/>
                <w:rtl/>
              </w:rPr>
              <w:t>خلال  :</w:t>
            </w:r>
            <w:proofErr w:type="gramEnd"/>
          </w:p>
          <w:p w14:paraId="7222DA7B" w14:textId="77777777" w:rsidR="005E778D" w:rsidRPr="00E2723E" w:rsidRDefault="005E778D" w:rsidP="00FF0AE9">
            <w:pPr>
              <w:pStyle w:val="afff7"/>
              <w:numPr>
                <w:ilvl w:val="0"/>
                <w:numId w:val="5"/>
              </w:numPr>
              <w:jc w:val="right"/>
              <w:rPr>
                <w:bCs/>
                <w:sz w:val="20"/>
                <w:szCs w:val="20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يقرأ النص جهريا بعد تكليف الطلاب بالقراءة الصامتة ويشرح الدرس شرحا وافيا مع كتابة مفاهيم الدرس على السبورة </w:t>
            </w:r>
          </w:p>
          <w:p w14:paraId="2004C2EE" w14:textId="77777777" w:rsidR="005B3A4E" w:rsidRPr="00E2723E" w:rsidRDefault="005B3A4E" w:rsidP="00FF0AE9">
            <w:pPr>
              <w:pStyle w:val="afff7"/>
              <w:numPr>
                <w:ilvl w:val="0"/>
                <w:numId w:val="5"/>
              </w:numPr>
              <w:jc w:val="right"/>
              <w:rPr>
                <w:bCs/>
                <w:sz w:val="18"/>
                <w:szCs w:val="18"/>
              </w:rPr>
            </w:pPr>
            <w:r w:rsidRPr="00E2723E">
              <w:rPr>
                <w:rFonts w:hint="cs"/>
                <w:bCs/>
                <w:rtl/>
              </w:rPr>
              <w:t xml:space="preserve">تفسير معاني المفردات والتراكيب الجديدة والأفكار </w:t>
            </w:r>
          </w:p>
          <w:p w14:paraId="6715207F" w14:textId="3C588EB2" w:rsidR="005E778D" w:rsidRPr="00E2723E" w:rsidRDefault="005E778D" w:rsidP="00FF0AE9">
            <w:pPr>
              <w:pStyle w:val="afff7"/>
              <w:numPr>
                <w:ilvl w:val="0"/>
                <w:numId w:val="5"/>
              </w:numPr>
              <w:jc w:val="right"/>
              <w:rPr>
                <w:bCs/>
                <w:sz w:val="18"/>
                <w:szCs w:val="18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يوجه الطلاب </w:t>
            </w:r>
            <w:r w:rsidR="000027C0" w:rsidRPr="00E2723E">
              <w:rPr>
                <w:rFonts w:hint="cs"/>
                <w:bCs/>
                <w:sz w:val="20"/>
                <w:szCs w:val="20"/>
                <w:rtl/>
              </w:rPr>
              <w:t>لمناقشة عناصر قصة ا</w:t>
            </w:r>
            <w:r w:rsidR="00FE44C7" w:rsidRPr="00E2723E">
              <w:rPr>
                <w:rFonts w:hint="cs"/>
                <w:bCs/>
                <w:rtl/>
              </w:rPr>
              <w:t xml:space="preserve"> المدينة الوردية    </w:t>
            </w:r>
          </w:p>
        </w:tc>
        <w:tc>
          <w:tcPr>
            <w:tcW w:w="6065" w:type="dxa"/>
          </w:tcPr>
          <w:p w14:paraId="308C9828" w14:textId="1CFA2E30" w:rsidR="005E778D" w:rsidRPr="00E2723E" w:rsidRDefault="005E778D" w:rsidP="00FF0AE9">
            <w:pPr>
              <w:jc w:val="right"/>
              <w:rPr>
                <w:bCs/>
                <w:sz w:val="16"/>
                <w:szCs w:val="16"/>
                <w:rtl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E2723E">
              <w:rPr>
                <w:bCs/>
                <w:sz w:val="20"/>
                <w:szCs w:val="20"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ي</w:t>
            </w:r>
            <w:r w:rsidRPr="00E2723E">
              <w:rPr>
                <w:bCs/>
                <w:sz w:val="20"/>
                <w:szCs w:val="20"/>
                <w:rtl/>
              </w:rPr>
              <w:t>شارك في نشاط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القراءة للدلالة على المفاهيم المدونة علي السبورة والاستعداد</w:t>
            </w:r>
            <w:r w:rsidRPr="00E2723E">
              <w:rPr>
                <w:rFonts w:hint="cs"/>
                <w:bCs/>
                <w:sz w:val="16"/>
                <w:szCs w:val="16"/>
                <w:rtl/>
              </w:rPr>
              <w:t xml:space="preserve"> </w:t>
            </w:r>
            <w:proofErr w:type="gramStart"/>
            <w:r w:rsidR="005B3A4E" w:rsidRPr="00E2723E">
              <w:rPr>
                <w:rFonts w:hint="cs"/>
                <w:bCs/>
                <w:sz w:val="20"/>
                <w:szCs w:val="20"/>
                <w:rtl/>
              </w:rPr>
              <w:t>للقراءة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 من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  <w:r w:rsidR="005B3A4E" w:rsidRPr="00E2723E">
              <w:rPr>
                <w:rFonts w:hint="cs"/>
                <w:bCs/>
                <w:sz w:val="20"/>
                <w:szCs w:val="20"/>
                <w:rtl/>
              </w:rPr>
              <w:t>خلال:</w:t>
            </w:r>
          </w:p>
          <w:p w14:paraId="1CB5FF37" w14:textId="77777777" w:rsidR="005E778D" w:rsidRPr="00E2723E" w:rsidRDefault="005E778D" w:rsidP="00FF0AE9">
            <w:pPr>
              <w:ind w:left="360"/>
              <w:jc w:val="right"/>
              <w:rPr>
                <w:bCs/>
                <w:sz w:val="20"/>
                <w:szCs w:val="20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-القراءة الصامتة مع بيان أنها تعد عتبة الفهم والدراسة وأنها متصلة بالفكر والذهن دون إصدار صوت وبالعين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فقط ،ثم</w:t>
            </w:r>
            <w:proofErr w:type="gramEnd"/>
            <w:r w:rsidRPr="00E2723E">
              <w:rPr>
                <w:rFonts w:hint="cs"/>
                <w:bCs/>
                <w:sz w:val="18"/>
                <w:szCs w:val="18"/>
                <w:rtl/>
              </w:rPr>
              <w:t xml:space="preserve"> قراءة القدوة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و القراءة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الجهرية </w:t>
            </w:r>
          </w:p>
          <w:p w14:paraId="0D0C9BCD" w14:textId="684DF90A" w:rsidR="005E778D" w:rsidRPr="00E2723E" w:rsidRDefault="005E778D" w:rsidP="00FF0AE9">
            <w:pPr>
              <w:pStyle w:val="afff7"/>
              <w:numPr>
                <w:ilvl w:val="0"/>
                <w:numId w:val="6"/>
              </w:num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يناقش النص وتحديد الفكرة الرئيسة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ومضمون  النص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والمفردات و</w:t>
            </w:r>
            <w:r w:rsidR="00CC57D6" w:rsidRPr="00E2723E">
              <w:rPr>
                <w:rFonts w:hint="cs"/>
                <w:bCs/>
                <w:sz w:val="20"/>
                <w:szCs w:val="20"/>
                <w:rtl/>
              </w:rPr>
              <w:t>عناصر القصة</w:t>
            </w:r>
          </w:p>
        </w:tc>
        <w:tc>
          <w:tcPr>
            <w:tcW w:w="699" w:type="dxa"/>
          </w:tcPr>
          <w:p w14:paraId="37C1D181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30</w:t>
            </w:r>
          </w:p>
        </w:tc>
      </w:tr>
      <w:tr w:rsidR="005E778D" w:rsidRPr="00E2723E" w14:paraId="2E9367CB" w14:textId="77777777" w:rsidTr="002C0C8B">
        <w:trPr>
          <w:cantSplit/>
          <w:trHeight w:val="1470"/>
        </w:trPr>
        <w:tc>
          <w:tcPr>
            <w:tcW w:w="1069" w:type="dxa"/>
            <w:textDirection w:val="btLr"/>
            <w:vAlign w:val="center"/>
          </w:tcPr>
          <w:p w14:paraId="070D3DC3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14:paraId="22070762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521" w:type="dxa"/>
          </w:tcPr>
          <w:p w14:paraId="02B2EE28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 xml:space="preserve">-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**</w:t>
            </w:r>
            <w:r w:rsidRPr="00E2723E">
              <w:rPr>
                <w:bCs/>
                <w:sz w:val="20"/>
                <w:szCs w:val="20"/>
              </w:rPr>
              <w:t xml:space="preserve"> - </w:t>
            </w:r>
            <w:r w:rsidRPr="00E2723E">
              <w:rPr>
                <w:bCs/>
                <w:sz w:val="20"/>
                <w:szCs w:val="20"/>
                <w:rtl/>
              </w:rPr>
              <w:t>يُعرّف كل مصطلح بدقة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على السبورة</w:t>
            </w:r>
            <w:r w:rsidRPr="00E2723E">
              <w:rPr>
                <w:bCs/>
                <w:sz w:val="20"/>
                <w:szCs w:val="20"/>
              </w:rPr>
              <w:t>:</w:t>
            </w:r>
          </w:p>
          <w:p w14:paraId="256726CF" w14:textId="77777777" w:rsidR="005E778D" w:rsidRPr="00E2723E" w:rsidRDefault="005E778D" w:rsidP="00FF0AE9">
            <w:pPr>
              <w:pStyle w:val="afff7"/>
              <w:numPr>
                <w:ilvl w:val="0"/>
                <w:numId w:val="5"/>
              </w:numPr>
              <w:tabs>
                <w:tab w:val="clear" w:pos="720"/>
              </w:tabs>
              <w:ind w:hanging="653"/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 xml:space="preserve">تفسير معاني المفردات والتراكيب الجديدة </w:t>
            </w:r>
          </w:p>
          <w:p w14:paraId="64C3CE1A" w14:textId="4F223558" w:rsidR="005B3A4E" w:rsidRPr="00E2723E" w:rsidRDefault="005B3A4E" w:rsidP="005B3A4E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 تكليف الطلبة باستنتاج الافكار بشكل ثنائيات</w:t>
            </w:r>
          </w:p>
          <w:p w14:paraId="46C69DE7" w14:textId="77777777" w:rsidR="005B3A4E" w:rsidRPr="00E2723E" w:rsidRDefault="005B3A4E" w:rsidP="005B3A4E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مناقشة </w:t>
            </w:r>
            <w:proofErr w:type="gramStart"/>
            <w:r w:rsidRPr="00E2723E">
              <w:rPr>
                <w:rFonts w:hint="cs"/>
                <w:bCs/>
                <w:rtl/>
              </w:rPr>
              <w:t>الطلاب  بالأفكار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الرئيسة وتدوينها عل</w:t>
            </w:r>
            <w:r w:rsidRPr="00E2723E">
              <w:rPr>
                <w:rFonts w:hint="eastAsia"/>
                <w:bCs/>
                <w:rtl/>
              </w:rPr>
              <w:t>ى</w:t>
            </w:r>
            <w:r w:rsidRPr="00E2723E">
              <w:rPr>
                <w:rFonts w:hint="cs"/>
                <w:bCs/>
                <w:rtl/>
              </w:rPr>
              <w:t xml:space="preserve"> السبورة</w:t>
            </w:r>
          </w:p>
          <w:p w14:paraId="0148A879" w14:textId="4CA47452" w:rsidR="005E778D" w:rsidRPr="00E2723E" w:rsidRDefault="005E778D" w:rsidP="00FF0AE9">
            <w:pPr>
              <w:pStyle w:val="afff7"/>
              <w:numPr>
                <w:ilvl w:val="0"/>
                <w:numId w:val="5"/>
              </w:numPr>
              <w:tabs>
                <w:tab w:val="clear" w:pos="720"/>
              </w:tabs>
              <w:ind w:hanging="653"/>
              <w:jc w:val="right"/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065" w:type="dxa"/>
          </w:tcPr>
          <w:p w14:paraId="5B73E932" w14:textId="77777777" w:rsidR="005E778D" w:rsidRPr="00E2723E" w:rsidRDefault="005E778D" w:rsidP="00FF0AE9">
            <w:pPr>
              <w:ind w:left="67"/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 xml:space="preserve">  -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يدون </w:t>
            </w:r>
            <w:r w:rsidRPr="00E2723E">
              <w:rPr>
                <w:bCs/>
                <w:sz w:val="20"/>
                <w:szCs w:val="20"/>
                <w:rtl/>
              </w:rPr>
              <w:t>التعريفات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ومعاني الكلمات </w:t>
            </w:r>
          </w:p>
          <w:p w14:paraId="08C608B2" w14:textId="77777777" w:rsidR="005E778D" w:rsidRPr="00E2723E" w:rsidRDefault="005E778D" w:rsidP="00FF0AE9">
            <w:pPr>
              <w:ind w:left="67"/>
              <w:jc w:val="right"/>
              <w:rPr>
                <w:bCs/>
                <w:sz w:val="20"/>
                <w:szCs w:val="20"/>
                <w:lang w:bidi="ar-JO"/>
              </w:rPr>
            </w:pPr>
          </w:p>
          <w:p w14:paraId="30485853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  -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يستخرج الجمل الفعلية والإسمية في النص </w:t>
            </w:r>
          </w:p>
          <w:p w14:paraId="627142D0" w14:textId="605D3C5D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5B3A4E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يستنتج الأفكار الجزئية والكلية في النص</w:t>
            </w:r>
          </w:p>
          <w:p w14:paraId="2E1D1D86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9" w:type="dxa"/>
          </w:tcPr>
          <w:p w14:paraId="2E02701A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30</w:t>
            </w:r>
          </w:p>
        </w:tc>
      </w:tr>
      <w:tr w:rsidR="005E778D" w:rsidRPr="00E2723E" w14:paraId="21C0958E" w14:textId="77777777" w:rsidTr="002C0C8B">
        <w:trPr>
          <w:cantSplit/>
          <w:trHeight w:val="547"/>
        </w:trPr>
        <w:tc>
          <w:tcPr>
            <w:tcW w:w="1069" w:type="dxa"/>
            <w:textDirection w:val="btLr"/>
            <w:vAlign w:val="center"/>
          </w:tcPr>
          <w:p w14:paraId="6801A21F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521" w:type="dxa"/>
          </w:tcPr>
          <w:p w14:paraId="21B57520" w14:textId="311BE274" w:rsidR="005E778D" w:rsidRPr="00E2723E" w:rsidRDefault="005E778D" w:rsidP="00FF0AE9">
            <w:pPr>
              <w:ind w:left="360"/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-الانتقال </w:t>
            </w:r>
            <w:r w:rsidR="005B3A4E" w:rsidRPr="00E2723E">
              <w:rPr>
                <w:rFonts w:hint="cs"/>
                <w:bCs/>
                <w:sz w:val="20"/>
                <w:szCs w:val="20"/>
                <w:rtl/>
              </w:rPr>
              <w:t>إلى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أسئلة الدرس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14:paraId="495B1BC0" w14:textId="77777777" w:rsidR="005E778D" w:rsidRPr="00E2723E" w:rsidRDefault="005E778D" w:rsidP="00FF0AE9">
            <w:pPr>
              <w:ind w:left="360"/>
              <w:jc w:val="right"/>
              <w:rPr>
                <w:bCs/>
                <w:sz w:val="18"/>
                <w:szCs w:val="18"/>
                <w:rtl/>
                <w:lang w:eastAsia="ar-SA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-</w:t>
            </w:r>
            <w:r w:rsidRPr="00E2723E">
              <w:rPr>
                <w:rFonts w:hint="cs"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اعطاء نشاط بيتي والبحث في الأوعية المعرفية</w:t>
            </w:r>
          </w:p>
        </w:tc>
        <w:tc>
          <w:tcPr>
            <w:tcW w:w="6065" w:type="dxa"/>
          </w:tcPr>
          <w:p w14:paraId="47446765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يستجيب لأسئلة المعلم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263F74F2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يشارك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في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نشاط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ختامي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14:paraId="6B7626ED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- يحل النشاط المطلوب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99" w:type="dxa"/>
          </w:tcPr>
          <w:p w14:paraId="2EC04916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25</w:t>
            </w:r>
          </w:p>
        </w:tc>
      </w:tr>
    </w:tbl>
    <w:p w14:paraId="743623C7" w14:textId="77777777" w:rsidR="005E778D" w:rsidRPr="00E2723E" w:rsidRDefault="005E778D" w:rsidP="005E778D">
      <w:pPr>
        <w:spacing w:line="240" w:lineRule="auto"/>
        <w:rPr>
          <w:bCs/>
          <w:sz w:val="2"/>
          <w:szCs w:val="2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"/>
        <w:gridCol w:w="15034"/>
      </w:tblGrid>
      <w:tr w:rsidR="00FC012C" w:rsidRPr="00E2723E" w14:paraId="5BC93CD0" w14:textId="77777777" w:rsidTr="00FC012C">
        <w:tc>
          <w:tcPr>
            <w:tcW w:w="7502" w:type="dxa"/>
          </w:tcPr>
          <w:p w14:paraId="32DEE0D5" w14:textId="77777777" w:rsidR="00FC012C" w:rsidRDefault="00FC012C" w:rsidP="00FC012C">
            <w:pPr>
              <w:rPr>
                <w:bCs/>
                <w:sz w:val="20"/>
                <w:szCs w:val="20"/>
                <w:lang w:bidi="ar-JO"/>
              </w:rPr>
            </w:pPr>
          </w:p>
          <w:p w14:paraId="3ACF7435" w14:textId="77777777" w:rsidR="00FC012C" w:rsidRDefault="00FC012C" w:rsidP="00FC012C">
            <w:pPr>
              <w:rPr>
                <w:bCs/>
                <w:sz w:val="20"/>
                <w:szCs w:val="20"/>
                <w:lang w:bidi="ar-JO"/>
              </w:rPr>
            </w:pPr>
          </w:p>
          <w:p w14:paraId="68F5C102" w14:textId="77777777" w:rsidR="00FC012C" w:rsidRDefault="00FC012C" w:rsidP="00FC012C">
            <w:pPr>
              <w:rPr>
                <w:bCs/>
                <w:sz w:val="20"/>
                <w:szCs w:val="20"/>
                <w:lang w:bidi="ar-JO"/>
              </w:rPr>
            </w:pPr>
          </w:p>
          <w:p w14:paraId="3FB8E164" w14:textId="77777777" w:rsidR="00FC012C" w:rsidRDefault="00FC012C" w:rsidP="00FC012C">
            <w:pPr>
              <w:rPr>
                <w:bCs/>
                <w:sz w:val="20"/>
                <w:szCs w:val="20"/>
                <w:lang w:bidi="ar-JO"/>
              </w:rPr>
            </w:pPr>
          </w:p>
          <w:p w14:paraId="5C32ED16" w14:textId="77777777" w:rsidR="00FC012C" w:rsidRPr="00E2723E" w:rsidRDefault="00FC012C" w:rsidP="00FC012C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6" w:type="dxa"/>
          </w:tcPr>
          <w:p w14:paraId="16435F9D" w14:textId="77777777" w:rsidR="00FC012C" w:rsidRPr="00E2723E" w:rsidRDefault="00FC012C" w:rsidP="00FC012C">
            <w:pPr>
              <w:rPr>
                <w:bCs/>
                <w:sz w:val="2"/>
                <w:szCs w:val="2"/>
                <w:rtl/>
                <w:lang w:bidi="ar-JO"/>
              </w:rPr>
            </w:pPr>
          </w:p>
          <w:tbl>
            <w:tblPr>
              <w:tblStyle w:val="afff6"/>
              <w:tblpPr w:leftFromText="180" w:rightFromText="180" w:vertAnchor="text" w:tblpXSpec="right" w:tblpY="1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89"/>
              <w:gridCol w:w="7929"/>
            </w:tblGrid>
            <w:tr w:rsidR="00FC012C" w:rsidRPr="00E2723E" w14:paraId="78B2C6F6" w14:textId="77777777" w:rsidTr="00BF019E">
              <w:tc>
                <w:tcPr>
                  <w:tcW w:w="6982" w:type="dxa"/>
                </w:tcPr>
                <w:p w14:paraId="31B7C05C" w14:textId="77777777" w:rsidR="00FC012C" w:rsidRPr="00E2723E" w:rsidRDefault="00FC012C" w:rsidP="00FC012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</w:p>
                <w:tbl>
                  <w:tblPr>
                    <w:tblStyle w:val="aff7"/>
                    <w:bidiVisual/>
                    <w:tblW w:w="6663" w:type="dxa"/>
                    <w:tblInd w:w="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6663"/>
                  </w:tblGrid>
                  <w:tr w:rsidR="00FC012C" w:rsidRPr="00E2723E" w14:paraId="1320F39F" w14:textId="77777777" w:rsidTr="00BF019E">
                    <w:trPr>
                      <w:trHeight w:val="2479"/>
                    </w:trPr>
                    <w:tc>
                      <w:tcPr>
                        <w:tcW w:w="6663" w:type="dxa"/>
                      </w:tcPr>
                      <w:p w14:paraId="715B5758" w14:textId="77777777" w:rsidR="00FC012C" w:rsidRPr="00E2723E" w:rsidRDefault="00FC012C" w:rsidP="00FC012C">
                        <w:pPr>
                          <w:rPr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E2723E">
                          <w:rPr>
                            <w:rFonts w:hint="cs"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*التأمل </w:t>
                        </w:r>
                        <w:proofErr w:type="gramStart"/>
                        <w:r w:rsidRPr="00E2723E">
                          <w:rPr>
                            <w:rFonts w:hint="cs"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الذاتي :</w:t>
                        </w:r>
                        <w:proofErr w:type="gramEnd"/>
                        <w:r w:rsidRPr="00E2723E">
                          <w:rPr>
                            <w:rFonts w:hint="cs"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 حول عمليتي التعلم والتعليم</w:t>
                        </w:r>
                      </w:p>
                      <w:p w14:paraId="5832C793" w14:textId="77777777" w:rsidR="00FC012C" w:rsidRPr="00E2723E" w:rsidRDefault="00FC012C" w:rsidP="00FC012C">
                        <w:pPr>
                          <w:tabs>
                            <w:tab w:val="left" w:pos="1000"/>
                          </w:tabs>
                          <w:rPr>
                            <w:bCs/>
                            <w:sz w:val="20"/>
                            <w:szCs w:val="20"/>
                            <w:lang w:bidi="ar-JO"/>
                          </w:rPr>
                        </w:pPr>
                        <w:r w:rsidRPr="00E2723E">
                          <w:rPr>
                            <w:bCs/>
                            <w:sz w:val="20"/>
                            <w:szCs w:val="20"/>
                            <w:rtl/>
                          </w:rPr>
                          <w:t xml:space="preserve">أشعر بالرضا </w:t>
                        </w:r>
                        <w:proofErr w:type="gramStart"/>
                        <w:r w:rsidRPr="00E2723E">
                          <w:rPr>
                            <w:bCs/>
                            <w:sz w:val="20"/>
                            <w:szCs w:val="20"/>
                            <w:rtl/>
                          </w:rPr>
                          <w:t>عن  :</w:t>
                        </w:r>
                        <w:proofErr w:type="gramEnd"/>
                        <w:r w:rsidRPr="00E2723E">
                          <w:rPr>
                            <w:bCs/>
                            <w:sz w:val="20"/>
                            <w:szCs w:val="20"/>
                            <w:rtl/>
                          </w:rPr>
                          <w:t xml:space="preserve">   استيعاب</w:t>
                        </w:r>
                        <w:r w:rsidRPr="00E2723E">
                          <w:rPr>
                            <w:rFonts w:hint="cs"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E2723E">
                          <w:rPr>
                            <w:rFonts w:cs="Arial"/>
                            <w:bCs/>
                            <w:sz w:val="20"/>
                            <w:szCs w:val="20"/>
                            <w:rtl/>
                          </w:rPr>
                          <w:t xml:space="preserve">الطلاب </w:t>
                        </w:r>
                        <w:r w:rsidRPr="00E2723E">
                          <w:rPr>
                            <w:bCs/>
                            <w:sz w:val="20"/>
                            <w:szCs w:val="20"/>
                            <w:rtl/>
                          </w:rPr>
                          <w:t xml:space="preserve">لنتاجات </w:t>
                        </w:r>
                        <w:proofErr w:type="gramStart"/>
                        <w:r w:rsidRPr="00E2723E">
                          <w:rPr>
                            <w:bCs/>
                            <w:sz w:val="20"/>
                            <w:szCs w:val="20"/>
                            <w:rtl/>
                          </w:rPr>
                          <w:t>الدرس  وحل</w:t>
                        </w:r>
                        <w:proofErr w:type="gramEnd"/>
                        <w:r w:rsidRPr="00E2723E">
                          <w:rPr>
                            <w:bCs/>
                            <w:sz w:val="20"/>
                            <w:szCs w:val="20"/>
                            <w:rtl/>
                          </w:rPr>
                          <w:t xml:space="preserve"> الاسئلة والنشاطات </w:t>
                        </w:r>
                        <w:proofErr w:type="gramStart"/>
                        <w:r w:rsidRPr="00E2723E">
                          <w:rPr>
                            <w:bCs/>
                            <w:sz w:val="20"/>
                            <w:szCs w:val="20"/>
                            <w:rtl/>
                          </w:rPr>
                          <w:t>المرفقة  بشكل</w:t>
                        </w:r>
                        <w:proofErr w:type="gramEnd"/>
                        <w:r w:rsidRPr="00E2723E">
                          <w:rPr>
                            <w:bCs/>
                            <w:sz w:val="20"/>
                            <w:szCs w:val="20"/>
                            <w:rtl/>
                          </w:rPr>
                          <w:t xml:space="preserve"> ممتاز</w:t>
                        </w:r>
                        <w:r w:rsidRPr="00E2723E">
                          <w:rPr>
                            <w:rFonts w:hint="cs"/>
                            <w:bCs/>
                            <w:sz w:val="20"/>
                            <w:szCs w:val="20"/>
                            <w:rtl/>
                          </w:rPr>
                          <w:t>،</w:t>
                        </w:r>
                      </w:p>
                      <w:p w14:paraId="2F1F2EF1" w14:textId="77777777" w:rsidR="00FC012C" w:rsidRPr="00E2723E" w:rsidRDefault="00FC012C" w:rsidP="00FC012C">
                        <w:pPr>
                          <w:tabs>
                            <w:tab w:val="left" w:pos="1000"/>
                          </w:tabs>
                          <w:rPr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E2723E">
                          <w:rPr>
                            <w:bCs/>
                            <w:sz w:val="20"/>
                            <w:szCs w:val="20"/>
                            <w:rtl/>
                          </w:rPr>
                          <w:t xml:space="preserve">تحديات </w:t>
                        </w:r>
                        <w:proofErr w:type="gramStart"/>
                        <w:r w:rsidRPr="00E2723E">
                          <w:rPr>
                            <w:bCs/>
                            <w:sz w:val="20"/>
                            <w:szCs w:val="20"/>
                            <w:rtl/>
                          </w:rPr>
                          <w:t>واجهتني :</w:t>
                        </w:r>
                        <w:proofErr w:type="gramEnd"/>
                        <w:r w:rsidRPr="00E2723E">
                          <w:rPr>
                            <w:bCs/>
                            <w:sz w:val="20"/>
                            <w:szCs w:val="20"/>
                            <w:rtl/>
                          </w:rPr>
                          <w:t xml:space="preserve"> عدم استيعاب بعض</w:t>
                        </w:r>
                        <w:r w:rsidRPr="00E2723E">
                          <w:rPr>
                            <w:rFonts w:hint="cs"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E2723E">
                          <w:rPr>
                            <w:rFonts w:cs="Arial"/>
                            <w:bCs/>
                            <w:sz w:val="20"/>
                            <w:szCs w:val="20"/>
                            <w:rtl/>
                          </w:rPr>
                          <w:t xml:space="preserve">الطلاب </w:t>
                        </w:r>
                        <w:r w:rsidRPr="00E2723E">
                          <w:rPr>
                            <w:bCs/>
                            <w:sz w:val="20"/>
                            <w:szCs w:val="20"/>
                            <w:rtl/>
                          </w:rPr>
                          <w:t xml:space="preserve">لبعض النتاجات </w:t>
                        </w:r>
                        <w:proofErr w:type="gramStart"/>
                        <w:r w:rsidRPr="00E2723E">
                          <w:rPr>
                            <w:bCs/>
                            <w:sz w:val="20"/>
                            <w:szCs w:val="20"/>
                            <w:rtl/>
                          </w:rPr>
                          <w:t>و عجزهم</w:t>
                        </w:r>
                        <w:proofErr w:type="gramEnd"/>
                        <w:r w:rsidRPr="00E2723E">
                          <w:rPr>
                            <w:bCs/>
                            <w:sz w:val="20"/>
                            <w:szCs w:val="20"/>
                            <w:rtl/>
                          </w:rPr>
                          <w:t xml:space="preserve"> عن حل بعض الاسئلة</w:t>
                        </w:r>
                        <w:r w:rsidRPr="00E2723E">
                          <w:rPr>
                            <w:rFonts w:hint="cs"/>
                            <w:bCs/>
                            <w:sz w:val="20"/>
                            <w:szCs w:val="20"/>
                            <w:rtl/>
                          </w:rPr>
                          <w:t>،</w:t>
                        </w:r>
                      </w:p>
                      <w:p w14:paraId="5A58938A" w14:textId="77777777" w:rsidR="00FC012C" w:rsidRPr="00E2723E" w:rsidRDefault="00FC012C" w:rsidP="00FC012C">
                        <w:pPr>
                          <w:tabs>
                            <w:tab w:val="left" w:pos="1000"/>
                          </w:tabs>
                          <w:spacing w:after="0" w:line="240" w:lineRule="auto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E2723E">
                          <w:rPr>
                            <w:bCs/>
                            <w:sz w:val="20"/>
                            <w:szCs w:val="20"/>
                            <w:rtl/>
                          </w:rPr>
                          <w:t xml:space="preserve">اقتراحات </w:t>
                        </w:r>
                        <w:proofErr w:type="gramStart"/>
                        <w:r w:rsidRPr="00E2723E">
                          <w:rPr>
                            <w:bCs/>
                            <w:sz w:val="20"/>
                            <w:szCs w:val="20"/>
                            <w:rtl/>
                          </w:rPr>
                          <w:t>للتحسين :</w:t>
                        </w:r>
                        <w:proofErr w:type="gramEnd"/>
                        <w:r w:rsidRPr="00E2723E">
                          <w:rPr>
                            <w:bCs/>
                            <w:sz w:val="20"/>
                            <w:szCs w:val="20"/>
                            <w:rtl/>
                          </w:rPr>
                          <w:t xml:space="preserve"> التركيز عل</w:t>
                        </w:r>
                        <w:r w:rsidRPr="00E2723E">
                          <w:rPr>
                            <w:rFonts w:hint="cs"/>
                            <w:bCs/>
                            <w:sz w:val="20"/>
                            <w:szCs w:val="20"/>
                            <w:rtl/>
                          </w:rPr>
                          <w:t xml:space="preserve">ى </w:t>
                        </w:r>
                        <w:r w:rsidRPr="00E2723E">
                          <w:rPr>
                            <w:rFonts w:cs="Arial"/>
                            <w:bCs/>
                            <w:sz w:val="20"/>
                            <w:szCs w:val="20"/>
                            <w:rtl/>
                          </w:rPr>
                          <w:t xml:space="preserve">الطلاب </w:t>
                        </w:r>
                        <w:r w:rsidRPr="00E2723E">
                          <w:rPr>
                            <w:bCs/>
                            <w:sz w:val="20"/>
                            <w:szCs w:val="20"/>
                            <w:rtl/>
                          </w:rPr>
                          <w:t>الضعاف حتى يتمكنوا من القيام بالعمل المطلوب</w:t>
                        </w:r>
                        <w:r w:rsidRPr="00E2723E">
                          <w:rPr>
                            <w:rFonts w:hint="cs"/>
                            <w:bCs/>
                            <w:sz w:val="20"/>
                            <w:szCs w:val="20"/>
                            <w:rtl/>
                          </w:rPr>
                          <w:t xml:space="preserve"> وضمن الخطة العلاجية</w:t>
                        </w:r>
                        <w:r w:rsidRPr="00E2723E">
                          <w:rPr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E2723E">
                          <w:rPr>
                            <w:rFonts w:hint="cs"/>
                            <w:bCs/>
                            <w:sz w:val="20"/>
                            <w:szCs w:val="20"/>
                            <w:rtl/>
                          </w:rPr>
                          <w:t xml:space="preserve">المعدة </w:t>
                        </w:r>
                        <w:proofErr w:type="gramStart"/>
                        <w:r w:rsidRPr="00E2723E">
                          <w:rPr>
                            <w:rFonts w:hint="cs"/>
                            <w:bCs/>
                            <w:sz w:val="20"/>
                            <w:szCs w:val="20"/>
                            <w:rtl/>
                          </w:rPr>
                          <w:t>لذلك ،</w:t>
                        </w:r>
                        <w:proofErr w:type="gramEnd"/>
                      </w:p>
                    </w:tc>
                  </w:tr>
                </w:tbl>
                <w:p w14:paraId="722ED01C" w14:textId="77777777" w:rsidR="00FC012C" w:rsidRPr="00E2723E" w:rsidRDefault="00FC012C" w:rsidP="00FC012C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8F2A89A" w14:textId="77777777" w:rsidR="00FC012C" w:rsidRPr="00E2723E" w:rsidRDefault="00FC012C" w:rsidP="00FC012C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416" w:type="dxa"/>
                </w:tcPr>
                <w:p w14:paraId="603ADB1C" w14:textId="77777777" w:rsidR="00FC012C" w:rsidRPr="00E2723E" w:rsidRDefault="00FC012C" w:rsidP="00FC012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</w:p>
                <w:tbl>
                  <w:tblPr>
                    <w:tblStyle w:val="aff8"/>
                    <w:bidiVisual/>
                    <w:tblW w:w="7703" w:type="dxa"/>
                    <w:tblInd w:w="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863"/>
                    <w:gridCol w:w="847"/>
                    <w:gridCol w:w="762"/>
                    <w:gridCol w:w="775"/>
                    <w:gridCol w:w="691"/>
                    <w:gridCol w:w="691"/>
                    <w:gridCol w:w="691"/>
                    <w:gridCol w:w="691"/>
                    <w:gridCol w:w="692"/>
                  </w:tblGrid>
                  <w:tr w:rsidR="00FC012C" w:rsidRPr="00E2723E" w14:paraId="67101F17" w14:textId="77777777" w:rsidTr="004A6DAA">
                    <w:trPr>
                      <w:trHeight w:val="425"/>
                    </w:trPr>
                    <w:tc>
                      <w:tcPr>
                        <w:tcW w:w="1863" w:type="dxa"/>
                      </w:tcPr>
                      <w:p w14:paraId="4CF49FBB" w14:textId="77777777" w:rsidR="00FC012C" w:rsidRPr="00E2723E" w:rsidRDefault="00FC012C" w:rsidP="00FC012C">
                        <w:pPr>
                          <w:spacing w:before="240"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E2723E">
                          <w:rPr>
                            <w:bCs/>
                            <w:sz w:val="24"/>
                            <w:szCs w:val="24"/>
                            <w:rtl/>
                          </w:rPr>
                          <w:t>الصف/الشعبة</w:t>
                        </w:r>
                      </w:p>
                    </w:tc>
                    <w:tc>
                      <w:tcPr>
                        <w:tcW w:w="847" w:type="dxa"/>
                        <w:vAlign w:val="center"/>
                      </w:tcPr>
                      <w:p w14:paraId="5FA0AB9D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62" w:type="dxa"/>
                        <w:vAlign w:val="center"/>
                      </w:tcPr>
                      <w:p w14:paraId="31E48858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75" w:type="dxa"/>
                        <w:vAlign w:val="center"/>
                      </w:tcPr>
                      <w:p w14:paraId="274F576F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 w14:paraId="29DA1165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1" w:type="dxa"/>
                      </w:tcPr>
                      <w:p w14:paraId="2DDA21E4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 w14:paraId="2452E545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 w14:paraId="1B325FCF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2" w:type="dxa"/>
                        <w:vAlign w:val="center"/>
                      </w:tcPr>
                      <w:p w14:paraId="76925692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C012C" w:rsidRPr="00E2723E" w14:paraId="170F5604" w14:textId="77777777" w:rsidTr="004A6DAA">
                    <w:trPr>
                      <w:trHeight w:val="744"/>
                    </w:trPr>
                    <w:tc>
                      <w:tcPr>
                        <w:tcW w:w="1863" w:type="dxa"/>
                      </w:tcPr>
                      <w:p w14:paraId="70859F87" w14:textId="77777777" w:rsidR="00FC012C" w:rsidRPr="00E2723E" w:rsidRDefault="00FC012C" w:rsidP="00FC012C">
                        <w:pPr>
                          <w:spacing w:before="240"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E2723E">
                          <w:rPr>
                            <w:bCs/>
                            <w:sz w:val="24"/>
                            <w:szCs w:val="24"/>
                            <w:rtl/>
                          </w:rPr>
                          <w:t>عدد الغياب/العدد الكلي</w:t>
                        </w:r>
                      </w:p>
                    </w:tc>
                    <w:tc>
                      <w:tcPr>
                        <w:tcW w:w="847" w:type="dxa"/>
                        <w:vAlign w:val="center"/>
                      </w:tcPr>
                      <w:p w14:paraId="5145E6A4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62" w:type="dxa"/>
                        <w:vAlign w:val="center"/>
                      </w:tcPr>
                      <w:p w14:paraId="01AE114D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75" w:type="dxa"/>
                        <w:vAlign w:val="center"/>
                      </w:tcPr>
                      <w:p w14:paraId="0DDA63C8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 w14:paraId="0E32BAF7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1" w:type="dxa"/>
                      </w:tcPr>
                      <w:p w14:paraId="4B3B4EE7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 w14:paraId="3D4EBE19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 w14:paraId="10DF982E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2" w:type="dxa"/>
                        <w:vAlign w:val="center"/>
                      </w:tcPr>
                      <w:p w14:paraId="6CDDE10B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C012C" w:rsidRPr="00E2723E" w14:paraId="7407BF4D" w14:textId="77777777" w:rsidTr="004A6DAA">
                    <w:trPr>
                      <w:trHeight w:val="386"/>
                    </w:trPr>
                    <w:tc>
                      <w:tcPr>
                        <w:tcW w:w="1863" w:type="dxa"/>
                      </w:tcPr>
                      <w:p w14:paraId="42638409" w14:textId="77777777" w:rsidR="00FC012C" w:rsidRPr="00E2723E" w:rsidRDefault="00FC012C" w:rsidP="00FC012C">
                        <w:pPr>
                          <w:spacing w:before="240"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E2723E">
                          <w:rPr>
                            <w:bCs/>
                            <w:sz w:val="24"/>
                            <w:szCs w:val="24"/>
                            <w:rtl/>
                          </w:rPr>
                          <w:t>ترتيب الحصة</w:t>
                        </w:r>
                      </w:p>
                    </w:tc>
                    <w:tc>
                      <w:tcPr>
                        <w:tcW w:w="847" w:type="dxa"/>
                        <w:vAlign w:val="center"/>
                      </w:tcPr>
                      <w:p w14:paraId="7ECD2A07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62" w:type="dxa"/>
                        <w:vAlign w:val="center"/>
                      </w:tcPr>
                      <w:p w14:paraId="1FD249CD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75" w:type="dxa"/>
                        <w:vAlign w:val="center"/>
                      </w:tcPr>
                      <w:p w14:paraId="61660FAB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 w14:paraId="2373F6ED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1" w:type="dxa"/>
                      </w:tcPr>
                      <w:p w14:paraId="32D4B9D7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 w14:paraId="25EA3B7B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 w14:paraId="25F8B760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2" w:type="dxa"/>
                        <w:vAlign w:val="center"/>
                      </w:tcPr>
                      <w:p w14:paraId="519FA19C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C012C" w:rsidRPr="00E2723E" w14:paraId="7F5CDCCC" w14:textId="77777777" w:rsidTr="004A6DAA">
                    <w:trPr>
                      <w:trHeight w:val="252"/>
                    </w:trPr>
                    <w:tc>
                      <w:tcPr>
                        <w:tcW w:w="1863" w:type="dxa"/>
                      </w:tcPr>
                      <w:p w14:paraId="6842E0CF" w14:textId="77777777" w:rsidR="00FC012C" w:rsidRPr="00E2723E" w:rsidRDefault="00FC012C" w:rsidP="00FC012C">
                        <w:pPr>
                          <w:spacing w:before="240"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E2723E">
                          <w:rPr>
                            <w:bCs/>
                            <w:sz w:val="24"/>
                            <w:szCs w:val="24"/>
                            <w:rtl/>
                          </w:rPr>
                          <w:t>اليوم والتاريخ</w:t>
                        </w:r>
                      </w:p>
                    </w:tc>
                    <w:tc>
                      <w:tcPr>
                        <w:tcW w:w="847" w:type="dxa"/>
                        <w:vAlign w:val="center"/>
                      </w:tcPr>
                      <w:p w14:paraId="68B75E82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62" w:type="dxa"/>
                        <w:vAlign w:val="center"/>
                      </w:tcPr>
                      <w:p w14:paraId="5DB17DFC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75" w:type="dxa"/>
                        <w:vAlign w:val="center"/>
                      </w:tcPr>
                      <w:p w14:paraId="7D3B27CD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 w14:paraId="6172DBF5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1" w:type="dxa"/>
                      </w:tcPr>
                      <w:p w14:paraId="0E6D22D8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 w14:paraId="0BDE6DF9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 w14:paraId="6F2D9117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2" w:type="dxa"/>
                        <w:vAlign w:val="center"/>
                      </w:tcPr>
                      <w:p w14:paraId="422422EE" w14:textId="77777777" w:rsidR="00FC012C" w:rsidRPr="00E2723E" w:rsidRDefault="00FC012C" w:rsidP="00FC012C">
                        <w:pPr>
                          <w:spacing w:after="0" w:line="240" w:lineRule="auto"/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43036CA" w14:textId="77777777" w:rsidR="00FC012C" w:rsidRPr="00E2723E" w:rsidRDefault="00FC012C" w:rsidP="00FC012C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2FD6BACE" w14:textId="77777777" w:rsidR="00FC012C" w:rsidRPr="00E2723E" w:rsidRDefault="00FC012C" w:rsidP="00FC012C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45A928BB" w14:textId="400A21A8" w:rsidR="00761D11" w:rsidRPr="00E2723E" w:rsidRDefault="00761D11" w:rsidP="00FC012C">
      <w:pPr>
        <w:jc w:val="center"/>
        <w:rPr>
          <w:bCs/>
          <w:sz w:val="28"/>
          <w:szCs w:val="28"/>
          <w:rtl/>
        </w:rPr>
      </w:pPr>
      <w:r w:rsidRPr="00E2723E">
        <w:rPr>
          <w:rFonts w:hint="cs"/>
          <w:bCs/>
          <w:sz w:val="28"/>
          <w:szCs w:val="28"/>
          <w:rtl/>
        </w:rPr>
        <w:t>خطة درس</w:t>
      </w:r>
    </w:p>
    <w:p w14:paraId="058C6D52" w14:textId="292D64E7" w:rsidR="00761D11" w:rsidRPr="00E2723E" w:rsidRDefault="00761D11" w:rsidP="00761D11">
      <w:pPr>
        <w:rPr>
          <w:bCs/>
          <w:sz w:val="6"/>
          <w:szCs w:val="6"/>
        </w:rPr>
      </w:pPr>
      <w:r w:rsidRPr="00E2723E">
        <w:rPr>
          <w:bCs/>
          <w:sz w:val="24"/>
          <w:szCs w:val="24"/>
          <w:rtl/>
        </w:rPr>
        <w:t xml:space="preserve">المبحث: اللغة العربية / الخامس 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عنوان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الوحدة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Pr="00E2723E">
        <w:rPr>
          <w:bCs/>
          <w:sz w:val="20"/>
          <w:szCs w:val="20"/>
          <w:rtl/>
          <w:lang w:bidi="ar-JO"/>
        </w:rPr>
        <w:t>﴿</w:t>
      </w:r>
      <w:r w:rsidRPr="00E2723E">
        <w:rPr>
          <w:rFonts w:hint="cs"/>
          <w:bCs/>
          <w:sz w:val="18"/>
          <w:szCs w:val="18"/>
          <w:rtl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</w:rPr>
        <w:t xml:space="preserve"> </w:t>
      </w:r>
      <w:proofErr w:type="gramEnd"/>
      <w:r w:rsidRPr="00E2723E">
        <w:rPr>
          <w:rFonts w:hint="cs"/>
          <w:bCs/>
          <w:sz w:val="20"/>
          <w:szCs w:val="20"/>
          <w:rtl/>
        </w:rPr>
        <w:t xml:space="preserve">   معالم مدهشة         </w:t>
      </w:r>
      <w:proofErr w:type="gramStart"/>
      <w:r w:rsidRPr="00E2723E">
        <w:rPr>
          <w:rFonts w:hint="cs"/>
          <w:bCs/>
          <w:sz w:val="20"/>
          <w:szCs w:val="20"/>
          <w:rtl/>
        </w:rPr>
        <w:t xml:space="preserve"> </w:t>
      </w:r>
      <w:r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                 موضوع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الدرس :</w:t>
      </w:r>
      <w:proofErr w:type="gramEnd"/>
      <w:r w:rsidRPr="00E2723E">
        <w:rPr>
          <w:rFonts w:hint="cs"/>
          <w:bCs/>
          <w:rtl/>
        </w:rPr>
        <w:t xml:space="preserve"> أقرأ بطلاقة وفهم      </w:t>
      </w:r>
      <w:r w:rsidRPr="00E2723E">
        <w:rPr>
          <w:bCs/>
          <w:sz w:val="24"/>
          <w:szCs w:val="24"/>
          <w:rtl/>
        </w:rPr>
        <w:t xml:space="preserve">عدد الحصص: 2      التعلم </w:t>
      </w:r>
      <w:proofErr w:type="gramStart"/>
      <w:r w:rsidRPr="00E2723E">
        <w:rPr>
          <w:bCs/>
          <w:sz w:val="24"/>
          <w:szCs w:val="24"/>
          <w:rtl/>
        </w:rPr>
        <w:t>القبلي :</w:t>
      </w:r>
      <w:r w:rsidRPr="00E2723E">
        <w:rPr>
          <w:rFonts w:hint="cs"/>
          <w:bCs/>
          <w:sz w:val="24"/>
          <w:szCs w:val="24"/>
          <w:rtl/>
        </w:rPr>
        <w:t>الاستماع</w:t>
      </w:r>
      <w:proofErr w:type="gramEnd"/>
      <w:r w:rsidRPr="00E2723E">
        <w:rPr>
          <w:bCs/>
          <w:sz w:val="24"/>
          <w:szCs w:val="24"/>
          <w:rtl/>
        </w:rPr>
        <w:t xml:space="preserve">    </w:t>
      </w:r>
    </w:p>
    <w:tbl>
      <w:tblPr>
        <w:tblStyle w:val="af1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1"/>
        <w:gridCol w:w="6085"/>
        <w:gridCol w:w="7248"/>
        <w:gridCol w:w="973"/>
      </w:tblGrid>
      <w:tr w:rsidR="00761D11" w:rsidRPr="00E2723E" w14:paraId="04C3D13F" w14:textId="77777777" w:rsidTr="00C4008A">
        <w:trPr>
          <w:trHeight w:val="339"/>
        </w:trPr>
        <w:tc>
          <w:tcPr>
            <w:tcW w:w="15627" w:type="dxa"/>
            <w:gridSpan w:val="4"/>
          </w:tcPr>
          <w:p w14:paraId="774A9F07" w14:textId="77777777" w:rsidR="00761D11" w:rsidRPr="00E2723E" w:rsidRDefault="00761D11" w:rsidP="00C4008A">
            <w:pPr>
              <w:rPr>
                <w:bCs/>
                <w:lang w:bidi="ar-JO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النتاجات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التعليمية</w:t>
            </w:r>
            <w:r w:rsidRPr="00E2723E">
              <w:rPr>
                <w:bCs/>
                <w:rtl/>
              </w:rPr>
              <w:t>:  1</w:t>
            </w:r>
            <w:proofErr w:type="gramEnd"/>
            <w:r w:rsidRPr="00E2723E">
              <w:rPr>
                <w:bCs/>
                <w:rtl/>
              </w:rPr>
              <w:t xml:space="preserve">. </w:t>
            </w:r>
            <w:r w:rsidRPr="00E2723E">
              <w:rPr>
                <w:rFonts w:hint="cs"/>
                <w:bCs/>
                <w:rtl/>
                <w:lang w:bidi="ar-JO"/>
              </w:rPr>
              <w:t xml:space="preserve">يبين الحالة النفسية (والإحساس و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الشعور )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 xml:space="preserve">  2-يوضح عناصر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القصة  .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 xml:space="preserve"> 3- يذكر الدروس والعبر المستفادة من المسرحية .</w:t>
            </w:r>
            <w:r w:rsidRPr="00E2723E">
              <w:rPr>
                <w:bCs/>
                <w:rtl/>
              </w:rPr>
              <w:t>.</w:t>
            </w:r>
          </w:p>
        </w:tc>
      </w:tr>
      <w:tr w:rsidR="00761D11" w:rsidRPr="00E2723E" w14:paraId="74A67E32" w14:textId="77777777" w:rsidTr="00C4008A">
        <w:tc>
          <w:tcPr>
            <w:tcW w:w="1321" w:type="dxa"/>
          </w:tcPr>
          <w:p w14:paraId="673F218B" w14:textId="77777777" w:rsidR="00761D11" w:rsidRPr="00E2723E" w:rsidRDefault="00761D11" w:rsidP="00C4008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085" w:type="dxa"/>
          </w:tcPr>
          <w:p w14:paraId="7BF6D285" w14:textId="77777777" w:rsidR="00761D11" w:rsidRPr="00E2723E" w:rsidRDefault="00761D11" w:rsidP="00C4008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248" w:type="dxa"/>
          </w:tcPr>
          <w:p w14:paraId="46F73047" w14:textId="77777777" w:rsidR="00761D11" w:rsidRPr="00E2723E" w:rsidRDefault="00761D11" w:rsidP="00C4008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1403E64B" w14:textId="77777777" w:rsidR="00761D11" w:rsidRPr="00E2723E" w:rsidRDefault="00761D11" w:rsidP="00C4008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الزمن</w:t>
            </w:r>
          </w:p>
        </w:tc>
      </w:tr>
      <w:tr w:rsidR="00761D11" w:rsidRPr="00E2723E" w14:paraId="382DD6C8" w14:textId="77777777" w:rsidTr="00C4008A">
        <w:trPr>
          <w:cantSplit/>
          <w:trHeight w:val="1134"/>
        </w:trPr>
        <w:tc>
          <w:tcPr>
            <w:tcW w:w="1321" w:type="dxa"/>
            <w:vAlign w:val="center"/>
          </w:tcPr>
          <w:p w14:paraId="324431C9" w14:textId="77777777" w:rsidR="00761D11" w:rsidRPr="00E2723E" w:rsidRDefault="00761D11" w:rsidP="00C4008A">
            <w:pPr>
              <w:spacing w:after="0" w:line="240" w:lineRule="auto"/>
              <w:ind w:left="113" w:right="113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1-</w:t>
            </w:r>
            <w:r w:rsidRPr="00E2723E">
              <w:rPr>
                <w:bCs/>
                <w:rtl/>
              </w:rPr>
              <w:t>التهيئة والاندماج</w:t>
            </w:r>
          </w:p>
        </w:tc>
        <w:tc>
          <w:tcPr>
            <w:tcW w:w="6085" w:type="dxa"/>
          </w:tcPr>
          <w:p w14:paraId="7D36BBF7" w14:textId="77777777" w:rsidR="00761D11" w:rsidRPr="00E2723E" w:rsidRDefault="00761D11" w:rsidP="00C4008A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تهيئة البيئة الصفيّة المناسبة الماديّة والمعنويّة.</w:t>
            </w:r>
          </w:p>
          <w:p w14:paraId="37D5EBAA" w14:textId="77777777" w:rsidR="00761D11" w:rsidRPr="00E2723E" w:rsidRDefault="00761D11" w:rsidP="00C4008A">
            <w:pPr>
              <w:spacing w:after="0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التمهيد للحصة بمراجعة </w:t>
            </w:r>
            <w:proofErr w:type="gramStart"/>
            <w:r w:rsidRPr="00E2723E">
              <w:rPr>
                <w:rFonts w:hint="cs"/>
                <w:bCs/>
                <w:rtl/>
              </w:rPr>
              <w:t>الطلاب  بأهم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أفكار </w:t>
            </w:r>
            <w:proofErr w:type="gramStart"/>
            <w:r w:rsidRPr="00E2723E">
              <w:rPr>
                <w:rFonts w:hint="cs"/>
                <w:bCs/>
                <w:rtl/>
              </w:rPr>
              <w:t>الدرس .</w:t>
            </w:r>
            <w:proofErr w:type="gramEnd"/>
          </w:p>
          <w:p w14:paraId="24BEB931" w14:textId="77777777" w:rsidR="00761D11" w:rsidRPr="00E2723E" w:rsidRDefault="00761D11" w:rsidP="00C4008A">
            <w:pPr>
              <w:spacing w:line="276" w:lineRule="auto"/>
              <w:jc w:val="center"/>
              <w:rPr>
                <w:bCs/>
              </w:rPr>
            </w:pPr>
          </w:p>
          <w:p w14:paraId="43D35DE0" w14:textId="77777777" w:rsidR="00761D11" w:rsidRPr="00E2723E" w:rsidRDefault="00761D11" w:rsidP="00C4008A">
            <w:pPr>
              <w:spacing w:after="0"/>
              <w:rPr>
                <w:bCs/>
                <w:lang w:bidi="ar-JO"/>
              </w:rPr>
            </w:pPr>
          </w:p>
        </w:tc>
        <w:tc>
          <w:tcPr>
            <w:tcW w:w="7248" w:type="dxa"/>
          </w:tcPr>
          <w:p w14:paraId="1EC52262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 - يقرأ الطلبة نص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القراءة .</w:t>
            </w:r>
            <w:proofErr w:type="gramEnd"/>
          </w:p>
          <w:p w14:paraId="0BC4D26F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إعطاء الطلبة دقيقتين للإجابة عن كل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سؤال  فرديا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ثم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جماعيا  ،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وتوثيق إجاباتهم على السبورة.</w:t>
            </w:r>
          </w:p>
        </w:tc>
        <w:tc>
          <w:tcPr>
            <w:tcW w:w="973" w:type="dxa"/>
          </w:tcPr>
          <w:p w14:paraId="18C9B515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D34A86B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10</w:t>
            </w:r>
          </w:p>
        </w:tc>
      </w:tr>
      <w:tr w:rsidR="00761D11" w:rsidRPr="00E2723E" w14:paraId="76503D1B" w14:textId="77777777" w:rsidTr="00C4008A">
        <w:trPr>
          <w:cantSplit/>
          <w:trHeight w:val="1322"/>
        </w:trPr>
        <w:tc>
          <w:tcPr>
            <w:tcW w:w="1321" w:type="dxa"/>
            <w:vAlign w:val="center"/>
          </w:tcPr>
          <w:p w14:paraId="51957C30" w14:textId="77777777" w:rsidR="00761D11" w:rsidRPr="00E2723E" w:rsidRDefault="00761D11" w:rsidP="00C4008A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085" w:type="dxa"/>
          </w:tcPr>
          <w:p w14:paraId="6ECA2CDA" w14:textId="77777777" w:rsidR="00761D11" w:rsidRPr="00E2723E" w:rsidRDefault="00761D11" w:rsidP="00C4008A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يكلف المعلم الطلبة بقراءة النص قراءة جهرية معبرة.</w:t>
            </w:r>
          </w:p>
          <w:p w14:paraId="5D27AB38" w14:textId="77777777" w:rsidR="00761D11" w:rsidRPr="00E2723E" w:rsidRDefault="00761D11" w:rsidP="00C4008A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55E05F48" w14:textId="77777777" w:rsidR="00761D11" w:rsidRPr="00E2723E" w:rsidRDefault="00761D11" w:rsidP="00C4008A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 المعاني / الأفكار </w:t>
            </w:r>
            <w:proofErr w:type="gramStart"/>
            <w:r w:rsidRPr="00E2723E">
              <w:rPr>
                <w:bCs/>
                <w:rtl/>
              </w:rPr>
              <w:t>الرئيسة .</w:t>
            </w:r>
            <w:proofErr w:type="gramEnd"/>
          </w:p>
          <w:p w14:paraId="1BB42221" w14:textId="77777777" w:rsidR="00761D11" w:rsidRPr="00E2723E" w:rsidRDefault="00761D11" w:rsidP="00C4008A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- إدارة النقاش بين </w:t>
            </w:r>
            <w:proofErr w:type="gramStart"/>
            <w:r w:rsidRPr="00E2723E">
              <w:rPr>
                <w:bCs/>
                <w:rtl/>
              </w:rPr>
              <w:t>المجموعات ،</w:t>
            </w:r>
            <w:proofErr w:type="gramEnd"/>
            <w:r w:rsidRPr="00E2723E">
              <w:rPr>
                <w:bCs/>
                <w:rtl/>
              </w:rPr>
              <w:t xml:space="preserve"> وتقديم تغذية راجعة.</w:t>
            </w:r>
          </w:p>
        </w:tc>
        <w:tc>
          <w:tcPr>
            <w:tcW w:w="7248" w:type="dxa"/>
          </w:tcPr>
          <w:p w14:paraId="688DFEB6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14:paraId="2A718B32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14:paraId="60F5D966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52A20EE5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E225629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15</w:t>
            </w:r>
          </w:p>
        </w:tc>
      </w:tr>
      <w:tr w:rsidR="00761D11" w:rsidRPr="00E2723E" w14:paraId="1198A7B9" w14:textId="77777777" w:rsidTr="00C4008A">
        <w:trPr>
          <w:cantSplit/>
          <w:trHeight w:val="1134"/>
        </w:trPr>
        <w:tc>
          <w:tcPr>
            <w:tcW w:w="1321" w:type="dxa"/>
            <w:vAlign w:val="center"/>
          </w:tcPr>
          <w:p w14:paraId="7F452952" w14:textId="77777777" w:rsidR="00761D11" w:rsidRPr="00E2723E" w:rsidRDefault="00761D11" w:rsidP="00C4008A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085" w:type="dxa"/>
          </w:tcPr>
          <w:p w14:paraId="1B4F1A04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rtl/>
              </w:rPr>
              <w:t>الانتقال إلى أسئلة أفهم المقروء وأحلله وأتذوق النص وأنقده وتكليف الطلاب بحلها في المجموعات باستراتيجيات التعلم النشط المناسبة وتصحيح الإجابات الخاطئة وتعزيز الإجابات الصحيحة وتدوينها على السبورة واستنتاج الدروس المستفادة</w:t>
            </w:r>
          </w:p>
        </w:tc>
        <w:tc>
          <w:tcPr>
            <w:tcW w:w="7248" w:type="dxa"/>
          </w:tcPr>
          <w:p w14:paraId="44A5BC3B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يعمل الطلبة في المجموعات على تقديم إجابات للأسئلة المطروحة على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السبورة ،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ومناقشتها مع المعلم.</w:t>
            </w:r>
          </w:p>
          <w:p w14:paraId="253306CA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319847AE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A029EF3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10</w:t>
            </w:r>
          </w:p>
        </w:tc>
      </w:tr>
      <w:tr w:rsidR="00761D11" w:rsidRPr="00E2723E" w14:paraId="096B37A3" w14:textId="77777777" w:rsidTr="00C4008A">
        <w:trPr>
          <w:cantSplit/>
          <w:trHeight w:val="1134"/>
        </w:trPr>
        <w:tc>
          <w:tcPr>
            <w:tcW w:w="1321" w:type="dxa"/>
            <w:vAlign w:val="center"/>
          </w:tcPr>
          <w:p w14:paraId="286716B6" w14:textId="77777777" w:rsidR="00761D11" w:rsidRPr="00E2723E" w:rsidRDefault="00761D11" w:rsidP="00C4008A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085" w:type="dxa"/>
          </w:tcPr>
          <w:p w14:paraId="15DF07EE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83FF7B3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>غلق الحصة بتكليف الطلاب بحل أسئلة تذوق المسموع ونقده ومناقشتهم في إجاباتهم وتدوينها على السبورة وحل بطاقة الخروج من الدرس</w:t>
            </w:r>
          </w:p>
        </w:tc>
        <w:tc>
          <w:tcPr>
            <w:tcW w:w="7248" w:type="dxa"/>
          </w:tcPr>
          <w:p w14:paraId="390E5762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63B1DC5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  <w:rtl/>
                <w:lang w:bidi="ar-JO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يستجيب الطلبة </w:t>
            </w:r>
            <w:r w:rsidRPr="00E2723E">
              <w:rPr>
                <w:rFonts w:hint="cs"/>
                <w:bCs/>
                <w:rtl/>
                <w:lang w:bidi="ar-JO"/>
              </w:rPr>
              <w:t>بحل أسئلة تذوق المسموع ونقده</w:t>
            </w:r>
            <w:r w:rsidRPr="00E2723E"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rtl/>
                <w:lang w:bidi="ar-JO"/>
              </w:rPr>
              <w:t>وحل بطاقة الخروج من الدرس</w:t>
            </w:r>
          </w:p>
        </w:tc>
        <w:tc>
          <w:tcPr>
            <w:tcW w:w="973" w:type="dxa"/>
          </w:tcPr>
          <w:p w14:paraId="54F2003B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2FFC667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10</w:t>
            </w:r>
          </w:p>
        </w:tc>
      </w:tr>
    </w:tbl>
    <w:p w14:paraId="71421000" w14:textId="77777777" w:rsidR="00761D11" w:rsidRPr="00E2723E" w:rsidRDefault="00761D11" w:rsidP="00761D11">
      <w:pPr>
        <w:spacing w:line="240" w:lineRule="auto"/>
        <w:rPr>
          <w:bCs/>
          <w:sz w:val="24"/>
          <w:szCs w:val="24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761D11" w:rsidRPr="00E2723E" w14:paraId="134BC531" w14:textId="77777777" w:rsidTr="00C4008A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761D11" w:rsidRPr="00E2723E" w14:paraId="2A568D33" w14:textId="77777777" w:rsidTr="00C4008A">
              <w:trPr>
                <w:trHeight w:val="1970"/>
              </w:trPr>
              <w:tc>
                <w:tcPr>
                  <w:tcW w:w="6663" w:type="dxa"/>
                </w:tcPr>
                <w:p w14:paraId="0E6CBB27" w14:textId="77777777" w:rsidR="00761D11" w:rsidRPr="00E2723E" w:rsidRDefault="00761D11" w:rsidP="00C4008A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C54710D" w14:textId="77777777" w:rsidR="00761D11" w:rsidRPr="00E2723E" w:rsidRDefault="00761D11" w:rsidP="00C4008A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4E81EE2B" w14:textId="77777777" w:rsidR="00761D11" w:rsidRPr="00E2723E" w:rsidRDefault="00761D11" w:rsidP="00C4008A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99AB791" w14:textId="77777777" w:rsidR="00761D11" w:rsidRPr="00E2723E" w:rsidRDefault="00761D11" w:rsidP="00C4008A">
                  <w:pPr>
                    <w:spacing w:after="0" w:line="240" w:lineRule="auto"/>
                    <w:rPr>
                      <w:bCs/>
                      <w:sz w:val="24"/>
                      <w:szCs w:val="24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6F812E9C" w14:textId="77777777" w:rsidR="00761D11" w:rsidRPr="00E2723E" w:rsidRDefault="00761D11" w:rsidP="00C4008A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49E5F6F4" w14:textId="77777777" w:rsidR="00761D11" w:rsidRPr="00E2723E" w:rsidRDefault="00761D11" w:rsidP="00C4008A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  <w:p w14:paraId="163FD838" w14:textId="77777777" w:rsidR="00761D11" w:rsidRPr="00E2723E" w:rsidRDefault="00761D11" w:rsidP="00C4008A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573A17C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0070895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61D11" w:rsidRPr="00E2723E" w14:paraId="3AFCAD4B" w14:textId="77777777" w:rsidTr="00C4008A">
              <w:trPr>
                <w:trHeight w:val="471"/>
              </w:trPr>
              <w:tc>
                <w:tcPr>
                  <w:tcW w:w="1980" w:type="dxa"/>
                </w:tcPr>
                <w:p w14:paraId="38E1239B" w14:textId="77777777" w:rsidR="00761D11" w:rsidRPr="00E2723E" w:rsidRDefault="00761D11" w:rsidP="00761D11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01FC53B" w14:textId="6A8E47AC" w:rsidR="00761D11" w:rsidRPr="00E2723E" w:rsidRDefault="00761D11" w:rsidP="00761D11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ح</w:t>
                  </w:r>
                </w:p>
              </w:tc>
              <w:tc>
                <w:tcPr>
                  <w:tcW w:w="810" w:type="dxa"/>
                  <w:vAlign w:val="center"/>
                </w:tcPr>
                <w:p w14:paraId="4DDE2CB1" w14:textId="6F607536" w:rsidR="00761D11" w:rsidRPr="00E2723E" w:rsidRDefault="00761D11" w:rsidP="00761D11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الخامس ط</w:t>
                  </w:r>
                </w:p>
              </w:tc>
              <w:tc>
                <w:tcPr>
                  <w:tcW w:w="824" w:type="dxa"/>
                  <w:vAlign w:val="center"/>
                </w:tcPr>
                <w:p w14:paraId="5F656E59" w14:textId="627D8FC0" w:rsidR="00761D11" w:rsidRPr="00E2723E" w:rsidRDefault="00761D11" w:rsidP="00761D11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</w:t>
                  </w:r>
                </w:p>
              </w:tc>
              <w:tc>
                <w:tcPr>
                  <w:tcW w:w="735" w:type="dxa"/>
                  <w:vAlign w:val="center"/>
                </w:tcPr>
                <w:p w14:paraId="51472353" w14:textId="77777777" w:rsidR="00761D11" w:rsidRPr="00E2723E" w:rsidRDefault="00761D11" w:rsidP="00761D11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122FC92" w14:textId="77777777" w:rsidR="00761D11" w:rsidRPr="00E2723E" w:rsidRDefault="00761D11" w:rsidP="00761D11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404994" w14:textId="77777777" w:rsidR="00761D11" w:rsidRPr="00E2723E" w:rsidRDefault="00761D11" w:rsidP="00761D11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B5372C2" w14:textId="77777777" w:rsidR="00761D11" w:rsidRPr="00E2723E" w:rsidRDefault="00761D11" w:rsidP="00761D11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B66349A" w14:textId="77777777" w:rsidR="00761D11" w:rsidRPr="00E2723E" w:rsidRDefault="00761D11" w:rsidP="00761D11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761D11" w:rsidRPr="00E2723E" w14:paraId="30358F71" w14:textId="77777777" w:rsidTr="00C4008A">
              <w:tc>
                <w:tcPr>
                  <w:tcW w:w="1980" w:type="dxa"/>
                </w:tcPr>
                <w:p w14:paraId="0A90FCAD" w14:textId="77777777" w:rsidR="00761D11" w:rsidRPr="00E2723E" w:rsidRDefault="00761D11" w:rsidP="00C4008A">
                  <w:pPr>
                    <w:spacing w:before="240" w:after="0" w:line="240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73A37EF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F80C9C8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AC9BE2B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916086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C30B38B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64C48D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D4FBA9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4C76334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761D11" w:rsidRPr="00E2723E" w14:paraId="10081ED4" w14:textId="77777777" w:rsidTr="00C4008A">
              <w:trPr>
                <w:trHeight w:val="428"/>
              </w:trPr>
              <w:tc>
                <w:tcPr>
                  <w:tcW w:w="1980" w:type="dxa"/>
                </w:tcPr>
                <w:p w14:paraId="11CCBBD1" w14:textId="77777777" w:rsidR="00761D11" w:rsidRPr="00E2723E" w:rsidRDefault="00761D11" w:rsidP="00C4008A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64E0BA0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B20FD00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B96B6DA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F19878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273142E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D9E15C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8A74631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43C8005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761D11" w:rsidRPr="00E2723E" w14:paraId="04E7462C" w14:textId="77777777" w:rsidTr="00C4008A">
              <w:tc>
                <w:tcPr>
                  <w:tcW w:w="1980" w:type="dxa"/>
                </w:tcPr>
                <w:p w14:paraId="22936AC8" w14:textId="77777777" w:rsidR="00761D11" w:rsidRPr="00E2723E" w:rsidRDefault="00761D11" w:rsidP="00C4008A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C74443D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36A99DF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B9DE551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3731E15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255D44F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BEBBE2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3A9722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BC4B883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77BAB86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BC658DC" w14:textId="77777777" w:rsidR="00761D11" w:rsidRPr="00E2723E" w:rsidRDefault="00761D11" w:rsidP="00C4008A">
            <w:pPr>
              <w:spacing w:after="0" w:line="240" w:lineRule="auto"/>
              <w:rPr>
                <w:rFonts w:hint="cs"/>
                <w:bCs/>
                <w:sz w:val="24"/>
                <w:szCs w:val="24"/>
                <w:rtl/>
              </w:rPr>
            </w:pPr>
          </w:p>
        </w:tc>
      </w:tr>
    </w:tbl>
    <w:p w14:paraId="269A3DAC" w14:textId="6460B1AF" w:rsidR="005E778D" w:rsidRPr="00E2723E" w:rsidRDefault="005E778D" w:rsidP="005E778D">
      <w:pPr>
        <w:jc w:val="center"/>
        <w:rPr>
          <w:bCs/>
          <w:sz w:val="28"/>
          <w:szCs w:val="28"/>
        </w:rPr>
      </w:pPr>
      <w:r w:rsidRPr="00E2723E">
        <w:rPr>
          <w:rFonts w:hint="cs"/>
          <w:bCs/>
          <w:sz w:val="28"/>
          <w:szCs w:val="28"/>
          <w:rtl/>
        </w:rPr>
        <w:t xml:space="preserve">خطة درس </w:t>
      </w:r>
    </w:p>
    <w:p w14:paraId="063CC97A" w14:textId="2E7FE9B2" w:rsidR="005E778D" w:rsidRPr="00E2723E" w:rsidRDefault="005E778D" w:rsidP="005E778D">
      <w:pPr>
        <w:rPr>
          <w:bCs/>
          <w:sz w:val="20"/>
          <w:szCs w:val="20"/>
          <w:lang w:bidi="ar-JO"/>
        </w:rPr>
      </w:pP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المبحث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</w:t>
      </w:r>
      <w:r w:rsidRPr="00E2723E">
        <w:rPr>
          <w:bCs/>
          <w:sz w:val="20"/>
          <w:szCs w:val="20"/>
          <w:rtl/>
        </w:rPr>
        <w:t>ال</w:t>
      </w:r>
      <w:r w:rsidRPr="00E2723E">
        <w:rPr>
          <w:rFonts w:hint="cs"/>
          <w:bCs/>
          <w:sz w:val="20"/>
          <w:szCs w:val="20"/>
          <w:rtl/>
          <w:lang w:bidi="ar-JO"/>
        </w:rPr>
        <w:t>ع</w:t>
      </w:r>
      <w:r w:rsidRPr="00E2723E">
        <w:rPr>
          <w:bCs/>
          <w:sz w:val="20"/>
          <w:szCs w:val="20"/>
          <w:rtl/>
        </w:rPr>
        <w:t xml:space="preserve">ربية </w:t>
      </w:r>
      <w:r w:rsidRPr="00E2723E">
        <w:rPr>
          <w:rFonts w:hint="cs"/>
          <w:bCs/>
          <w:sz w:val="20"/>
          <w:szCs w:val="20"/>
          <w:rtl/>
        </w:rPr>
        <w:t>لغتي</w:t>
      </w:r>
      <w:r w:rsidRPr="00E2723E">
        <w:rPr>
          <w:bCs/>
          <w:sz w:val="20"/>
          <w:szCs w:val="20"/>
          <w:lang w:bidi="ar-JO"/>
        </w:rPr>
        <w:t xml:space="preserve">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عنوان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الوحدة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="00CC57D6" w:rsidRPr="00E2723E">
        <w:rPr>
          <w:bCs/>
          <w:sz w:val="20"/>
          <w:szCs w:val="20"/>
          <w:rtl/>
          <w:lang w:bidi="ar-JO"/>
        </w:rPr>
        <w:t>﴿</w:t>
      </w:r>
      <w:r w:rsidR="00CC57D6" w:rsidRPr="00E2723E">
        <w:rPr>
          <w:rFonts w:hint="cs"/>
          <w:bCs/>
          <w:sz w:val="18"/>
          <w:szCs w:val="18"/>
          <w:rtl/>
          <w:lang w:bidi="ar-JO"/>
        </w:rPr>
        <w:t xml:space="preserve"> </w:t>
      </w:r>
      <w:r w:rsidR="00CC57D6" w:rsidRPr="00E2723E">
        <w:rPr>
          <w:rFonts w:hint="cs"/>
          <w:bCs/>
          <w:sz w:val="20"/>
          <w:szCs w:val="20"/>
          <w:rtl/>
        </w:rPr>
        <w:t xml:space="preserve"> </w:t>
      </w:r>
      <w:proofErr w:type="gramEnd"/>
      <w:r w:rsidR="00CC57D6" w:rsidRPr="00E2723E">
        <w:rPr>
          <w:rFonts w:hint="cs"/>
          <w:bCs/>
          <w:sz w:val="20"/>
          <w:szCs w:val="20"/>
          <w:rtl/>
        </w:rPr>
        <w:t xml:space="preserve">   </w:t>
      </w:r>
      <w:r w:rsidR="003673E0" w:rsidRPr="00E2723E">
        <w:rPr>
          <w:rFonts w:hint="cs"/>
          <w:bCs/>
          <w:sz w:val="20"/>
          <w:szCs w:val="20"/>
          <w:rtl/>
        </w:rPr>
        <w:t xml:space="preserve">معالم مدهشة  </w:t>
      </w:r>
      <w:r w:rsidR="00CC57D6" w:rsidRPr="00E2723E">
        <w:rPr>
          <w:rFonts w:hint="cs"/>
          <w:bCs/>
          <w:sz w:val="20"/>
          <w:szCs w:val="20"/>
          <w:rtl/>
        </w:rPr>
        <w:t xml:space="preserve">                     </w:t>
      </w:r>
      <w:proofErr w:type="gramStart"/>
      <w:r w:rsidR="00CC57D6" w:rsidRPr="00E2723E">
        <w:rPr>
          <w:rFonts w:hint="cs"/>
          <w:bCs/>
          <w:sz w:val="20"/>
          <w:szCs w:val="20"/>
          <w:rtl/>
        </w:rPr>
        <w:t xml:space="preserve"> </w:t>
      </w:r>
      <w:r w:rsidR="00CC57D6"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الدرس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rFonts w:hint="cs"/>
          <w:bCs/>
          <w:sz w:val="18"/>
          <w:szCs w:val="18"/>
          <w:rtl/>
        </w:rPr>
        <w:t>النشيد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ab/>
      </w:r>
      <w:r w:rsidR="00761D11" w:rsidRPr="00E2723E">
        <w:rPr>
          <w:rFonts w:hint="cs"/>
          <w:bCs/>
          <w:sz w:val="20"/>
          <w:szCs w:val="20"/>
          <w:rtl/>
          <w:lang w:bidi="ar-JO"/>
        </w:rPr>
        <w:t>( المدينة</w:t>
      </w:r>
      <w:proofErr w:type="gramEnd"/>
      <w:r w:rsidR="00761D11"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="00761D11" w:rsidRPr="00E2723E">
        <w:rPr>
          <w:rFonts w:hint="cs"/>
          <w:bCs/>
          <w:sz w:val="20"/>
          <w:szCs w:val="20"/>
          <w:rtl/>
          <w:lang w:bidi="ar-JO"/>
        </w:rPr>
        <w:t>الوردية )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ab/>
        <w:t xml:space="preserve">عدد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الحصص:</w:t>
      </w:r>
      <w:r w:rsidRPr="00E2723E">
        <w:rPr>
          <w:bCs/>
          <w:sz w:val="20"/>
          <w:szCs w:val="20"/>
          <w:lang w:bidi="ar-JO"/>
        </w:rPr>
        <w:t xml:space="preserve">   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>2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 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التعلم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القبلي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</w:p>
    <w:tbl>
      <w:tblPr>
        <w:tblStyle w:val="afff6"/>
        <w:bidiVisual/>
        <w:tblW w:w="15354" w:type="dxa"/>
        <w:tblInd w:w="159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700"/>
      </w:tblGrid>
      <w:tr w:rsidR="005E778D" w:rsidRPr="00E2723E" w14:paraId="4CA7A2A0" w14:textId="77777777" w:rsidTr="002C0C8B">
        <w:trPr>
          <w:trHeight w:val="339"/>
        </w:trPr>
        <w:tc>
          <w:tcPr>
            <w:tcW w:w="15354" w:type="dxa"/>
            <w:gridSpan w:val="4"/>
          </w:tcPr>
          <w:p w14:paraId="650A0690" w14:textId="77777777" w:rsidR="005E778D" w:rsidRPr="00E2723E" w:rsidRDefault="005E778D" w:rsidP="00FF0AE9">
            <w:pPr>
              <w:jc w:val="right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النتاجات التعليمية </w:t>
            </w:r>
            <w:r w:rsidRPr="00E2723E">
              <w:rPr>
                <w:rFonts w:hint="cs"/>
                <w:bCs/>
                <w:rtl/>
                <w:lang w:bidi="ar-JO"/>
              </w:rPr>
              <w:t xml:space="preserve">يقرأ القصيدة قراءة صامتة 1 يقرأ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القصيدة  قراءة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 xml:space="preserve"> جهرية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واضحة  2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يتعرف  على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 xml:space="preserve"> معاني الكلمات الجديدة   3  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يستخرج  الفكرة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 xml:space="preserve"> الرئيسة الواردة في القصيدة</w:t>
            </w:r>
          </w:p>
          <w:p w14:paraId="4CAAB9D3" w14:textId="77777777" w:rsidR="005E778D" w:rsidRPr="00E2723E" w:rsidRDefault="005E778D" w:rsidP="00FF0AE9">
            <w:pPr>
              <w:rPr>
                <w:rFonts w:ascii="Arial" w:hAnsi="Arial"/>
                <w:bCs/>
                <w:sz w:val="18"/>
                <w:szCs w:val="18"/>
                <w:lang w:bidi="ar-JO"/>
              </w:rPr>
            </w:pPr>
          </w:p>
        </w:tc>
      </w:tr>
      <w:tr w:rsidR="005E778D" w:rsidRPr="00E2723E" w14:paraId="5FB83538" w14:textId="77777777" w:rsidTr="002C0C8B">
        <w:tc>
          <w:tcPr>
            <w:tcW w:w="1050" w:type="dxa"/>
          </w:tcPr>
          <w:p w14:paraId="5616BF32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1B1D0A8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D9EA1A9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700" w:type="dxa"/>
          </w:tcPr>
          <w:p w14:paraId="29ACA810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5E778D" w:rsidRPr="00E2723E" w14:paraId="1D287F71" w14:textId="77777777" w:rsidTr="002C0C8B">
        <w:trPr>
          <w:cantSplit/>
          <w:trHeight w:val="1007"/>
        </w:trPr>
        <w:tc>
          <w:tcPr>
            <w:tcW w:w="1050" w:type="dxa"/>
            <w:textDirection w:val="btLr"/>
            <w:vAlign w:val="center"/>
          </w:tcPr>
          <w:p w14:paraId="38DE8328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4B5A58E4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. يقوم بتحية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مناسبة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والتهيئة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641107FB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سؤالًا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14:paraId="7C6C0A43" w14:textId="77777777" w:rsidR="005E778D" w:rsidRPr="00E2723E" w:rsidRDefault="005E778D" w:rsidP="00FF0AE9">
            <w:pPr>
              <w:jc w:val="right"/>
              <w:rPr>
                <w:bCs/>
              </w:rPr>
            </w:pPr>
            <w:r w:rsidRPr="00E2723E">
              <w:rPr>
                <w:bCs/>
                <w:rtl/>
              </w:rPr>
              <w:t>تهيئة البيئة الصفيّة المناسبة الماديّة والمعنويّة.</w:t>
            </w:r>
          </w:p>
          <w:p w14:paraId="57D2A3A0" w14:textId="6EA7D3CC" w:rsidR="005E778D" w:rsidRPr="00E2723E" w:rsidRDefault="005E778D" w:rsidP="00FF0AE9">
            <w:pPr>
              <w:ind w:left="180"/>
              <w:jc w:val="right"/>
              <w:rPr>
                <w:bCs/>
                <w:sz w:val="20"/>
                <w:szCs w:val="20"/>
              </w:rPr>
            </w:pPr>
            <w:r w:rsidRPr="00E2723E">
              <w:rPr>
                <w:bCs/>
                <w:rtl/>
              </w:rPr>
              <w:t xml:space="preserve">*  يطرح المعلم </w:t>
            </w:r>
            <w:proofErr w:type="gramStart"/>
            <w:r w:rsidRPr="00E2723E">
              <w:rPr>
                <w:bCs/>
                <w:rtl/>
              </w:rPr>
              <w:t>سؤالا  عن</w:t>
            </w:r>
            <w:proofErr w:type="gramEnd"/>
            <w:r w:rsidR="00CC57D6" w:rsidRPr="00E2723E">
              <w:rPr>
                <w:rFonts w:hint="cs"/>
                <w:bCs/>
                <w:rtl/>
              </w:rPr>
              <w:t xml:space="preserve"> </w:t>
            </w:r>
            <w:r w:rsidR="00761D11" w:rsidRPr="00E2723E">
              <w:rPr>
                <w:rFonts w:hint="cs"/>
                <w:bCs/>
                <w:rtl/>
              </w:rPr>
              <w:t>البتراء</w:t>
            </w:r>
          </w:p>
        </w:tc>
        <w:tc>
          <w:tcPr>
            <w:tcW w:w="6315" w:type="dxa"/>
          </w:tcPr>
          <w:p w14:paraId="46DC118F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039A6C07" w14:textId="77777777" w:rsidR="005E778D" w:rsidRPr="00E2723E" w:rsidRDefault="005E778D" w:rsidP="00FF0AE9">
            <w:pPr>
              <w:jc w:val="right"/>
              <w:rPr>
                <w:bCs/>
                <w:sz w:val="18"/>
                <w:szCs w:val="18"/>
                <w:rtl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يشارك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في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السؤال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التحفيزي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>: "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14:paraId="562EEA2F" w14:textId="4F54C151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- يعبر عن رأيه في</w:t>
            </w:r>
            <w:r w:rsidR="00CC57D6" w:rsidRPr="00E2723E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  <w:r w:rsidR="00761D11" w:rsidRPr="00E2723E">
              <w:rPr>
                <w:rFonts w:hint="cs"/>
                <w:bCs/>
                <w:sz w:val="20"/>
                <w:szCs w:val="20"/>
                <w:rtl/>
              </w:rPr>
              <w:t>البتراء</w:t>
            </w:r>
          </w:p>
          <w:p w14:paraId="60DAFC44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0" w:type="dxa"/>
          </w:tcPr>
          <w:p w14:paraId="4C0CABD2" w14:textId="77777777" w:rsidR="005E778D" w:rsidRPr="00E2723E" w:rsidRDefault="005E778D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15</w:t>
            </w:r>
          </w:p>
        </w:tc>
      </w:tr>
      <w:tr w:rsidR="005E778D" w:rsidRPr="00E2723E" w14:paraId="52FC9F74" w14:textId="77777777" w:rsidTr="002C0C8B">
        <w:trPr>
          <w:cantSplit/>
          <w:trHeight w:val="855"/>
        </w:trPr>
        <w:tc>
          <w:tcPr>
            <w:tcW w:w="1050" w:type="dxa"/>
            <w:textDirection w:val="btLr"/>
            <w:vAlign w:val="center"/>
          </w:tcPr>
          <w:p w14:paraId="35ADD7F6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6942BDE6" w14:textId="77777777" w:rsidR="005E778D" w:rsidRPr="00E2723E" w:rsidRDefault="005E778D" w:rsidP="00FF0AE9">
            <w:pPr>
              <w:jc w:val="right"/>
              <w:rPr>
                <w:bCs/>
              </w:rPr>
            </w:pPr>
            <w:proofErr w:type="gramStart"/>
            <w:r w:rsidRPr="00E2723E">
              <w:rPr>
                <w:bCs/>
                <w:rtl/>
              </w:rPr>
              <w:t>يقرأ  المعلم</w:t>
            </w:r>
            <w:proofErr w:type="gramEnd"/>
            <w:r w:rsidRPr="00E2723E">
              <w:rPr>
                <w:bCs/>
                <w:rtl/>
              </w:rPr>
              <w:t xml:space="preserve"> النشيد قراءة جهرية سليمة معبرة عن المعاني.</w:t>
            </w:r>
          </w:p>
          <w:p w14:paraId="407C0FF9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</w:rPr>
            </w:pPr>
            <w:r w:rsidRPr="00E2723E">
              <w:rPr>
                <w:bCs/>
                <w:rtl/>
              </w:rPr>
              <w:t>- يوزع المعلم القراءة بين التلاميذ</w:t>
            </w:r>
          </w:p>
        </w:tc>
        <w:tc>
          <w:tcPr>
            <w:tcW w:w="6315" w:type="dxa"/>
          </w:tcPr>
          <w:p w14:paraId="727DA11D" w14:textId="77777777" w:rsidR="005E778D" w:rsidRPr="00E2723E" w:rsidRDefault="005E778D" w:rsidP="00FF0AE9">
            <w:pPr>
              <w:jc w:val="right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يستمع الطلاب لقراءة المعل</w:t>
            </w:r>
            <w:r w:rsidRPr="00E2723E">
              <w:rPr>
                <w:rFonts w:hint="cs"/>
                <w:bCs/>
                <w:sz w:val="24"/>
                <w:szCs w:val="24"/>
                <w:rtl/>
              </w:rPr>
              <w:t>م</w:t>
            </w:r>
          </w:p>
          <w:p w14:paraId="589AD7AF" w14:textId="77777777" w:rsidR="005E778D" w:rsidRPr="00E2723E" w:rsidRDefault="005E778D" w:rsidP="00FF0AE9">
            <w:pPr>
              <w:jc w:val="right"/>
              <w:rPr>
                <w:bCs/>
                <w:sz w:val="24"/>
                <w:szCs w:val="24"/>
                <w:rtl/>
              </w:rPr>
            </w:pPr>
            <w:r w:rsidRPr="00E2723E">
              <w:rPr>
                <w:bCs/>
                <w:sz w:val="24"/>
                <w:szCs w:val="24"/>
                <w:rtl/>
              </w:rPr>
              <w:t>يقرأ الطلاب النشيد قراءة جهرية معبرة عن المعنى</w:t>
            </w:r>
          </w:p>
          <w:p w14:paraId="4751420B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</w:tcPr>
          <w:p w14:paraId="135F884D" w14:textId="77777777" w:rsidR="005E778D" w:rsidRPr="00E2723E" w:rsidRDefault="005E778D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30</w:t>
            </w:r>
          </w:p>
        </w:tc>
      </w:tr>
      <w:tr w:rsidR="005E778D" w:rsidRPr="00E2723E" w14:paraId="4F5232FE" w14:textId="77777777" w:rsidTr="002C0C8B">
        <w:trPr>
          <w:cantSplit/>
          <w:trHeight w:val="950"/>
        </w:trPr>
        <w:tc>
          <w:tcPr>
            <w:tcW w:w="1050" w:type="dxa"/>
            <w:textDirection w:val="btLr"/>
            <w:vAlign w:val="center"/>
          </w:tcPr>
          <w:p w14:paraId="407E08CC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E2443EA" w14:textId="77777777" w:rsidR="005E778D" w:rsidRPr="00E2723E" w:rsidRDefault="005E778D" w:rsidP="00FF0AE9">
            <w:pPr>
              <w:jc w:val="right"/>
              <w:rPr>
                <w:bCs/>
                <w:sz w:val="24"/>
                <w:szCs w:val="24"/>
              </w:rPr>
            </w:pPr>
          </w:p>
          <w:p w14:paraId="104E3EA1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4"/>
                <w:szCs w:val="24"/>
                <w:rtl/>
              </w:rPr>
              <w:t>- يكلف المعلم المجموعات بتفسير معاني بعض المفردات.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)  </w:t>
            </w:r>
          </w:p>
        </w:tc>
        <w:tc>
          <w:tcPr>
            <w:tcW w:w="6315" w:type="dxa"/>
          </w:tcPr>
          <w:p w14:paraId="24C55911" w14:textId="77777777" w:rsidR="005E778D" w:rsidRPr="00E2723E" w:rsidRDefault="005E778D" w:rsidP="00FF0AE9">
            <w:pPr>
              <w:jc w:val="right"/>
              <w:rPr>
                <w:bCs/>
                <w:sz w:val="24"/>
                <w:szCs w:val="24"/>
              </w:rPr>
            </w:pPr>
          </w:p>
          <w:p w14:paraId="41F6ABF4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4"/>
                <w:szCs w:val="24"/>
                <w:rtl/>
              </w:rPr>
              <w:t>- يستجيب الطلبة في المجموعات بتفسير معاني بعض المفردات</w:t>
            </w:r>
          </w:p>
        </w:tc>
        <w:tc>
          <w:tcPr>
            <w:tcW w:w="700" w:type="dxa"/>
          </w:tcPr>
          <w:p w14:paraId="2F2F941F" w14:textId="77777777" w:rsidR="005E778D" w:rsidRPr="00E2723E" w:rsidRDefault="005E778D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30</w:t>
            </w:r>
          </w:p>
        </w:tc>
      </w:tr>
      <w:tr w:rsidR="005E778D" w:rsidRPr="00E2723E" w14:paraId="1D94FB31" w14:textId="77777777" w:rsidTr="002C0C8B">
        <w:trPr>
          <w:cantSplit/>
          <w:trHeight w:val="707"/>
        </w:trPr>
        <w:tc>
          <w:tcPr>
            <w:tcW w:w="1050" w:type="dxa"/>
            <w:textDirection w:val="btLr"/>
            <w:vAlign w:val="center"/>
          </w:tcPr>
          <w:p w14:paraId="1F7B09ED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E387FCB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4"/>
                <w:szCs w:val="24"/>
                <w:rtl/>
              </w:rPr>
              <w:t>يلحن المعلم النشيد ثم يطلب من الطلاب إنشاد النشيد جماعيا.</w:t>
            </w:r>
          </w:p>
        </w:tc>
        <w:tc>
          <w:tcPr>
            <w:tcW w:w="6315" w:type="dxa"/>
          </w:tcPr>
          <w:p w14:paraId="688B7F83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4"/>
                <w:szCs w:val="24"/>
                <w:rtl/>
              </w:rPr>
              <w:t>- ينشد الطلاب النشيد جماعيا.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0" w:type="dxa"/>
          </w:tcPr>
          <w:p w14:paraId="4AA7AC97" w14:textId="77777777" w:rsidR="005E778D" w:rsidRPr="00E2723E" w:rsidRDefault="005E778D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15</w:t>
            </w:r>
          </w:p>
        </w:tc>
      </w:tr>
    </w:tbl>
    <w:p w14:paraId="77755493" w14:textId="77777777" w:rsidR="005E778D" w:rsidRPr="00E2723E" w:rsidRDefault="005E778D" w:rsidP="005E778D">
      <w:pPr>
        <w:spacing w:line="240" w:lineRule="auto"/>
        <w:rPr>
          <w:bCs/>
          <w:sz w:val="20"/>
          <w:szCs w:val="20"/>
          <w:rtl/>
          <w:lang w:bidi="ar-JO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FC012C" w:rsidRPr="00E2723E" w14:paraId="030C07FA" w14:textId="77777777" w:rsidTr="00BF019E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FC012C" w:rsidRPr="00E2723E" w14:paraId="4A33837E" w14:textId="77777777" w:rsidTr="00BF019E">
              <w:trPr>
                <w:trHeight w:val="1970"/>
              </w:trPr>
              <w:tc>
                <w:tcPr>
                  <w:tcW w:w="6663" w:type="dxa"/>
                </w:tcPr>
                <w:p w14:paraId="74D27951" w14:textId="77777777" w:rsidR="00FC012C" w:rsidRPr="00E2723E" w:rsidRDefault="00FC012C" w:rsidP="00FC012C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498518ED" w14:textId="77777777" w:rsidR="00FC012C" w:rsidRPr="00E2723E" w:rsidRDefault="00FC012C" w:rsidP="00FC012C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21A29B9" w14:textId="77777777" w:rsidR="00FC012C" w:rsidRPr="00E2723E" w:rsidRDefault="00FC012C" w:rsidP="00FC012C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0BF47B8" w14:textId="77777777" w:rsidR="00FC012C" w:rsidRPr="00E2723E" w:rsidRDefault="00FC012C" w:rsidP="00FC012C">
                  <w:pPr>
                    <w:spacing w:after="0" w:line="240" w:lineRule="auto"/>
                    <w:rPr>
                      <w:bCs/>
                      <w:sz w:val="24"/>
                      <w:szCs w:val="24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152F2973" w14:textId="77777777" w:rsidR="00FC012C" w:rsidRPr="00E2723E" w:rsidRDefault="00FC012C" w:rsidP="00FC012C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4D55DED1" w14:textId="77777777" w:rsidR="00FC012C" w:rsidRPr="00E2723E" w:rsidRDefault="00FC012C" w:rsidP="00FC012C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  <w:p w14:paraId="7251E10C" w14:textId="77777777" w:rsidR="00FC012C" w:rsidRPr="00E2723E" w:rsidRDefault="00FC012C" w:rsidP="00FC012C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548559C" w14:textId="77777777" w:rsidR="00FC012C" w:rsidRPr="00E2723E" w:rsidRDefault="00FC012C" w:rsidP="00BF019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3091D89" w14:textId="77777777" w:rsidR="00FC012C" w:rsidRPr="00E2723E" w:rsidRDefault="00FC012C" w:rsidP="00BF019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FC012C" w:rsidRPr="00E2723E" w14:paraId="0DAF5E1F" w14:textId="77777777" w:rsidTr="00BF019E">
              <w:trPr>
                <w:trHeight w:val="471"/>
              </w:trPr>
              <w:tc>
                <w:tcPr>
                  <w:tcW w:w="1980" w:type="dxa"/>
                </w:tcPr>
                <w:p w14:paraId="7FBEDEC4" w14:textId="77777777" w:rsidR="00FC012C" w:rsidRPr="00E2723E" w:rsidRDefault="00FC012C" w:rsidP="00FC012C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87508C7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ح</w:t>
                  </w:r>
                </w:p>
              </w:tc>
              <w:tc>
                <w:tcPr>
                  <w:tcW w:w="810" w:type="dxa"/>
                  <w:vAlign w:val="center"/>
                </w:tcPr>
                <w:p w14:paraId="1CDE92A3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الخامس ط</w:t>
                  </w:r>
                </w:p>
              </w:tc>
              <w:tc>
                <w:tcPr>
                  <w:tcW w:w="824" w:type="dxa"/>
                  <w:vAlign w:val="center"/>
                </w:tcPr>
                <w:p w14:paraId="21AC309D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</w:t>
                  </w:r>
                </w:p>
              </w:tc>
              <w:tc>
                <w:tcPr>
                  <w:tcW w:w="735" w:type="dxa"/>
                  <w:vAlign w:val="center"/>
                </w:tcPr>
                <w:p w14:paraId="65D1AFC1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8506C36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0541914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52D65A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5F61C7A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FC012C" w:rsidRPr="00E2723E" w14:paraId="35CC52F6" w14:textId="77777777" w:rsidTr="00BF019E">
              <w:tc>
                <w:tcPr>
                  <w:tcW w:w="1980" w:type="dxa"/>
                </w:tcPr>
                <w:p w14:paraId="1BBA9106" w14:textId="77777777" w:rsidR="00FC012C" w:rsidRPr="00E2723E" w:rsidRDefault="00FC012C" w:rsidP="00FC012C">
                  <w:pPr>
                    <w:spacing w:before="240" w:after="0" w:line="240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F5A4AC6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5F38598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A58CEC5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011809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103DB27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FB1E64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C9B725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483F7F5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FC012C" w:rsidRPr="00E2723E" w14:paraId="55BA7603" w14:textId="77777777" w:rsidTr="00BF019E">
              <w:trPr>
                <w:trHeight w:val="428"/>
              </w:trPr>
              <w:tc>
                <w:tcPr>
                  <w:tcW w:w="1980" w:type="dxa"/>
                </w:tcPr>
                <w:p w14:paraId="7A9782DA" w14:textId="77777777" w:rsidR="00FC012C" w:rsidRPr="00E2723E" w:rsidRDefault="00FC012C" w:rsidP="00FC012C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183DD15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AC53A15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B520E18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F3A015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E513F04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EB39D2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15FE10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AC07E4F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FC012C" w:rsidRPr="00E2723E" w14:paraId="18A14123" w14:textId="77777777" w:rsidTr="00BF019E">
              <w:tc>
                <w:tcPr>
                  <w:tcW w:w="1980" w:type="dxa"/>
                </w:tcPr>
                <w:p w14:paraId="6D4E3EB5" w14:textId="77777777" w:rsidR="00FC012C" w:rsidRPr="00E2723E" w:rsidRDefault="00FC012C" w:rsidP="00FC012C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DC89BFD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4152B07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B207798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98EA12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0588517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F680F2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1BDA997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41FF25A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D4C9867" w14:textId="77777777" w:rsidR="00FC012C" w:rsidRPr="00E2723E" w:rsidRDefault="00FC012C" w:rsidP="00BF019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E7FAC90" w14:textId="77777777" w:rsidR="00FC012C" w:rsidRPr="00E2723E" w:rsidRDefault="00FC012C" w:rsidP="00BF019E">
            <w:pPr>
              <w:spacing w:after="0" w:line="240" w:lineRule="auto"/>
              <w:rPr>
                <w:rFonts w:hint="cs"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C012C" w:rsidRPr="00E2723E" w14:paraId="32DDAA95" w14:textId="77777777" w:rsidTr="00FC012C">
        <w:tc>
          <w:tcPr>
            <w:tcW w:w="7502" w:type="dxa"/>
          </w:tcPr>
          <w:p w14:paraId="3BE306F7" w14:textId="77777777" w:rsidR="00FC012C" w:rsidRPr="00E2723E" w:rsidRDefault="00FC012C" w:rsidP="00FC012C">
            <w:pPr>
              <w:jc w:val="both"/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6" w:type="dxa"/>
          </w:tcPr>
          <w:p w14:paraId="2164CB72" w14:textId="77777777" w:rsidR="00FC012C" w:rsidRPr="00E2723E" w:rsidRDefault="00FC012C" w:rsidP="00FC012C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7CE5EB9E" w14:textId="77777777" w:rsidR="005E778D" w:rsidRPr="00E2723E" w:rsidRDefault="005E778D" w:rsidP="005E778D">
      <w:pPr>
        <w:rPr>
          <w:bCs/>
          <w:sz w:val="2"/>
          <w:szCs w:val="2"/>
          <w:rtl/>
        </w:rPr>
      </w:pPr>
    </w:p>
    <w:p w14:paraId="322ADD85" w14:textId="77777777" w:rsidR="00FC012C" w:rsidRDefault="00FC012C" w:rsidP="00761D11">
      <w:pPr>
        <w:rPr>
          <w:bCs/>
          <w:sz w:val="28"/>
          <w:szCs w:val="28"/>
          <w:rtl/>
        </w:rPr>
      </w:pPr>
    </w:p>
    <w:p w14:paraId="0E9C10F0" w14:textId="31810C36" w:rsidR="005E778D" w:rsidRPr="00E2723E" w:rsidRDefault="005E778D" w:rsidP="00FC012C">
      <w:pPr>
        <w:jc w:val="center"/>
        <w:rPr>
          <w:bCs/>
          <w:sz w:val="36"/>
          <w:szCs w:val="36"/>
          <w:lang w:bidi="ar-JO"/>
        </w:rPr>
      </w:pPr>
      <w:r w:rsidRPr="00E2723E">
        <w:rPr>
          <w:rFonts w:hint="cs"/>
          <w:bCs/>
          <w:sz w:val="28"/>
          <w:szCs w:val="28"/>
          <w:rtl/>
        </w:rPr>
        <w:lastRenderedPageBreak/>
        <w:t>خطة درس</w:t>
      </w:r>
    </w:p>
    <w:p w14:paraId="14427FB0" w14:textId="32E016F0" w:rsidR="005E778D" w:rsidRPr="00E2723E" w:rsidRDefault="005E778D" w:rsidP="005E778D">
      <w:pPr>
        <w:rPr>
          <w:bCs/>
          <w:sz w:val="20"/>
          <w:szCs w:val="20"/>
          <w:rtl/>
        </w:rPr>
      </w:pP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المبحث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</w:t>
      </w:r>
      <w:r w:rsidRPr="00E2723E">
        <w:rPr>
          <w:bCs/>
          <w:sz w:val="20"/>
          <w:szCs w:val="20"/>
          <w:rtl/>
        </w:rPr>
        <w:t>ال</w:t>
      </w:r>
      <w:r w:rsidRPr="00E2723E">
        <w:rPr>
          <w:rFonts w:hint="cs"/>
          <w:bCs/>
          <w:sz w:val="20"/>
          <w:szCs w:val="20"/>
          <w:rtl/>
          <w:lang w:bidi="ar-JO"/>
        </w:rPr>
        <w:t>ع</w:t>
      </w:r>
      <w:r w:rsidRPr="00E2723E">
        <w:rPr>
          <w:bCs/>
          <w:sz w:val="20"/>
          <w:szCs w:val="20"/>
          <w:rtl/>
        </w:rPr>
        <w:t xml:space="preserve">ربية </w:t>
      </w:r>
      <w:r w:rsidRPr="00E2723E">
        <w:rPr>
          <w:rFonts w:hint="cs"/>
          <w:bCs/>
          <w:sz w:val="20"/>
          <w:szCs w:val="20"/>
          <w:rtl/>
        </w:rPr>
        <w:t>لغتي</w:t>
      </w:r>
      <w:r w:rsidRPr="00E2723E">
        <w:rPr>
          <w:bCs/>
          <w:sz w:val="20"/>
          <w:szCs w:val="20"/>
          <w:lang w:bidi="ar-JO"/>
        </w:rPr>
        <w:t xml:space="preserve">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عنوان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الوحدة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Pr="00E2723E">
        <w:rPr>
          <w:bCs/>
          <w:sz w:val="20"/>
          <w:szCs w:val="20"/>
          <w:rtl/>
          <w:lang w:bidi="ar-JO"/>
        </w:rPr>
        <w:t>﴿</w:t>
      </w:r>
      <w:r w:rsidRPr="00E2723E">
        <w:rPr>
          <w:rFonts w:hint="cs"/>
          <w:bCs/>
          <w:sz w:val="18"/>
          <w:szCs w:val="18"/>
          <w:rtl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</w:rPr>
        <w:t xml:space="preserve"> </w:t>
      </w:r>
      <w:proofErr w:type="gramEnd"/>
      <w:r w:rsidRPr="00E2723E">
        <w:rPr>
          <w:rFonts w:hint="cs"/>
          <w:bCs/>
          <w:sz w:val="20"/>
          <w:szCs w:val="20"/>
          <w:rtl/>
        </w:rPr>
        <w:t xml:space="preserve">                       </w:t>
      </w:r>
      <w:r w:rsidR="003673E0" w:rsidRPr="00E2723E">
        <w:rPr>
          <w:rFonts w:hint="cs"/>
          <w:bCs/>
          <w:sz w:val="20"/>
          <w:szCs w:val="20"/>
          <w:rtl/>
        </w:rPr>
        <w:t xml:space="preserve">معالم مدهشة  </w:t>
      </w:r>
      <w:r w:rsidR="00F716D8" w:rsidRPr="00E2723E">
        <w:rPr>
          <w:rFonts w:hint="cs"/>
          <w:bCs/>
          <w:sz w:val="20"/>
          <w:szCs w:val="20"/>
          <w:rtl/>
        </w:rPr>
        <w:t xml:space="preserve">                     </w:t>
      </w:r>
      <w:proofErr w:type="gramStart"/>
      <w:r w:rsidR="00F716D8" w:rsidRPr="00E2723E">
        <w:rPr>
          <w:rFonts w:hint="cs"/>
          <w:bCs/>
          <w:sz w:val="20"/>
          <w:szCs w:val="20"/>
          <w:rtl/>
        </w:rPr>
        <w:t xml:space="preserve"> </w:t>
      </w:r>
      <w:r w:rsidR="00F716D8"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الدرس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proofErr w:type="gramStart"/>
      <w:r w:rsidRPr="00E2723E">
        <w:rPr>
          <w:rFonts w:hint="cs"/>
          <w:bCs/>
          <w:sz w:val="18"/>
          <w:szCs w:val="18"/>
          <w:rtl/>
        </w:rPr>
        <w:t>الكتابة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r w:rsidR="00761D11" w:rsidRPr="00E2723E">
        <w:rPr>
          <w:rFonts w:hint="cs"/>
          <w:bCs/>
          <w:sz w:val="20"/>
          <w:szCs w:val="20"/>
          <w:rtl/>
          <w:lang w:bidi="ar-JO"/>
        </w:rPr>
        <w:t xml:space="preserve"> (</w:t>
      </w:r>
      <w:proofErr w:type="gramEnd"/>
      <w:r w:rsidR="00761D11" w:rsidRPr="00E2723E">
        <w:rPr>
          <w:rFonts w:hint="cs"/>
          <w:bCs/>
          <w:rtl/>
        </w:rPr>
        <w:t xml:space="preserve">الهمزة </w:t>
      </w:r>
      <w:proofErr w:type="gramStart"/>
      <w:r w:rsidR="00761D11" w:rsidRPr="00E2723E">
        <w:rPr>
          <w:rFonts w:hint="cs"/>
          <w:bCs/>
          <w:rtl/>
        </w:rPr>
        <w:t>المتطرفة</w:t>
      </w:r>
      <w:r w:rsidR="001D1AF0" w:rsidRPr="00E2723E">
        <w:rPr>
          <w:rFonts w:hint="cs"/>
          <w:bCs/>
          <w:rtl/>
        </w:rPr>
        <w:t xml:space="preserve"> )</w:t>
      </w:r>
      <w:proofErr w:type="gramEnd"/>
      <w:r w:rsidR="00761D11" w:rsidRPr="00E2723E">
        <w:rPr>
          <w:rFonts w:hint="cs"/>
          <w:bCs/>
          <w:rtl/>
        </w:rPr>
        <w:t xml:space="preserve">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عدد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الحصص:</w:t>
      </w:r>
      <w:r w:rsidRPr="00E2723E">
        <w:rPr>
          <w:bCs/>
          <w:sz w:val="20"/>
          <w:szCs w:val="20"/>
          <w:lang w:bidi="ar-JO"/>
        </w:rPr>
        <w:t xml:space="preserve">   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>2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 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التعلم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القبلي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r w:rsidR="00761D11" w:rsidRPr="00E2723E">
        <w:rPr>
          <w:rFonts w:hint="cs"/>
          <w:bCs/>
          <w:rtl/>
        </w:rPr>
        <w:t>الهمزة المتوسطة</w:t>
      </w:r>
    </w:p>
    <w:tbl>
      <w:tblPr>
        <w:tblStyle w:val="afff6"/>
        <w:bidiVisual/>
        <w:tblW w:w="15354" w:type="dxa"/>
        <w:tblInd w:w="159" w:type="dxa"/>
        <w:tblLayout w:type="fixed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700"/>
      </w:tblGrid>
      <w:tr w:rsidR="005E778D" w:rsidRPr="00E2723E" w14:paraId="05DA1507" w14:textId="77777777" w:rsidTr="002C0C8B">
        <w:trPr>
          <w:trHeight w:val="339"/>
        </w:trPr>
        <w:tc>
          <w:tcPr>
            <w:tcW w:w="15354" w:type="dxa"/>
            <w:gridSpan w:val="4"/>
          </w:tcPr>
          <w:p w14:paraId="7C1299A8" w14:textId="77777777" w:rsidR="001D1AF0" w:rsidRPr="00E2723E" w:rsidRDefault="005E778D" w:rsidP="001D1AF0">
            <w:pPr>
              <w:jc w:val="right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التعليمية</w:t>
            </w:r>
            <w:r w:rsidRPr="00E2723E">
              <w:rPr>
                <w:rFonts w:ascii="Arial" w:hAnsi="Arial" w:hint="cs"/>
                <w:bCs/>
                <w:sz w:val="20"/>
                <w:szCs w:val="20"/>
                <w:rtl/>
                <w:lang w:bidi="ar-JO"/>
              </w:rPr>
              <w:t xml:space="preserve"> :</w:t>
            </w:r>
            <w:proofErr w:type="gramEnd"/>
            <w:r w:rsidRPr="00E2723E">
              <w:rPr>
                <w:rFonts w:ascii="Arial" w:hAnsi="Arial" w:hint="cs"/>
                <w:bCs/>
                <w:sz w:val="20"/>
                <w:szCs w:val="20"/>
                <w:rtl/>
                <w:lang w:bidi="ar-JO"/>
              </w:rPr>
              <w:t xml:space="preserve"> 1</w:t>
            </w:r>
            <w:r w:rsidR="00761D11" w:rsidRPr="00E2723E">
              <w:rPr>
                <w:rFonts w:hint="cs"/>
                <w:bCs/>
                <w:rtl/>
              </w:rPr>
              <w:t xml:space="preserve"> يكتب لكلمات تحتوي</w:t>
            </w:r>
            <w:r w:rsidR="001D1AF0" w:rsidRPr="00E2723E">
              <w:rPr>
                <w:rFonts w:hint="cs"/>
                <w:bCs/>
                <w:rtl/>
              </w:rPr>
              <w:t xml:space="preserve"> همزة </w:t>
            </w:r>
            <w:proofErr w:type="gramStart"/>
            <w:r w:rsidR="001D1AF0" w:rsidRPr="00E2723E">
              <w:rPr>
                <w:rFonts w:hint="cs"/>
                <w:bCs/>
                <w:rtl/>
              </w:rPr>
              <w:t>المتوسطة</w:t>
            </w:r>
            <w:r w:rsidR="00761D11" w:rsidRPr="00E2723E">
              <w:rPr>
                <w:rFonts w:hint="cs"/>
                <w:bCs/>
                <w:rtl/>
              </w:rPr>
              <w:t xml:space="preserve">  بشكل</w:t>
            </w:r>
            <w:proofErr w:type="gramEnd"/>
            <w:r w:rsidR="00761D11" w:rsidRPr="00E2723E">
              <w:rPr>
                <w:rFonts w:hint="cs"/>
                <w:bCs/>
                <w:rtl/>
              </w:rPr>
              <w:t xml:space="preserve"> صحيح </w:t>
            </w:r>
            <w:proofErr w:type="gramStart"/>
            <w:r w:rsidR="00761D11" w:rsidRPr="00E2723E">
              <w:rPr>
                <w:rFonts w:hint="cs"/>
                <w:bCs/>
                <w:rtl/>
              </w:rPr>
              <w:t>و يتذكر</w:t>
            </w:r>
            <w:proofErr w:type="gramEnd"/>
            <w:r w:rsidR="00761D11" w:rsidRPr="00E2723E">
              <w:rPr>
                <w:rFonts w:hint="cs"/>
                <w:bCs/>
                <w:rtl/>
              </w:rPr>
              <w:t xml:space="preserve"> قاعدة الهمزة المتوسطة .</w:t>
            </w:r>
            <w:r w:rsidR="001D1AF0" w:rsidRPr="00E2723E">
              <w:rPr>
                <w:rFonts w:hint="cs"/>
                <w:bCs/>
                <w:rtl/>
              </w:rPr>
              <w:t>2</w:t>
            </w:r>
            <w:proofErr w:type="gramStart"/>
            <w:r w:rsidR="001D1AF0" w:rsidRPr="00E2723E">
              <w:rPr>
                <w:rFonts w:hint="cs"/>
                <w:bCs/>
                <w:rtl/>
              </w:rPr>
              <w:t>-  يستنتج</w:t>
            </w:r>
            <w:proofErr w:type="gramEnd"/>
            <w:r w:rsidR="001D1AF0" w:rsidRPr="00E2723E">
              <w:rPr>
                <w:rFonts w:hint="cs"/>
                <w:bCs/>
                <w:rtl/>
              </w:rPr>
              <w:t xml:space="preserve"> كيفية كتابة الهمزة المتطرفة 3- </w:t>
            </w:r>
            <w:r w:rsidR="001D1AF0" w:rsidRPr="00E2723E">
              <w:rPr>
                <w:rFonts w:hint="cs"/>
                <w:bCs/>
                <w:rtl/>
                <w:lang w:bidi="ar-JO"/>
              </w:rPr>
              <w:t xml:space="preserve">يكتب كلمات تحوي على همزة متطرفة </w:t>
            </w:r>
          </w:p>
          <w:p w14:paraId="0B511816" w14:textId="2D2DD37F" w:rsidR="00CC57D6" w:rsidRPr="00E2723E" w:rsidRDefault="00CC57D6" w:rsidP="001D1AF0">
            <w:pPr>
              <w:rPr>
                <w:bCs/>
              </w:rPr>
            </w:pPr>
          </w:p>
          <w:p w14:paraId="562934C4" w14:textId="26CE56F6" w:rsidR="005E778D" w:rsidRPr="00E2723E" w:rsidRDefault="005E778D" w:rsidP="00CC57D6">
            <w:pPr>
              <w:jc w:val="center"/>
              <w:rPr>
                <w:rFonts w:ascii="Arial" w:hAnsi="Arial"/>
                <w:bCs/>
                <w:sz w:val="18"/>
                <w:szCs w:val="18"/>
                <w:lang w:bidi="ar-JO"/>
              </w:rPr>
            </w:pPr>
          </w:p>
        </w:tc>
      </w:tr>
      <w:tr w:rsidR="005E778D" w:rsidRPr="00E2723E" w14:paraId="3B58F533" w14:textId="77777777" w:rsidTr="002C0C8B">
        <w:tc>
          <w:tcPr>
            <w:tcW w:w="1050" w:type="dxa"/>
          </w:tcPr>
          <w:p w14:paraId="1A656E82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04D3736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6D4BDF1E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700" w:type="dxa"/>
          </w:tcPr>
          <w:p w14:paraId="12BB6D33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5E778D" w:rsidRPr="00E2723E" w14:paraId="03B58F98" w14:textId="77777777" w:rsidTr="002C0C8B">
        <w:trPr>
          <w:cantSplit/>
          <w:trHeight w:val="1263"/>
        </w:trPr>
        <w:tc>
          <w:tcPr>
            <w:tcW w:w="1050" w:type="dxa"/>
            <w:textDirection w:val="btLr"/>
            <w:vAlign w:val="center"/>
          </w:tcPr>
          <w:p w14:paraId="5EC37DCB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0CBDAD8A" w14:textId="77777777" w:rsidR="005E778D" w:rsidRPr="00E2723E" w:rsidRDefault="005E778D" w:rsidP="001D1AF0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. يقوم بتحية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الطلاب 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مناسبة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والتهيئة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373F2843" w14:textId="779AB4C9" w:rsidR="001D1AF0" w:rsidRPr="00E2723E" w:rsidRDefault="005E778D" w:rsidP="001D1AF0">
            <w:pPr>
              <w:jc w:val="right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سؤالًا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تحفيزيًا ما</w:t>
            </w:r>
            <w:r w:rsidR="001D1AF0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ذا نسمي الهمزة في نهاية الكلمة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="00CC57D6" w:rsidRPr="00E2723E">
              <w:rPr>
                <w:bCs/>
                <w:sz w:val="20"/>
                <w:szCs w:val="20"/>
                <w:lang w:bidi="ar-JO"/>
              </w:rPr>
              <w:t xml:space="preserve"> </w:t>
            </w:r>
          </w:p>
          <w:p w14:paraId="08B7942F" w14:textId="238CD914" w:rsidR="005E778D" w:rsidRPr="00E2723E" w:rsidRDefault="005E778D" w:rsidP="001D1AF0">
            <w:pPr>
              <w:rPr>
                <w:bCs/>
                <w:sz w:val="20"/>
                <w:szCs w:val="20"/>
              </w:rPr>
            </w:pPr>
          </w:p>
        </w:tc>
        <w:tc>
          <w:tcPr>
            <w:tcW w:w="6315" w:type="dxa"/>
          </w:tcPr>
          <w:p w14:paraId="05BC71B2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يتنبه لما يقوله المعلم و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296269FF" w14:textId="77777777" w:rsidR="005E778D" w:rsidRPr="00E2723E" w:rsidRDefault="005E778D" w:rsidP="00FF0AE9">
            <w:pPr>
              <w:jc w:val="right"/>
              <w:rPr>
                <w:bCs/>
                <w:sz w:val="18"/>
                <w:szCs w:val="18"/>
                <w:rtl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يشارك في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السؤال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التحفيزي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>: "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14:paraId="3F89152F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-يجيب عن سؤال المعلم</w:t>
            </w:r>
          </w:p>
          <w:p w14:paraId="08FE72BC" w14:textId="77777777" w:rsidR="005E778D" w:rsidRPr="00E2723E" w:rsidRDefault="005E778D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0" w:type="dxa"/>
          </w:tcPr>
          <w:p w14:paraId="248454CA" w14:textId="77777777" w:rsidR="005E778D" w:rsidRPr="00E2723E" w:rsidRDefault="005E778D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10</w:t>
            </w:r>
          </w:p>
        </w:tc>
      </w:tr>
      <w:tr w:rsidR="005E778D" w:rsidRPr="00E2723E" w14:paraId="0177734A" w14:textId="77777777" w:rsidTr="002C0C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7527543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E97EE07" w14:textId="14424316" w:rsidR="001D1AF0" w:rsidRPr="00E2723E" w:rsidRDefault="005E778D" w:rsidP="00FF0AE9">
            <w:pPr>
              <w:jc w:val="right"/>
              <w:rPr>
                <w:bCs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عرض مجموعة كلمات </w:t>
            </w:r>
            <w:r w:rsidR="00CC57D6" w:rsidRPr="00E2723E">
              <w:rPr>
                <w:rFonts w:hint="cs"/>
                <w:bCs/>
                <w:rtl/>
              </w:rPr>
              <w:t xml:space="preserve">تحوي </w:t>
            </w:r>
            <w:r w:rsidR="001D1AF0" w:rsidRPr="00E2723E">
              <w:rPr>
                <w:rFonts w:hint="cs"/>
                <w:bCs/>
                <w:rtl/>
                <w:lang w:bidi="ar-JO"/>
              </w:rPr>
              <w:t>على همزة متطرفة</w:t>
            </w:r>
          </w:p>
          <w:p w14:paraId="65934D18" w14:textId="77777777" w:rsidR="001D1AF0" w:rsidRPr="00E2723E" w:rsidRDefault="001D1AF0" w:rsidP="001D1AF0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يقوم المعلم بعرض المادة </w:t>
            </w:r>
          </w:p>
          <w:p w14:paraId="5F0187A8" w14:textId="77777777" w:rsidR="001D1AF0" w:rsidRPr="00E2723E" w:rsidRDefault="001D1AF0" w:rsidP="001D1AF0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تكليف الطلاب قراءة </w:t>
            </w:r>
            <w:proofErr w:type="gramStart"/>
            <w:r w:rsidRPr="00E2723E">
              <w:rPr>
                <w:rFonts w:hint="cs"/>
                <w:bCs/>
                <w:rtl/>
              </w:rPr>
              <w:t>الأمثلة ..المناقشة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</w:t>
            </w:r>
          </w:p>
          <w:p w14:paraId="58BE0E1F" w14:textId="77777777" w:rsidR="001D1AF0" w:rsidRPr="00E2723E" w:rsidRDefault="001D1AF0" w:rsidP="001D1AF0">
            <w:pPr>
              <w:jc w:val="right"/>
              <w:rPr>
                <w:bCs/>
                <w:rtl/>
              </w:rPr>
            </w:pPr>
            <w:proofErr w:type="gramStart"/>
            <w:r w:rsidRPr="00E2723E">
              <w:rPr>
                <w:rFonts w:hint="cs"/>
                <w:bCs/>
                <w:rtl/>
              </w:rPr>
              <w:t>و الشرح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...تدوين القواعد الإملائية المستنتجة على السبورة</w:t>
            </w:r>
          </w:p>
          <w:p w14:paraId="61696A46" w14:textId="4D144FF3" w:rsidR="005E778D" w:rsidRPr="00E2723E" w:rsidRDefault="005E778D" w:rsidP="00FF0AE9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315" w:type="dxa"/>
          </w:tcPr>
          <w:p w14:paraId="241EDE97" w14:textId="403D0C9B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يستجيب لأسئلة الدرس ويفهم كيفية كتابة</w:t>
            </w:r>
            <w:r w:rsidR="00CC57D6" w:rsidRPr="00E2723E">
              <w:rPr>
                <w:rFonts w:hint="cs"/>
                <w:bCs/>
                <w:rtl/>
              </w:rPr>
              <w:t xml:space="preserve"> كلمات تحوي على </w:t>
            </w:r>
            <w:r w:rsidR="001D1AF0" w:rsidRPr="00E2723E">
              <w:rPr>
                <w:rFonts w:hint="cs"/>
                <w:bCs/>
                <w:rtl/>
                <w:lang w:bidi="ar-JO"/>
              </w:rPr>
              <w:t>همزة متطرفة</w:t>
            </w:r>
          </w:p>
        </w:tc>
        <w:tc>
          <w:tcPr>
            <w:tcW w:w="700" w:type="dxa"/>
          </w:tcPr>
          <w:p w14:paraId="4F4E148E" w14:textId="77777777" w:rsidR="005E778D" w:rsidRPr="00E2723E" w:rsidRDefault="005E778D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30</w:t>
            </w:r>
          </w:p>
        </w:tc>
      </w:tr>
      <w:tr w:rsidR="005E778D" w:rsidRPr="00E2723E" w14:paraId="3E7289E1" w14:textId="77777777" w:rsidTr="002C0C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8EA058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715BB7FD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عرض كامل أسئلة الكتاب وشرحها ومناقشتها وتدوين الإجابة على السبورة</w:t>
            </w:r>
          </w:p>
          <w:p w14:paraId="767AFEAC" w14:textId="77777777" w:rsidR="001D1AF0" w:rsidRPr="00E2723E" w:rsidRDefault="001D1AF0" w:rsidP="001D1AF0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تكليف الطلاب قراءة التدريب الأول ثم المناقشة في حله / ثم عرض التدريب الثاني على اللوح</w:t>
            </w:r>
          </w:p>
          <w:p w14:paraId="66AE5527" w14:textId="490596E7" w:rsidR="001D1AF0" w:rsidRPr="00E2723E" w:rsidRDefault="001D1AF0" w:rsidP="001D1AF0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و المناقشة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في حله وهكذا</w:t>
            </w:r>
          </w:p>
          <w:p w14:paraId="20AA2E3B" w14:textId="77777777" w:rsidR="001D1AF0" w:rsidRPr="00E2723E" w:rsidRDefault="001D1AF0" w:rsidP="00FF0AE9">
            <w:pPr>
              <w:jc w:val="right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6315" w:type="dxa"/>
          </w:tcPr>
          <w:p w14:paraId="3BBC5FB5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يستجيب لأسئلة المعلم ويكتبها على دفتره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0" w:type="dxa"/>
          </w:tcPr>
          <w:p w14:paraId="44B0672A" w14:textId="77777777" w:rsidR="005E778D" w:rsidRPr="00E2723E" w:rsidRDefault="005E778D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40</w:t>
            </w:r>
          </w:p>
        </w:tc>
      </w:tr>
      <w:tr w:rsidR="005E778D" w:rsidRPr="00E2723E" w14:paraId="201406EB" w14:textId="77777777" w:rsidTr="002C0C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B204B7D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30FCD094" w14:textId="2892D1F1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تكليف الطلاب تجهيز دفاتر الاملاء وعرض الاملاء وتصحيحها</w:t>
            </w:r>
            <w:r w:rsidR="001D1AF0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 w:rsidR="001D1AF0" w:rsidRPr="00E2723E">
              <w:rPr>
                <w:rFonts w:hint="cs"/>
                <w:bCs/>
                <w:sz w:val="20"/>
                <w:szCs w:val="20"/>
                <w:rtl/>
              </w:rPr>
              <w:t>و</w:t>
            </w:r>
            <w:r w:rsidR="001D1AF0" w:rsidRPr="00E2723E">
              <w:rPr>
                <w:rFonts w:hint="cs"/>
                <w:bCs/>
                <w:rtl/>
              </w:rPr>
              <w:t xml:space="preserve"> وتصويب</w:t>
            </w:r>
            <w:proofErr w:type="gramEnd"/>
            <w:r w:rsidR="001D1AF0" w:rsidRPr="00E2723E">
              <w:rPr>
                <w:rFonts w:hint="cs"/>
                <w:bCs/>
                <w:rtl/>
              </w:rPr>
              <w:t xml:space="preserve"> الأخطاء الإملائية وتوجيه </w:t>
            </w:r>
            <w:proofErr w:type="gramStart"/>
            <w:r w:rsidR="001D1AF0" w:rsidRPr="00E2723E">
              <w:rPr>
                <w:rFonts w:hint="cs"/>
                <w:bCs/>
                <w:rtl/>
              </w:rPr>
              <w:t>الطلاب  للصواب</w:t>
            </w:r>
            <w:proofErr w:type="gramEnd"/>
            <w:r w:rsidR="001D1AF0" w:rsidRPr="00E2723E">
              <w:rPr>
                <w:rFonts w:hint="cs"/>
                <w:bCs/>
                <w:rtl/>
              </w:rPr>
              <w:t xml:space="preserve">  </w:t>
            </w:r>
          </w:p>
        </w:tc>
        <w:tc>
          <w:tcPr>
            <w:tcW w:w="6315" w:type="dxa"/>
          </w:tcPr>
          <w:p w14:paraId="6DDA9342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- يكتب ما يملى عليه بخط واضح</w:t>
            </w:r>
          </w:p>
        </w:tc>
        <w:tc>
          <w:tcPr>
            <w:tcW w:w="700" w:type="dxa"/>
          </w:tcPr>
          <w:p w14:paraId="75502E7A" w14:textId="77777777" w:rsidR="005E778D" w:rsidRPr="00E2723E" w:rsidRDefault="005E778D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15</w:t>
            </w:r>
          </w:p>
        </w:tc>
      </w:tr>
    </w:tbl>
    <w:p w14:paraId="3B5A1DF1" w14:textId="77777777" w:rsidR="005E778D" w:rsidRPr="00E2723E" w:rsidRDefault="005E778D" w:rsidP="005E778D">
      <w:pPr>
        <w:spacing w:line="240" w:lineRule="auto"/>
        <w:rPr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0"/>
        <w:gridCol w:w="7891"/>
      </w:tblGrid>
      <w:tr w:rsidR="005E778D" w:rsidRPr="00E2723E" w14:paraId="40523F23" w14:textId="77777777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184"/>
            </w:tblGrid>
            <w:tr w:rsidR="005E778D" w:rsidRPr="00E2723E" w14:paraId="31AC178A" w14:textId="77777777" w:rsidTr="00FF0AE9">
              <w:trPr>
                <w:trHeight w:val="2190"/>
              </w:trPr>
              <w:tc>
                <w:tcPr>
                  <w:tcW w:w="8184" w:type="dxa"/>
                </w:tcPr>
                <w:p w14:paraId="0B3B85B7" w14:textId="77777777" w:rsidR="005E778D" w:rsidRPr="00E2723E" w:rsidRDefault="005E778D" w:rsidP="00FF0AE9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58564D2" w14:textId="77777777" w:rsidR="005E778D" w:rsidRPr="00E2723E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9798DA0" w14:textId="77777777" w:rsidR="005E778D" w:rsidRPr="00E2723E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773B1BF2" w14:textId="77777777" w:rsidR="005E778D" w:rsidRPr="00E2723E" w:rsidRDefault="005E778D" w:rsidP="00FF0AE9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المعدة لذلك</w:t>
                  </w:r>
                </w:p>
              </w:tc>
            </w:tr>
          </w:tbl>
          <w:p w14:paraId="320FD017" w14:textId="77777777" w:rsidR="005E778D" w:rsidRPr="00E2723E" w:rsidRDefault="005E778D" w:rsidP="00FF0AE9">
            <w:pPr>
              <w:jc w:val="both"/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XSpec="center" w:tblpY="-22"/>
              <w:tblOverlap w:val="never"/>
              <w:bidiVisual/>
              <w:tblW w:w="7232" w:type="dxa"/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384"/>
            </w:tblGrid>
            <w:tr w:rsidR="005E778D" w:rsidRPr="00E2723E" w14:paraId="2EB9B875" w14:textId="77777777" w:rsidTr="002C0C8B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14:paraId="23AEDCB9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6565AEF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14:paraId="39EB3F5E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14:paraId="10EACA00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54151B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BA5BA4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5A6A35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384" w:type="dxa"/>
                  <w:vAlign w:val="center"/>
                </w:tcPr>
                <w:p w14:paraId="65A965F8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RPr="00E2723E" w14:paraId="08191FB9" w14:textId="77777777" w:rsidTr="002C0C8B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14:paraId="25E6206B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8768064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2835CC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A4B92A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6042DE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F22AD9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628567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384" w:type="dxa"/>
                  <w:vAlign w:val="center"/>
                </w:tcPr>
                <w:p w14:paraId="52A4673B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RPr="00E2723E" w14:paraId="711096E0" w14:textId="77777777" w:rsidTr="002C0C8B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14:paraId="46E2B527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24C74CF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29E24B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DB40D3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52A682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CAAA7B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FB280B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384" w:type="dxa"/>
                  <w:vAlign w:val="center"/>
                </w:tcPr>
                <w:p w14:paraId="593C1579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RPr="00E2723E" w14:paraId="3C5397BA" w14:textId="77777777" w:rsidTr="002C0C8B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14:paraId="2478FA00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01B97C2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99CB70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1E58FD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489875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0DA356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3FE41E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384" w:type="dxa"/>
                  <w:vAlign w:val="center"/>
                </w:tcPr>
                <w:p w14:paraId="3B1F56D9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6DF08CB0" w14:textId="77777777" w:rsidR="005E778D" w:rsidRPr="00E2723E" w:rsidRDefault="005E778D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2E4CFDA7" w14:textId="77777777" w:rsidR="005E778D" w:rsidRPr="00E2723E" w:rsidRDefault="005E778D" w:rsidP="005E778D">
      <w:pPr>
        <w:jc w:val="center"/>
        <w:rPr>
          <w:bCs/>
          <w:sz w:val="36"/>
          <w:szCs w:val="36"/>
          <w:rtl/>
          <w:lang w:bidi="ar-JO"/>
        </w:rPr>
      </w:pPr>
    </w:p>
    <w:tbl>
      <w:tblPr>
        <w:tblStyle w:val="afa"/>
        <w:bidiVisual/>
        <w:tblW w:w="7198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</w:tblGrid>
      <w:tr w:rsidR="005E778D" w:rsidRPr="00E2723E" w14:paraId="0AA37A4F" w14:textId="77777777" w:rsidTr="00FF0AE9">
        <w:tc>
          <w:tcPr>
            <w:tcW w:w="7198" w:type="dxa"/>
          </w:tcPr>
          <w:p w14:paraId="5AABC4A3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36"/>
                <w:szCs w:val="36"/>
                <w:rtl/>
                <w:lang w:bidi="ar-JO"/>
              </w:rPr>
              <w:lastRenderedPageBreak/>
              <w:br w:type="page"/>
            </w:r>
          </w:p>
        </w:tc>
      </w:tr>
    </w:tbl>
    <w:p w14:paraId="3C97DB0D" w14:textId="77777777" w:rsidR="005E778D" w:rsidRPr="00E2723E" w:rsidRDefault="005E778D" w:rsidP="005E778D">
      <w:pPr>
        <w:spacing w:after="0"/>
        <w:rPr>
          <w:bCs/>
          <w:sz w:val="24"/>
          <w:szCs w:val="24"/>
        </w:rPr>
      </w:pPr>
    </w:p>
    <w:p w14:paraId="28BB5DF6" w14:textId="29B581F9" w:rsidR="005E778D" w:rsidRPr="00E2723E" w:rsidRDefault="005E778D" w:rsidP="005E778D">
      <w:pPr>
        <w:rPr>
          <w:bCs/>
          <w:sz w:val="6"/>
          <w:szCs w:val="6"/>
        </w:rPr>
      </w:pPr>
      <w:r w:rsidRPr="00E2723E">
        <w:rPr>
          <w:bCs/>
          <w:sz w:val="24"/>
          <w:szCs w:val="24"/>
          <w:rtl/>
        </w:rPr>
        <w:t xml:space="preserve">المبحث: اللغة العربية / الخامس     عنوان الوحدة </w:t>
      </w:r>
      <w:proofErr w:type="gramStart"/>
      <w:r w:rsidRPr="00E2723E">
        <w:rPr>
          <w:bCs/>
          <w:sz w:val="20"/>
          <w:szCs w:val="20"/>
          <w:rtl/>
          <w:lang w:bidi="ar-JO"/>
        </w:rPr>
        <w:t>﴿</w:t>
      </w:r>
      <w:r w:rsidRPr="00E2723E">
        <w:rPr>
          <w:rFonts w:hint="cs"/>
          <w:bCs/>
          <w:sz w:val="18"/>
          <w:szCs w:val="18"/>
          <w:rtl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</w:rPr>
        <w:t xml:space="preserve"> </w:t>
      </w:r>
      <w:proofErr w:type="gramEnd"/>
      <w:r w:rsidRPr="00E2723E">
        <w:rPr>
          <w:rFonts w:hint="cs"/>
          <w:bCs/>
          <w:sz w:val="20"/>
          <w:szCs w:val="20"/>
          <w:rtl/>
        </w:rPr>
        <w:t xml:space="preserve">                       </w:t>
      </w:r>
      <w:r w:rsidR="003673E0" w:rsidRPr="00E2723E">
        <w:rPr>
          <w:rFonts w:hint="cs"/>
          <w:bCs/>
          <w:sz w:val="20"/>
          <w:szCs w:val="20"/>
          <w:rtl/>
        </w:rPr>
        <w:t xml:space="preserve">معالم مدهشة  </w:t>
      </w:r>
      <w:r w:rsidR="00F716D8" w:rsidRPr="00E2723E">
        <w:rPr>
          <w:rFonts w:hint="cs"/>
          <w:bCs/>
          <w:sz w:val="20"/>
          <w:szCs w:val="20"/>
          <w:rtl/>
        </w:rPr>
        <w:t xml:space="preserve">                     </w:t>
      </w:r>
      <w:proofErr w:type="gramStart"/>
      <w:r w:rsidR="00F716D8" w:rsidRPr="00E2723E">
        <w:rPr>
          <w:rFonts w:hint="cs"/>
          <w:bCs/>
          <w:sz w:val="20"/>
          <w:szCs w:val="20"/>
          <w:rtl/>
        </w:rPr>
        <w:t xml:space="preserve"> </w:t>
      </w:r>
      <w:r w:rsidR="00F716D8"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</w:t>
      </w:r>
      <w:r w:rsidRPr="00E2723E">
        <w:rPr>
          <w:bCs/>
          <w:sz w:val="24"/>
          <w:szCs w:val="24"/>
          <w:rtl/>
        </w:rPr>
        <w:t xml:space="preserve">موضوع </w:t>
      </w:r>
      <w:proofErr w:type="gramStart"/>
      <w:r w:rsidRPr="00E2723E">
        <w:rPr>
          <w:bCs/>
          <w:sz w:val="24"/>
          <w:szCs w:val="24"/>
          <w:rtl/>
        </w:rPr>
        <w:t>الدرس :</w:t>
      </w:r>
      <w:proofErr w:type="gramEnd"/>
      <w:r w:rsidRPr="00E2723E">
        <w:rPr>
          <w:bCs/>
          <w:sz w:val="24"/>
          <w:szCs w:val="24"/>
          <w:rtl/>
        </w:rPr>
        <w:t xml:space="preserve"> الكتابة: كتابة </w:t>
      </w:r>
      <w:r w:rsidR="001D1AF0" w:rsidRPr="00E2723E">
        <w:rPr>
          <w:rFonts w:hint="cs"/>
          <w:bCs/>
          <w:rtl/>
        </w:rPr>
        <w:t xml:space="preserve">حرفي (ع / </w:t>
      </w:r>
      <w:proofErr w:type="gramStart"/>
      <w:r w:rsidR="001D1AF0" w:rsidRPr="00E2723E">
        <w:rPr>
          <w:rFonts w:hint="cs"/>
          <w:bCs/>
          <w:rtl/>
        </w:rPr>
        <w:t>غ )</w:t>
      </w:r>
      <w:proofErr w:type="gramEnd"/>
      <w:r w:rsidR="001D1AF0" w:rsidRPr="00E2723E">
        <w:rPr>
          <w:rFonts w:hint="cs"/>
          <w:bCs/>
          <w:rtl/>
        </w:rPr>
        <w:t xml:space="preserve">    </w:t>
      </w:r>
      <w:r w:rsidRPr="00E2723E">
        <w:rPr>
          <w:bCs/>
          <w:sz w:val="24"/>
          <w:szCs w:val="24"/>
          <w:rtl/>
        </w:rPr>
        <w:t xml:space="preserve">عدد الحصص: 1   التعلم </w:t>
      </w:r>
      <w:proofErr w:type="gramStart"/>
      <w:r w:rsidRPr="00E2723E">
        <w:rPr>
          <w:bCs/>
          <w:sz w:val="24"/>
          <w:szCs w:val="24"/>
          <w:rtl/>
        </w:rPr>
        <w:t>القبلي :</w:t>
      </w:r>
      <w:proofErr w:type="gramEnd"/>
      <w:r w:rsidRPr="00E2723E">
        <w:rPr>
          <w:bCs/>
          <w:sz w:val="24"/>
          <w:szCs w:val="24"/>
          <w:rtl/>
        </w:rPr>
        <w:t xml:space="preserve">   حرف</w:t>
      </w:r>
      <w:r w:rsidRPr="00E2723E">
        <w:rPr>
          <w:rFonts w:hint="cs"/>
          <w:bCs/>
          <w:sz w:val="24"/>
          <w:szCs w:val="24"/>
          <w:rtl/>
        </w:rPr>
        <w:t xml:space="preserve"> ا</w:t>
      </w:r>
      <w:r w:rsidR="00CC57D6" w:rsidRPr="00E2723E">
        <w:rPr>
          <w:rFonts w:hint="cs"/>
          <w:bCs/>
          <w:sz w:val="24"/>
          <w:szCs w:val="24"/>
          <w:rtl/>
        </w:rPr>
        <w:t>جيم</w:t>
      </w:r>
      <w:r w:rsidRPr="00E2723E">
        <w:rPr>
          <w:bCs/>
          <w:sz w:val="24"/>
          <w:szCs w:val="24"/>
          <w:rtl/>
        </w:rPr>
        <w:t xml:space="preserve"> </w:t>
      </w:r>
    </w:p>
    <w:tbl>
      <w:tblPr>
        <w:tblStyle w:val="af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5E778D" w:rsidRPr="00E2723E" w14:paraId="0CC5FD71" w14:textId="77777777" w:rsidTr="00FF0AE9">
        <w:trPr>
          <w:trHeight w:val="339"/>
        </w:trPr>
        <w:tc>
          <w:tcPr>
            <w:tcW w:w="15627" w:type="dxa"/>
            <w:gridSpan w:val="4"/>
          </w:tcPr>
          <w:p w14:paraId="371070D9" w14:textId="1783DBFF" w:rsidR="005E778D" w:rsidRPr="00E2723E" w:rsidRDefault="005E778D" w:rsidP="00FF0AE9">
            <w:pPr>
              <w:spacing w:after="0"/>
              <w:rPr>
                <w:rFonts w:ascii="Arial" w:eastAsia="Arial" w:hAnsi="Arial" w:cs="Arial"/>
                <w:bCs/>
              </w:rPr>
            </w:pPr>
            <w:r w:rsidRPr="00E2723E">
              <w:rPr>
                <w:bCs/>
                <w:rtl/>
              </w:rPr>
              <w:t>النتاجات التعليمية</w:t>
            </w:r>
            <w:r w:rsidRPr="00E2723E">
              <w:rPr>
                <w:bCs/>
              </w:rPr>
              <w:t xml:space="preserve">: </w:t>
            </w:r>
            <w:r w:rsidRPr="00E2723E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E2723E">
              <w:rPr>
                <w:rFonts w:ascii="Arial" w:eastAsia="Arial" w:hAnsi="Arial" w:cs="Arial"/>
                <w:bCs/>
                <w:rtl/>
              </w:rPr>
              <w:t xml:space="preserve">1- يتعرف الطلبة طريقة كتابة </w:t>
            </w:r>
            <w:r w:rsidR="001D1AF0" w:rsidRPr="00E2723E">
              <w:rPr>
                <w:rFonts w:hint="cs"/>
                <w:bCs/>
                <w:rtl/>
              </w:rPr>
              <w:t xml:space="preserve">حرفي (ع / </w:t>
            </w:r>
            <w:proofErr w:type="gramStart"/>
            <w:r w:rsidR="001D1AF0" w:rsidRPr="00E2723E">
              <w:rPr>
                <w:rFonts w:hint="cs"/>
                <w:bCs/>
                <w:rtl/>
              </w:rPr>
              <w:t>غ )</w:t>
            </w:r>
            <w:proofErr w:type="gramEnd"/>
            <w:r w:rsidR="001D1AF0" w:rsidRPr="00E2723E">
              <w:rPr>
                <w:rFonts w:hint="cs"/>
                <w:bCs/>
                <w:rtl/>
              </w:rPr>
              <w:t xml:space="preserve">    </w:t>
            </w:r>
            <w:r w:rsidRPr="00E2723E">
              <w:rPr>
                <w:rFonts w:ascii="Arial" w:eastAsia="Arial" w:hAnsi="Arial" w:cs="Arial"/>
                <w:bCs/>
                <w:rtl/>
              </w:rPr>
              <w:t>كتابة صحيحة حسب قواعد كتابة خط ا</w:t>
            </w:r>
            <w:r w:rsidRPr="00E2723E">
              <w:rPr>
                <w:rFonts w:ascii="Arial" w:eastAsia="Arial" w:hAnsi="Arial" w:cs="Arial" w:hint="cs"/>
                <w:bCs/>
                <w:rtl/>
              </w:rPr>
              <w:t>لرقعة</w:t>
            </w:r>
            <w:r w:rsidRPr="00E2723E">
              <w:rPr>
                <w:rFonts w:ascii="Arial" w:eastAsia="Arial" w:hAnsi="Arial" w:cs="Arial"/>
                <w:bCs/>
                <w:rtl/>
              </w:rPr>
              <w:t xml:space="preserve"> 2-يكتب الطلبة </w:t>
            </w:r>
            <w:r w:rsidR="001D1AF0" w:rsidRPr="00E2723E">
              <w:rPr>
                <w:rFonts w:hint="cs"/>
                <w:bCs/>
                <w:rtl/>
              </w:rPr>
              <w:t xml:space="preserve">حرفي (ع / </w:t>
            </w:r>
            <w:proofErr w:type="gramStart"/>
            <w:r w:rsidR="001D1AF0" w:rsidRPr="00E2723E">
              <w:rPr>
                <w:rFonts w:hint="cs"/>
                <w:bCs/>
                <w:rtl/>
              </w:rPr>
              <w:t>غ )</w:t>
            </w:r>
            <w:proofErr w:type="gramEnd"/>
            <w:r w:rsidR="001D1AF0" w:rsidRPr="00E2723E">
              <w:rPr>
                <w:rFonts w:hint="cs"/>
                <w:bCs/>
                <w:rtl/>
              </w:rPr>
              <w:t xml:space="preserve">    </w:t>
            </w:r>
            <w:r w:rsidRPr="00E2723E">
              <w:rPr>
                <w:rFonts w:ascii="Arial" w:eastAsia="Arial" w:hAnsi="Arial" w:cs="Arial"/>
                <w:bCs/>
                <w:rtl/>
              </w:rPr>
              <w:t>كتابة صحيحة</w:t>
            </w:r>
            <w:r w:rsidRPr="00E2723E">
              <w:rPr>
                <w:bCs/>
              </w:rPr>
              <w:t xml:space="preserve"> </w:t>
            </w:r>
            <w:r w:rsidRPr="00E2723E">
              <w:rPr>
                <w:rFonts w:ascii="Arial" w:eastAsia="Arial" w:hAnsi="Arial" w:cs="Arial"/>
                <w:bCs/>
                <w:rtl/>
              </w:rPr>
              <w:t>حسب قواعد كتابة خط ا</w:t>
            </w:r>
            <w:r w:rsidRPr="00E2723E">
              <w:rPr>
                <w:rFonts w:ascii="Arial" w:eastAsia="Arial" w:hAnsi="Arial" w:cs="Arial" w:hint="cs"/>
                <w:bCs/>
                <w:rtl/>
              </w:rPr>
              <w:t>لرقعة</w:t>
            </w:r>
          </w:p>
        </w:tc>
      </w:tr>
      <w:tr w:rsidR="005E778D" w:rsidRPr="00E2723E" w14:paraId="3C85BDC3" w14:textId="77777777" w:rsidTr="00FF0AE9">
        <w:tc>
          <w:tcPr>
            <w:tcW w:w="1050" w:type="dxa"/>
          </w:tcPr>
          <w:p w14:paraId="22988BE7" w14:textId="77777777" w:rsidR="005E778D" w:rsidRPr="00E2723E" w:rsidRDefault="005E778D" w:rsidP="00FF0AE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513BEB11" w14:textId="77777777" w:rsidR="005E778D" w:rsidRPr="00E2723E" w:rsidRDefault="005E778D" w:rsidP="00FF0AE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02B5D654" w14:textId="77777777" w:rsidR="005E778D" w:rsidRPr="00E2723E" w:rsidRDefault="005E778D" w:rsidP="00FF0AE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14EBFE41" w14:textId="77777777" w:rsidR="005E778D" w:rsidRPr="00E2723E" w:rsidRDefault="005E778D" w:rsidP="00FF0AE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الزمن</w:t>
            </w:r>
          </w:p>
        </w:tc>
      </w:tr>
      <w:tr w:rsidR="005E778D" w:rsidRPr="00E2723E" w14:paraId="0BBF8F70" w14:textId="77777777" w:rsidTr="00FF0AE9">
        <w:trPr>
          <w:cantSplit/>
          <w:trHeight w:val="1134"/>
        </w:trPr>
        <w:tc>
          <w:tcPr>
            <w:tcW w:w="1050" w:type="dxa"/>
            <w:vAlign w:val="center"/>
          </w:tcPr>
          <w:p w14:paraId="71CDAA84" w14:textId="77777777" w:rsidR="005E778D" w:rsidRPr="00E2723E" w:rsidRDefault="005E778D" w:rsidP="00FF0AE9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7A13917F" w14:textId="77777777" w:rsidR="005E778D" w:rsidRPr="00E2723E" w:rsidRDefault="005E778D" w:rsidP="00FF0AE9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تهيئة البيئة الصفيّة المناسبة الماديّة والمعنويّة.</w:t>
            </w:r>
          </w:p>
          <w:p w14:paraId="5BC1A59A" w14:textId="4EE50EB4" w:rsidR="005E778D" w:rsidRPr="00E2723E" w:rsidRDefault="005E778D" w:rsidP="00FF0AE9">
            <w:pPr>
              <w:spacing w:after="0"/>
              <w:jc w:val="both"/>
              <w:rPr>
                <w:bCs/>
              </w:rPr>
            </w:pPr>
            <w:r w:rsidRPr="00E2723E">
              <w:rPr>
                <w:bCs/>
                <w:rtl/>
              </w:rPr>
              <w:t xml:space="preserve">- تكليف الطلاب قراءة الكلمات الواردة في </w:t>
            </w:r>
            <w:proofErr w:type="gramStart"/>
            <w:r w:rsidRPr="00E2723E">
              <w:rPr>
                <w:bCs/>
                <w:rtl/>
              </w:rPr>
              <w:t xml:space="preserve">صفحة  </w:t>
            </w:r>
            <w:r w:rsidR="00CC57D6" w:rsidRPr="00E2723E">
              <w:rPr>
                <w:rFonts w:hint="cs"/>
                <w:bCs/>
                <w:rtl/>
              </w:rPr>
              <w:t>107</w:t>
            </w:r>
            <w:proofErr w:type="gramEnd"/>
          </w:p>
        </w:tc>
        <w:tc>
          <w:tcPr>
            <w:tcW w:w="7068" w:type="dxa"/>
          </w:tcPr>
          <w:p w14:paraId="2EFAF783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CF62C03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 - تفاعل الطلبة من خلال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القراءة .</w:t>
            </w:r>
            <w:proofErr w:type="gramEnd"/>
          </w:p>
        </w:tc>
        <w:tc>
          <w:tcPr>
            <w:tcW w:w="973" w:type="dxa"/>
          </w:tcPr>
          <w:p w14:paraId="3B035D9C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B2B0084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7</w:t>
            </w:r>
          </w:p>
        </w:tc>
      </w:tr>
      <w:tr w:rsidR="005E778D" w:rsidRPr="00E2723E" w14:paraId="6DA0DB0F" w14:textId="77777777" w:rsidTr="00FF0AE9">
        <w:trPr>
          <w:cantSplit/>
          <w:trHeight w:val="1545"/>
        </w:trPr>
        <w:tc>
          <w:tcPr>
            <w:tcW w:w="1050" w:type="dxa"/>
            <w:vAlign w:val="center"/>
          </w:tcPr>
          <w:p w14:paraId="4EEE7A1A" w14:textId="77777777" w:rsidR="005E778D" w:rsidRPr="00E2723E" w:rsidRDefault="005E778D" w:rsidP="00FF0AE9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DCF1D0D" w14:textId="77777777" w:rsidR="005E778D" w:rsidRPr="00E2723E" w:rsidRDefault="005E778D" w:rsidP="00FF0AE9">
            <w:pPr>
              <w:spacing w:after="0"/>
              <w:rPr>
                <w:bCs/>
              </w:rPr>
            </w:pPr>
          </w:p>
          <w:p w14:paraId="7D9A3AE2" w14:textId="77777777" w:rsidR="005E778D" w:rsidRPr="00E2723E" w:rsidRDefault="005E778D" w:rsidP="00FF0AE9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-يكتب المعلم الكلمات متقيدا بقواعد خط ال</w:t>
            </w:r>
            <w:r w:rsidRPr="00E2723E">
              <w:rPr>
                <w:rFonts w:hint="cs"/>
                <w:bCs/>
                <w:rtl/>
              </w:rPr>
              <w:t>رقعة</w:t>
            </w:r>
          </w:p>
          <w:p w14:paraId="20D1F507" w14:textId="77777777" w:rsidR="005E778D" w:rsidRPr="00E2723E" w:rsidRDefault="005E778D" w:rsidP="00FF0AE9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-يكلف الطلاب كتابة الكلمات على </w:t>
            </w:r>
            <w:proofErr w:type="gramStart"/>
            <w:r w:rsidRPr="00E2723E">
              <w:rPr>
                <w:bCs/>
                <w:rtl/>
              </w:rPr>
              <w:t>السبورة ،</w:t>
            </w:r>
            <w:proofErr w:type="gramEnd"/>
            <w:r w:rsidRPr="00E2723E">
              <w:rPr>
                <w:bCs/>
                <w:rtl/>
              </w:rPr>
              <w:t xml:space="preserve"> ثم مناقشة طريقة كتاباتهم </w:t>
            </w:r>
          </w:p>
        </w:tc>
        <w:tc>
          <w:tcPr>
            <w:tcW w:w="7068" w:type="dxa"/>
          </w:tcPr>
          <w:p w14:paraId="31B1CA03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C9F9EF9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يستجيب الطلبة بكتابة الكلمات على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السبورة .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</w:tcPr>
          <w:p w14:paraId="62A26DAD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C568109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15</w:t>
            </w:r>
          </w:p>
        </w:tc>
      </w:tr>
      <w:tr w:rsidR="005E778D" w:rsidRPr="00E2723E" w14:paraId="58EA5D59" w14:textId="77777777" w:rsidTr="00FF0AE9">
        <w:trPr>
          <w:cantSplit/>
          <w:trHeight w:val="1134"/>
        </w:trPr>
        <w:tc>
          <w:tcPr>
            <w:tcW w:w="1050" w:type="dxa"/>
            <w:vAlign w:val="center"/>
          </w:tcPr>
          <w:p w14:paraId="4F00AF68" w14:textId="77777777" w:rsidR="005E778D" w:rsidRPr="00E2723E" w:rsidRDefault="005E778D" w:rsidP="00FF0AE9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6856046B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6F45C54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يكلف المعلم الطلاب كتابة الكلمات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و الجمل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في كتبهم.</w:t>
            </w:r>
          </w:p>
        </w:tc>
        <w:tc>
          <w:tcPr>
            <w:tcW w:w="7068" w:type="dxa"/>
          </w:tcPr>
          <w:p w14:paraId="2786EC17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E1C0592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يكتب الطلاب الكلمات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و الجمل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في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كتبهم .</w:t>
            </w:r>
            <w:proofErr w:type="gramEnd"/>
          </w:p>
        </w:tc>
        <w:tc>
          <w:tcPr>
            <w:tcW w:w="973" w:type="dxa"/>
          </w:tcPr>
          <w:p w14:paraId="140E9C5E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F916C09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15</w:t>
            </w:r>
          </w:p>
        </w:tc>
      </w:tr>
      <w:tr w:rsidR="005E778D" w:rsidRPr="00E2723E" w14:paraId="0C3ED0CA" w14:textId="77777777" w:rsidTr="00FF0AE9">
        <w:trPr>
          <w:cantSplit/>
          <w:trHeight w:val="1134"/>
        </w:trPr>
        <w:tc>
          <w:tcPr>
            <w:tcW w:w="1050" w:type="dxa"/>
            <w:vAlign w:val="center"/>
          </w:tcPr>
          <w:p w14:paraId="320C157F" w14:textId="77777777" w:rsidR="005E778D" w:rsidRPr="00E2723E" w:rsidRDefault="005E778D" w:rsidP="00FF0AE9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14A16DC6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FFD0718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يكلف المعلم مراجعة ما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كتبوه .</w:t>
            </w:r>
            <w:proofErr w:type="gramEnd"/>
          </w:p>
        </w:tc>
        <w:tc>
          <w:tcPr>
            <w:tcW w:w="7068" w:type="dxa"/>
          </w:tcPr>
          <w:p w14:paraId="7905E61A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2597119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يناقش الطلاب ما كتبوه من كلمات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و جمل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وفق قواعد كتابة خط ال</w:t>
            </w:r>
            <w:r w:rsidRPr="00E2723E">
              <w:rPr>
                <w:rFonts w:hint="cs"/>
                <w:bCs/>
                <w:sz w:val="24"/>
                <w:szCs w:val="24"/>
                <w:rtl/>
              </w:rPr>
              <w:t>رقعة</w:t>
            </w:r>
          </w:p>
        </w:tc>
        <w:tc>
          <w:tcPr>
            <w:tcW w:w="973" w:type="dxa"/>
          </w:tcPr>
          <w:p w14:paraId="6C54BD72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9F4B7E0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8</w:t>
            </w:r>
          </w:p>
        </w:tc>
      </w:tr>
    </w:tbl>
    <w:p w14:paraId="60DC82A3" w14:textId="77777777" w:rsidR="005E778D" w:rsidRPr="00E2723E" w:rsidRDefault="005E778D" w:rsidP="005E778D">
      <w:pPr>
        <w:spacing w:line="240" w:lineRule="auto"/>
        <w:rPr>
          <w:bCs/>
          <w:sz w:val="24"/>
          <w:szCs w:val="24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5E778D" w:rsidRPr="00E2723E" w14:paraId="74A09C72" w14:textId="77777777" w:rsidTr="00FF0AE9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5E778D" w:rsidRPr="00E2723E" w14:paraId="2E311AB5" w14:textId="77777777" w:rsidTr="00FF0AE9">
              <w:trPr>
                <w:trHeight w:val="1970"/>
              </w:trPr>
              <w:tc>
                <w:tcPr>
                  <w:tcW w:w="6663" w:type="dxa"/>
                </w:tcPr>
                <w:p w14:paraId="068C9C55" w14:textId="77777777" w:rsidR="005E778D" w:rsidRPr="00E2723E" w:rsidRDefault="005E778D" w:rsidP="00FF0AE9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B5618AF" w14:textId="77777777" w:rsidR="005E778D" w:rsidRPr="00E2723E" w:rsidRDefault="005E778D" w:rsidP="00FF0AE9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0FDC712" w14:textId="77777777" w:rsidR="005E778D" w:rsidRPr="00E2723E" w:rsidRDefault="005E778D" w:rsidP="00FF0AE9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72CABAAE" w14:textId="77777777" w:rsidR="005E778D" w:rsidRPr="00E2723E" w:rsidRDefault="005E778D" w:rsidP="00FF0AE9">
                  <w:pPr>
                    <w:spacing w:after="0" w:line="240" w:lineRule="auto"/>
                    <w:rPr>
                      <w:bCs/>
                      <w:sz w:val="24"/>
                      <w:szCs w:val="24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66688771" w14:textId="77777777" w:rsidR="005E778D" w:rsidRPr="00E2723E" w:rsidRDefault="005E778D" w:rsidP="00FF0AE9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  <w:p w14:paraId="5320D8FC" w14:textId="77777777" w:rsidR="005E778D" w:rsidRPr="00E2723E" w:rsidRDefault="005E778D" w:rsidP="00FF0AE9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CDA5F75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08CCCD7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E778D" w:rsidRPr="00E2723E" w14:paraId="25C932ED" w14:textId="77777777" w:rsidTr="00FF0AE9">
              <w:trPr>
                <w:trHeight w:val="471"/>
              </w:trPr>
              <w:tc>
                <w:tcPr>
                  <w:tcW w:w="1980" w:type="dxa"/>
                </w:tcPr>
                <w:p w14:paraId="449B3CEE" w14:textId="77777777" w:rsidR="005E778D" w:rsidRPr="00E2723E" w:rsidRDefault="005E778D" w:rsidP="00FF0AE9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27D54B9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10" w:type="dxa"/>
                  <w:vAlign w:val="center"/>
                </w:tcPr>
                <w:p w14:paraId="6D280403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4" w:type="dxa"/>
                  <w:vAlign w:val="center"/>
                </w:tcPr>
                <w:p w14:paraId="332ED9E2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697112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3237B56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33F43C5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17B8E1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21C612F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5E778D" w:rsidRPr="00E2723E" w14:paraId="763D887F" w14:textId="77777777" w:rsidTr="00FF0AE9">
              <w:tc>
                <w:tcPr>
                  <w:tcW w:w="1980" w:type="dxa"/>
                </w:tcPr>
                <w:p w14:paraId="32B36253" w14:textId="77777777" w:rsidR="005E778D" w:rsidRPr="00E2723E" w:rsidRDefault="005E778D" w:rsidP="00FF0AE9">
                  <w:pPr>
                    <w:spacing w:before="240" w:after="0" w:line="240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6CFD4C8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E22D334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90D1D7F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7318666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1FDDB2A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CD8126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E04CB3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7EB3AD9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5E778D" w:rsidRPr="00E2723E" w14:paraId="2FDBD5CC" w14:textId="77777777" w:rsidTr="00FF0AE9">
              <w:trPr>
                <w:trHeight w:val="428"/>
              </w:trPr>
              <w:tc>
                <w:tcPr>
                  <w:tcW w:w="1980" w:type="dxa"/>
                </w:tcPr>
                <w:p w14:paraId="31AA5F08" w14:textId="77777777" w:rsidR="005E778D" w:rsidRPr="00E2723E" w:rsidRDefault="005E778D" w:rsidP="00FF0AE9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00C8926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BF66F71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81E069D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F0703B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D0E4DF0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8D0ED78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232E30A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53CFDA8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5E778D" w:rsidRPr="00E2723E" w14:paraId="4D58EB98" w14:textId="77777777" w:rsidTr="00FF0AE9">
              <w:tc>
                <w:tcPr>
                  <w:tcW w:w="1980" w:type="dxa"/>
                </w:tcPr>
                <w:p w14:paraId="1FA5BCB1" w14:textId="77777777" w:rsidR="005E778D" w:rsidRPr="00E2723E" w:rsidRDefault="005E778D" w:rsidP="00FF0AE9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4449404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5EF1C65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121185A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AFD703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DD86F47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331A613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2BCF1FB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59C042D" w14:textId="77777777" w:rsidR="005E778D" w:rsidRPr="00E2723E" w:rsidRDefault="005E778D" w:rsidP="00FF0AE9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752F75D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4E8A01F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B53B056" w14:textId="77777777" w:rsidR="005E778D" w:rsidRPr="00E2723E" w:rsidRDefault="005E778D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509EAD03" w14:textId="77777777" w:rsidR="005E778D" w:rsidRPr="00E2723E" w:rsidRDefault="005E778D" w:rsidP="005E778D">
      <w:pPr>
        <w:jc w:val="center"/>
        <w:rPr>
          <w:bCs/>
          <w:sz w:val="36"/>
          <w:szCs w:val="36"/>
          <w:rtl/>
          <w:lang w:bidi="ar-JO"/>
        </w:rPr>
      </w:pPr>
      <w:r w:rsidRPr="00E2723E">
        <w:rPr>
          <w:rFonts w:hint="cs"/>
          <w:bCs/>
          <w:sz w:val="36"/>
          <w:szCs w:val="36"/>
          <w:rtl/>
          <w:lang w:bidi="ar-JO"/>
        </w:rPr>
        <w:t>خطة درس</w:t>
      </w:r>
    </w:p>
    <w:p w14:paraId="72601FA2" w14:textId="0634F54C" w:rsidR="005E778D" w:rsidRPr="00E2723E" w:rsidRDefault="005E778D" w:rsidP="005E778D">
      <w:pPr>
        <w:rPr>
          <w:bCs/>
          <w:sz w:val="20"/>
          <w:szCs w:val="20"/>
          <w:lang w:bidi="ar-JO"/>
        </w:rPr>
      </w:pP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المبحث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</w:t>
      </w:r>
      <w:r w:rsidRPr="00E2723E">
        <w:rPr>
          <w:bCs/>
          <w:sz w:val="20"/>
          <w:szCs w:val="20"/>
          <w:rtl/>
        </w:rPr>
        <w:t>ال</w:t>
      </w:r>
      <w:r w:rsidRPr="00E2723E">
        <w:rPr>
          <w:rFonts w:hint="cs"/>
          <w:bCs/>
          <w:sz w:val="20"/>
          <w:szCs w:val="20"/>
          <w:rtl/>
          <w:lang w:bidi="ar-JO"/>
        </w:rPr>
        <w:t>ع</w:t>
      </w:r>
      <w:r w:rsidRPr="00E2723E">
        <w:rPr>
          <w:bCs/>
          <w:sz w:val="20"/>
          <w:szCs w:val="20"/>
          <w:rtl/>
        </w:rPr>
        <w:t xml:space="preserve">ربية </w:t>
      </w:r>
      <w:r w:rsidRPr="00E2723E">
        <w:rPr>
          <w:rFonts w:hint="cs"/>
          <w:bCs/>
          <w:sz w:val="20"/>
          <w:szCs w:val="20"/>
          <w:rtl/>
        </w:rPr>
        <w:t>لغتي</w:t>
      </w:r>
      <w:r w:rsidRPr="00E2723E">
        <w:rPr>
          <w:bCs/>
          <w:sz w:val="20"/>
          <w:szCs w:val="20"/>
          <w:lang w:bidi="ar-JO"/>
        </w:rPr>
        <w:t xml:space="preserve">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عنوان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الوحدة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Pr="00E2723E">
        <w:rPr>
          <w:bCs/>
          <w:sz w:val="20"/>
          <w:szCs w:val="20"/>
          <w:rtl/>
          <w:lang w:bidi="ar-JO"/>
        </w:rPr>
        <w:t>﴿</w:t>
      </w:r>
      <w:r w:rsidRPr="00E2723E">
        <w:rPr>
          <w:rFonts w:hint="cs"/>
          <w:bCs/>
          <w:sz w:val="18"/>
          <w:szCs w:val="18"/>
          <w:rtl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</w:rPr>
        <w:t xml:space="preserve"> </w:t>
      </w:r>
      <w:proofErr w:type="gramEnd"/>
      <w:r w:rsidRPr="00E2723E">
        <w:rPr>
          <w:rFonts w:hint="cs"/>
          <w:bCs/>
          <w:sz w:val="20"/>
          <w:szCs w:val="20"/>
          <w:rtl/>
        </w:rPr>
        <w:t xml:space="preserve">                       </w:t>
      </w:r>
      <w:r w:rsidR="003673E0" w:rsidRPr="00E2723E">
        <w:rPr>
          <w:rFonts w:hint="cs"/>
          <w:bCs/>
          <w:sz w:val="20"/>
          <w:szCs w:val="20"/>
          <w:rtl/>
        </w:rPr>
        <w:t xml:space="preserve">معالم مدهشة  </w:t>
      </w:r>
      <w:r w:rsidR="00F716D8" w:rsidRPr="00E2723E">
        <w:rPr>
          <w:rFonts w:hint="cs"/>
          <w:bCs/>
          <w:sz w:val="20"/>
          <w:szCs w:val="20"/>
          <w:rtl/>
        </w:rPr>
        <w:t xml:space="preserve">                     </w:t>
      </w:r>
      <w:proofErr w:type="gramStart"/>
      <w:r w:rsidR="00F716D8" w:rsidRPr="00E2723E">
        <w:rPr>
          <w:rFonts w:hint="cs"/>
          <w:bCs/>
          <w:sz w:val="20"/>
          <w:szCs w:val="20"/>
          <w:rtl/>
        </w:rPr>
        <w:t xml:space="preserve"> </w:t>
      </w:r>
      <w:r w:rsidR="00F716D8"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الدرس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rFonts w:hint="cs"/>
          <w:bCs/>
          <w:sz w:val="20"/>
          <w:szCs w:val="20"/>
          <w:rtl/>
        </w:rPr>
        <w:t xml:space="preserve">كتابة </w:t>
      </w:r>
      <w:r w:rsidR="00D04267" w:rsidRPr="00E2723E">
        <w:rPr>
          <w:rFonts w:hint="cs"/>
          <w:bCs/>
          <w:sz w:val="20"/>
          <w:szCs w:val="20"/>
          <w:rtl/>
        </w:rPr>
        <w:t xml:space="preserve">تقرير عن وصف لوحة </w:t>
      </w:r>
      <w:proofErr w:type="gramStart"/>
      <w:r w:rsidR="00D04267" w:rsidRPr="00E2723E">
        <w:rPr>
          <w:rFonts w:hint="cs"/>
          <w:bCs/>
          <w:sz w:val="20"/>
          <w:szCs w:val="20"/>
          <w:rtl/>
        </w:rPr>
        <w:t>فنية</w:t>
      </w:r>
      <w:r w:rsidRPr="00E2723E">
        <w:rPr>
          <w:rFonts w:hint="cs"/>
          <w:bCs/>
          <w:sz w:val="20"/>
          <w:szCs w:val="20"/>
          <w:rtl/>
        </w:rPr>
        <w:t xml:space="preserve">)   </w:t>
      </w:r>
      <w:proofErr w:type="gramEnd"/>
      <w:r w:rsidRPr="00E2723E">
        <w:rPr>
          <w:rFonts w:hint="cs"/>
          <w:bCs/>
          <w:sz w:val="20"/>
          <w:szCs w:val="20"/>
          <w:rtl/>
        </w:rPr>
        <w:t xml:space="preserve">   </w:t>
      </w:r>
      <w:r w:rsidRPr="00E2723E">
        <w:rPr>
          <w:rFonts w:hint="cs"/>
          <w:bCs/>
          <w:sz w:val="20"/>
          <w:szCs w:val="20"/>
          <w:rtl/>
          <w:lang w:bidi="ar-JO"/>
        </w:rPr>
        <w:t>عدد الحصص:</w:t>
      </w:r>
      <w:r w:rsidRPr="00E2723E">
        <w:rPr>
          <w:bCs/>
          <w:sz w:val="20"/>
          <w:szCs w:val="20"/>
          <w:lang w:bidi="ar-JO"/>
        </w:rPr>
        <w:t xml:space="preserve"> 2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 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التعلم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القبلي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</w:p>
    <w:tbl>
      <w:tblPr>
        <w:tblStyle w:val="afff6"/>
        <w:bidiVisual/>
        <w:tblW w:w="15354" w:type="dxa"/>
        <w:tblInd w:w="159" w:type="dxa"/>
        <w:tblLayout w:type="fixed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700"/>
      </w:tblGrid>
      <w:tr w:rsidR="005E778D" w:rsidRPr="00E2723E" w14:paraId="05D55809" w14:textId="77777777" w:rsidTr="002C0C8B">
        <w:trPr>
          <w:trHeight w:val="339"/>
        </w:trPr>
        <w:tc>
          <w:tcPr>
            <w:tcW w:w="15354" w:type="dxa"/>
            <w:gridSpan w:val="4"/>
          </w:tcPr>
          <w:p w14:paraId="6CAA77FE" w14:textId="7C911016" w:rsidR="005E778D" w:rsidRPr="00E2723E" w:rsidRDefault="005E778D" w:rsidP="00FF0AE9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* يتوقع من الطلاب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في  نهاية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الحصة أن يكونوا قادرين على :1</w:t>
            </w:r>
            <w:r w:rsidRPr="00E2723E">
              <w:rPr>
                <w:rFonts w:hint="cs"/>
                <w:bCs/>
                <w:rtl/>
              </w:rPr>
              <w:t xml:space="preserve"> يتعرف </w:t>
            </w:r>
            <w:r w:rsidR="00D04267" w:rsidRPr="00E2723E">
              <w:rPr>
                <w:rFonts w:hint="cs"/>
                <w:bCs/>
                <w:rtl/>
              </w:rPr>
              <w:t xml:space="preserve">مخطط بنية التقرير عن </w:t>
            </w:r>
            <w:r w:rsidR="00D04267" w:rsidRPr="00E2723E">
              <w:rPr>
                <w:rFonts w:hint="cs"/>
                <w:bCs/>
                <w:sz w:val="20"/>
                <w:szCs w:val="20"/>
                <w:rtl/>
              </w:rPr>
              <w:t>وصف لوحة فنية</w:t>
            </w:r>
            <w:r w:rsidR="00D04267" w:rsidRPr="00E2723E">
              <w:rPr>
                <w:rFonts w:hint="cs"/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2  يكتب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 </w:t>
            </w:r>
            <w:r w:rsidR="00D04267" w:rsidRPr="00E2723E">
              <w:rPr>
                <w:rFonts w:hint="cs"/>
                <w:bCs/>
                <w:sz w:val="20"/>
                <w:szCs w:val="20"/>
                <w:rtl/>
              </w:rPr>
              <w:t xml:space="preserve">تقرير عن وصف لوحة فنية </w:t>
            </w:r>
            <w:proofErr w:type="gramStart"/>
            <w:r w:rsidR="00D04267" w:rsidRPr="00E2723E">
              <w:rPr>
                <w:rFonts w:hint="cs"/>
                <w:bCs/>
                <w:sz w:val="20"/>
                <w:szCs w:val="20"/>
                <w:rtl/>
              </w:rPr>
              <w:t>( المدرج</w:t>
            </w:r>
            <w:proofErr w:type="gramEnd"/>
            <w:r w:rsidR="00D04267" w:rsidRPr="00E2723E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="00D04267" w:rsidRPr="00E2723E">
              <w:rPr>
                <w:rFonts w:hint="cs"/>
                <w:bCs/>
                <w:sz w:val="20"/>
                <w:szCs w:val="20"/>
                <w:rtl/>
              </w:rPr>
              <w:t>الروماني )</w:t>
            </w:r>
            <w:proofErr w:type="gramEnd"/>
          </w:p>
          <w:p w14:paraId="62CA4C13" w14:textId="77777777" w:rsidR="005E778D" w:rsidRPr="00E2723E" w:rsidRDefault="005E778D" w:rsidP="00FF0AE9">
            <w:pPr>
              <w:rPr>
                <w:bCs/>
              </w:rPr>
            </w:pPr>
          </w:p>
        </w:tc>
      </w:tr>
      <w:tr w:rsidR="005E778D" w:rsidRPr="00E2723E" w14:paraId="3E55CB4E" w14:textId="77777777" w:rsidTr="002C0C8B">
        <w:tc>
          <w:tcPr>
            <w:tcW w:w="1050" w:type="dxa"/>
          </w:tcPr>
          <w:p w14:paraId="649F10A8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54EF07F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006D0E75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700" w:type="dxa"/>
          </w:tcPr>
          <w:p w14:paraId="72D05B91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5E778D" w:rsidRPr="00E2723E" w14:paraId="03A669C0" w14:textId="77777777" w:rsidTr="002C0C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C65377D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14:paraId="520EB38A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14:paraId="190A9C29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الطلاب 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مناسبة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والتهيئة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4715A15E" w14:textId="06BDE647" w:rsidR="005E778D" w:rsidRPr="00E2723E" w:rsidRDefault="005E778D" w:rsidP="00FF0AE9">
            <w:pPr>
              <w:ind w:left="180"/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يمهد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موضحا تعريف </w:t>
            </w:r>
            <w:r w:rsidR="00D04267" w:rsidRPr="00E2723E">
              <w:rPr>
                <w:rFonts w:hint="cs"/>
                <w:bCs/>
                <w:sz w:val="20"/>
                <w:szCs w:val="20"/>
                <w:rtl/>
              </w:rPr>
              <w:t>التقرير</w:t>
            </w:r>
          </w:p>
        </w:tc>
        <w:tc>
          <w:tcPr>
            <w:tcW w:w="6315" w:type="dxa"/>
          </w:tcPr>
          <w:p w14:paraId="23DC7023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5AC6B226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- يجيب عن الأسئلة التحفيزية</w:t>
            </w:r>
          </w:p>
          <w:p w14:paraId="13AD47EE" w14:textId="20F26136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- يشارك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في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مناقشة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سؤال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تمهيدي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>: "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ما المقصود ب</w:t>
            </w:r>
            <w:r w:rsidR="00CC57D6" w:rsidRPr="00E2723E">
              <w:rPr>
                <w:rFonts w:hint="cs"/>
                <w:bCs/>
                <w:sz w:val="20"/>
                <w:szCs w:val="20"/>
                <w:rtl/>
              </w:rPr>
              <w:t>ا</w:t>
            </w:r>
            <w:r w:rsidR="00D04267" w:rsidRPr="00E2723E">
              <w:rPr>
                <w:rFonts w:hint="cs"/>
                <w:bCs/>
                <w:sz w:val="20"/>
                <w:szCs w:val="20"/>
                <w:rtl/>
              </w:rPr>
              <w:t>لتقرير</w:t>
            </w:r>
          </w:p>
        </w:tc>
        <w:tc>
          <w:tcPr>
            <w:tcW w:w="700" w:type="dxa"/>
          </w:tcPr>
          <w:p w14:paraId="79AD2D0E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</w:rPr>
              <w:t>10</w:t>
            </w:r>
          </w:p>
        </w:tc>
      </w:tr>
      <w:tr w:rsidR="005E778D" w:rsidRPr="00E2723E" w14:paraId="158B02C6" w14:textId="77777777" w:rsidTr="002C0C8B">
        <w:trPr>
          <w:cantSplit/>
          <w:trHeight w:val="1083"/>
        </w:trPr>
        <w:tc>
          <w:tcPr>
            <w:tcW w:w="1050" w:type="dxa"/>
            <w:textDirection w:val="btLr"/>
            <w:vAlign w:val="center"/>
          </w:tcPr>
          <w:p w14:paraId="2233A160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1C2A350" w14:textId="58BE4A8F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عرض</w:t>
            </w:r>
            <w:r w:rsidR="00DF50D7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D04267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نص الكتاب ص 102 على الطلاب وشرحه</w:t>
            </w:r>
          </w:p>
          <w:p w14:paraId="12FFF9D3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14:paraId="011FCB41" w14:textId="1AD141E9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يستجيب لشرح المعلم ويتعرف</w:t>
            </w:r>
            <w:r w:rsidR="00D04267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مضمون النص</w:t>
            </w:r>
          </w:p>
        </w:tc>
        <w:tc>
          <w:tcPr>
            <w:tcW w:w="700" w:type="dxa"/>
          </w:tcPr>
          <w:p w14:paraId="3BC5278C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</w:rPr>
              <w:t>15</w:t>
            </w:r>
          </w:p>
        </w:tc>
      </w:tr>
      <w:tr w:rsidR="005E778D" w:rsidRPr="00E2723E" w14:paraId="2D9A139E" w14:textId="77777777" w:rsidTr="002C0C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0F62DDD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14:paraId="4F4A3926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9" w:type="dxa"/>
          </w:tcPr>
          <w:p w14:paraId="6D7F33AE" w14:textId="4B7F9D9E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*- عرض </w:t>
            </w:r>
            <w:r w:rsidR="00D04267" w:rsidRPr="00E2723E">
              <w:rPr>
                <w:rFonts w:hint="cs"/>
                <w:bCs/>
                <w:rtl/>
              </w:rPr>
              <w:t xml:space="preserve">مخطط بنية التقرير عن </w:t>
            </w:r>
            <w:r w:rsidR="00D04267" w:rsidRPr="00E2723E">
              <w:rPr>
                <w:rFonts w:hint="cs"/>
                <w:bCs/>
                <w:sz w:val="20"/>
                <w:szCs w:val="20"/>
                <w:rtl/>
              </w:rPr>
              <w:t>وصف لوحة فنية</w:t>
            </w:r>
          </w:p>
        </w:tc>
        <w:tc>
          <w:tcPr>
            <w:tcW w:w="6315" w:type="dxa"/>
          </w:tcPr>
          <w:p w14:paraId="43EE81FD" w14:textId="0E3B8725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-يحلل </w:t>
            </w:r>
            <w:r w:rsidR="00D04267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الطالب النص إلى </w:t>
            </w:r>
            <w:r w:rsidR="00D04267" w:rsidRPr="00E2723E">
              <w:rPr>
                <w:rFonts w:hint="cs"/>
                <w:bCs/>
                <w:rtl/>
              </w:rPr>
              <w:t xml:space="preserve">مخطط بنية التقرير عن </w:t>
            </w:r>
            <w:r w:rsidR="00D04267" w:rsidRPr="00E2723E">
              <w:rPr>
                <w:rFonts w:hint="cs"/>
                <w:bCs/>
                <w:sz w:val="20"/>
                <w:szCs w:val="20"/>
                <w:rtl/>
              </w:rPr>
              <w:t>وصف لوحة فنية</w:t>
            </w:r>
          </w:p>
        </w:tc>
        <w:tc>
          <w:tcPr>
            <w:tcW w:w="700" w:type="dxa"/>
          </w:tcPr>
          <w:p w14:paraId="2FFD906B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</w:rPr>
              <w:t>15</w:t>
            </w:r>
          </w:p>
        </w:tc>
      </w:tr>
      <w:tr w:rsidR="005E778D" w:rsidRPr="00E2723E" w14:paraId="43005BEB" w14:textId="77777777" w:rsidTr="002C0C8B">
        <w:trPr>
          <w:cantSplit/>
          <w:trHeight w:val="845"/>
        </w:trPr>
        <w:tc>
          <w:tcPr>
            <w:tcW w:w="1050" w:type="dxa"/>
            <w:textDirection w:val="btLr"/>
            <w:vAlign w:val="center"/>
          </w:tcPr>
          <w:p w14:paraId="0AEF5776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4-تأكيد</w:t>
            </w:r>
          </w:p>
          <w:p w14:paraId="1AFB1326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9" w:type="dxa"/>
          </w:tcPr>
          <w:p w14:paraId="2D1A6502" w14:textId="30A14557" w:rsidR="005E778D" w:rsidRPr="00E2723E" w:rsidRDefault="00D04267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عرض لوحة المدرج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الروماني  و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تقرير عن وصف هذه اللوحة الفنية</w:t>
            </w:r>
          </w:p>
        </w:tc>
        <w:tc>
          <w:tcPr>
            <w:tcW w:w="6315" w:type="dxa"/>
          </w:tcPr>
          <w:p w14:paraId="68A1CD26" w14:textId="7509EC20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يكتب </w:t>
            </w:r>
            <w:r w:rsidR="00D04267" w:rsidRPr="00E2723E">
              <w:rPr>
                <w:rFonts w:hint="cs"/>
                <w:bCs/>
                <w:sz w:val="20"/>
                <w:szCs w:val="20"/>
                <w:rtl/>
              </w:rPr>
              <w:t xml:space="preserve">تقرير عن وصف لوحة </w:t>
            </w:r>
            <w:proofErr w:type="gramStart"/>
            <w:r w:rsidR="00D04267" w:rsidRPr="00E2723E">
              <w:rPr>
                <w:rFonts w:hint="cs"/>
                <w:bCs/>
                <w:sz w:val="20"/>
                <w:szCs w:val="20"/>
                <w:rtl/>
              </w:rPr>
              <w:t>فنية  (</w:t>
            </w:r>
            <w:proofErr w:type="gramEnd"/>
            <w:r w:rsidR="00D04267" w:rsidRPr="00E2723E">
              <w:rPr>
                <w:rFonts w:hint="cs"/>
                <w:bCs/>
                <w:sz w:val="20"/>
                <w:szCs w:val="20"/>
                <w:rtl/>
              </w:rPr>
              <w:t xml:space="preserve"> المدرج </w:t>
            </w:r>
            <w:proofErr w:type="gramStart"/>
            <w:r w:rsidR="00D04267" w:rsidRPr="00E2723E">
              <w:rPr>
                <w:rFonts w:hint="cs"/>
                <w:bCs/>
                <w:sz w:val="20"/>
                <w:szCs w:val="20"/>
                <w:rtl/>
              </w:rPr>
              <w:t>الروماني )</w:t>
            </w:r>
            <w:proofErr w:type="gramEnd"/>
            <w:r w:rsidR="00D04267" w:rsidRPr="00E2723E">
              <w:rPr>
                <w:rFonts w:hint="cs"/>
                <w:bCs/>
                <w:sz w:val="20"/>
                <w:szCs w:val="20"/>
                <w:rtl/>
              </w:rPr>
              <w:t xml:space="preserve"> محاكيا المعلم</w:t>
            </w:r>
          </w:p>
        </w:tc>
        <w:tc>
          <w:tcPr>
            <w:tcW w:w="700" w:type="dxa"/>
          </w:tcPr>
          <w:p w14:paraId="22481953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1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5</w:t>
            </w:r>
          </w:p>
        </w:tc>
      </w:tr>
    </w:tbl>
    <w:p w14:paraId="7FD32D3E" w14:textId="77777777" w:rsidR="005E778D" w:rsidRPr="00E2723E" w:rsidRDefault="005E778D" w:rsidP="00D04267">
      <w:pPr>
        <w:spacing w:line="240" w:lineRule="auto"/>
        <w:jc w:val="both"/>
        <w:rPr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15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4"/>
        <w:gridCol w:w="8119"/>
      </w:tblGrid>
      <w:tr w:rsidR="005E778D" w:rsidRPr="00E2723E" w14:paraId="35CE20C8" w14:textId="77777777" w:rsidTr="00FF0AE9">
        <w:trPr>
          <w:trHeight w:val="2515"/>
        </w:trPr>
        <w:tc>
          <w:tcPr>
            <w:tcW w:w="7414" w:type="dxa"/>
          </w:tcPr>
          <w:tbl>
            <w:tblPr>
              <w:tblStyle w:val="afff6"/>
              <w:bidiVisual/>
              <w:tblW w:w="7191" w:type="dxa"/>
              <w:tblLayout w:type="fixed"/>
              <w:tblLook w:val="04A0" w:firstRow="1" w:lastRow="0" w:firstColumn="1" w:lastColumn="0" w:noHBand="0" w:noVBand="1"/>
            </w:tblPr>
            <w:tblGrid>
              <w:gridCol w:w="7191"/>
            </w:tblGrid>
            <w:tr w:rsidR="005E778D" w:rsidRPr="00E2723E" w14:paraId="0FADE8B9" w14:textId="77777777" w:rsidTr="004A6DAA">
              <w:trPr>
                <w:trHeight w:val="1440"/>
              </w:trPr>
              <w:tc>
                <w:tcPr>
                  <w:tcW w:w="7191" w:type="dxa"/>
                </w:tcPr>
                <w:p w14:paraId="637BB2C9" w14:textId="77777777" w:rsidR="005E778D" w:rsidRPr="00E2723E" w:rsidRDefault="005E778D" w:rsidP="00FC012C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1B86AE40" w14:textId="77777777" w:rsidR="005E778D" w:rsidRPr="00E2723E" w:rsidRDefault="005E778D" w:rsidP="00FC012C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8D78FF0" w14:textId="77777777" w:rsidR="005E778D" w:rsidRPr="00E2723E" w:rsidRDefault="005E778D" w:rsidP="00FC012C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20B9B6FE" w14:textId="77777777" w:rsidR="005E778D" w:rsidRPr="00E2723E" w:rsidRDefault="005E778D" w:rsidP="00FC012C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</w:tr>
          </w:tbl>
          <w:p w14:paraId="1DC5A866" w14:textId="77777777" w:rsidR="005E778D" w:rsidRPr="00E2723E" w:rsidRDefault="005E778D" w:rsidP="00D04267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</w:p>
          <w:p w14:paraId="42DA0475" w14:textId="77777777" w:rsidR="005E778D" w:rsidRPr="00E2723E" w:rsidRDefault="005E778D" w:rsidP="00D04267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8119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230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810"/>
              <w:gridCol w:w="810"/>
              <w:gridCol w:w="810"/>
              <w:gridCol w:w="810"/>
              <w:gridCol w:w="810"/>
              <w:gridCol w:w="810"/>
              <w:gridCol w:w="811"/>
            </w:tblGrid>
            <w:tr w:rsidR="005E778D" w:rsidRPr="00E2723E" w14:paraId="048BCED0" w14:textId="77777777" w:rsidTr="00FC012C">
              <w:trPr>
                <w:trHeight w:val="223"/>
              </w:trPr>
              <w:tc>
                <w:tcPr>
                  <w:tcW w:w="1559" w:type="dxa"/>
                  <w:vAlign w:val="center"/>
                </w:tcPr>
                <w:p w14:paraId="40E9C735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10" w:type="dxa"/>
                  <w:vAlign w:val="center"/>
                </w:tcPr>
                <w:p w14:paraId="638C19C3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10" w:type="dxa"/>
                  <w:vAlign w:val="center"/>
                </w:tcPr>
                <w:p w14:paraId="10C5420F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10" w:type="dxa"/>
                  <w:vAlign w:val="center"/>
                </w:tcPr>
                <w:p w14:paraId="7A83E25B" w14:textId="28F34A67" w:rsidR="005E778D" w:rsidRPr="00E2723E" w:rsidRDefault="00D04267" w:rsidP="00D04267">
                  <w:pPr>
                    <w:jc w:val="right"/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</w:t>
                  </w:r>
                </w:p>
              </w:tc>
              <w:tc>
                <w:tcPr>
                  <w:tcW w:w="810" w:type="dxa"/>
                  <w:vAlign w:val="center"/>
                </w:tcPr>
                <w:p w14:paraId="308FC401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65F3973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E2BB782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14:paraId="4E2BE20C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RPr="00E2723E" w14:paraId="4D9A49EE" w14:textId="77777777" w:rsidTr="00FC012C">
              <w:trPr>
                <w:trHeight w:val="193"/>
              </w:trPr>
              <w:tc>
                <w:tcPr>
                  <w:tcW w:w="1559" w:type="dxa"/>
                  <w:vAlign w:val="center"/>
                </w:tcPr>
                <w:p w14:paraId="0289BCFC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10" w:type="dxa"/>
                  <w:vAlign w:val="center"/>
                </w:tcPr>
                <w:p w14:paraId="7923C498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C39EC23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524E14C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2E3C758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76377A7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DF1FEBC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14:paraId="37C64D8F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RPr="00E2723E" w14:paraId="2AA1DF20" w14:textId="77777777" w:rsidTr="00FC012C">
              <w:trPr>
                <w:trHeight w:val="204"/>
              </w:trPr>
              <w:tc>
                <w:tcPr>
                  <w:tcW w:w="1559" w:type="dxa"/>
                  <w:vAlign w:val="center"/>
                </w:tcPr>
                <w:p w14:paraId="33130747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10" w:type="dxa"/>
                  <w:vAlign w:val="center"/>
                </w:tcPr>
                <w:p w14:paraId="7C0B0422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DAA8848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23B1CC8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0CBEA57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9E9E299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CA6DD00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14:paraId="0879258A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RPr="00E2723E" w14:paraId="36452E3E" w14:textId="77777777" w:rsidTr="00FC012C">
              <w:trPr>
                <w:trHeight w:val="148"/>
              </w:trPr>
              <w:tc>
                <w:tcPr>
                  <w:tcW w:w="1559" w:type="dxa"/>
                  <w:vAlign w:val="center"/>
                </w:tcPr>
                <w:p w14:paraId="1EF986C0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10" w:type="dxa"/>
                  <w:vAlign w:val="center"/>
                </w:tcPr>
                <w:p w14:paraId="65B32919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53C8A83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E9A82AF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89424CE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654B346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A6E665D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14:paraId="4859C0C5" w14:textId="77777777" w:rsidR="005E778D" w:rsidRPr="00E2723E" w:rsidRDefault="005E778D" w:rsidP="00D04267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170BD0D9" w14:textId="77777777" w:rsidR="005E778D" w:rsidRPr="00E2723E" w:rsidRDefault="005E778D" w:rsidP="00D04267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</w:p>
          <w:p w14:paraId="3B57E3E2" w14:textId="77777777" w:rsidR="005E778D" w:rsidRPr="00E2723E" w:rsidRDefault="005E778D" w:rsidP="00D04267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3FCC5DAA" w14:textId="77777777" w:rsidR="005E778D" w:rsidRPr="00E2723E" w:rsidRDefault="005E778D" w:rsidP="005E778D">
      <w:pPr>
        <w:rPr>
          <w:bCs/>
          <w:sz w:val="36"/>
          <w:szCs w:val="36"/>
          <w:rtl/>
          <w:lang w:bidi="ar-JO"/>
        </w:rPr>
      </w:pPr>
    </w:p>
    <w:p w14:paraId="1E3227C3" w14:textId="77777777" w:rsidR="005E778D" w:rsidRPr="00E2723E" w:rsidRDefault="005E778D" w:rsidP="005E778D">
      <w:pPr>
        <w:jc w:val="center"/>
        <w:rPr>
          <w:bCs/>
          <w:sz w:val="36"/>
          <w:szCs w:val="36"/>
          <w:rtl/>
          <w:lang w:bidi="ar-JO"/>
        </w:rPr>
      </w:pPr>
      <w:r w:rsidRPr="00E2723E">
        <w:rPr>
          <w:bCs/>
          <w:sz w:val="36"/>
          <w:szCs w:val="36"/>
          <w:rtl/>
          <w:lang w:bidi="ar-JO"/>
        </w:rPr>
        <w:br w:type="page"/>
      </w:r>
      <w:r w:rsidRPr="00E2723E">
        <w:rPr>
          <w:rFonts w:hint="cs"/>
          <w:bCs/>
          <w:sz w:val="36"/>
          <w:szCs w:val="36"/>
          <w:rtl/>
          <w:lang w:bidi="ar-JO"/>
        </w:rPr>
        <w:lastRenderedPageBreak/>
        <w:t>خطة درس</w:t>
      </w:r>
    </w:p>
    <w:p w14:paraId="052C37FD" w14:textId="2C22A1B2" w:rsidR="005E778D" w:rsidRPr="00E2723E" w:rsidRDefault="005E778D" w:rsidP="005E778D">
      <w:pPr>
        <w:rPr>
          <w:bCs/>
          <w:sz w:val="20"/>
          <w:szCs w:val="20"/>
          <w:rtl/>
        </w:rPr>
      </w:pP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المبحث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</w:t>
      </w:r>
      <w:r w:rsidRPr="00E2723E">
        <w:rPr>
          <w:bCs/>
          <w:sz w:val="20"/>
          <w:szCs w:val="20"/>
          <w:rtl/>
        </w:rPr>
        <w:t>ال</w:t>
      </w:r>
      <w:r w:rsidRPr="00E2723E">
        <w:rPr>
          <w:rFonts w:hint="cs"/>
          <w:bCs/>
          <w:sz w:val="20"/>
          <w:szCs w:val="20"/>
          <w:rtl/>
          <w:lang w:bidi="ar-JO"/>
        </w:rPr>
        <w:t>ع</w:t>
      </w:r>
      <w:r w:rsidRPr="00E2723E">
        <w:rPr>
          <w:bCs/>
          <w:sz w:val="20"/>
          <w:szCs w:val="20"/>
          <w:rtl/>
        </w:rPr>
        <w:t xml:space="preserve">ربية </w:t>
      </w:r>
      <w:r w:rsidRPr="00E2723E">
        <w:rPr>
          <w:rFonts w:hint="cs"/>
          <w:bCs/>
          <w:sz w:val="20"/>
          <w:szCs w:val="20"/>
          <w:rtl/>
        </w:rPr>
        <w:t>لغتي</w:t>
      </w:r>
      <w:r w:rsidRPr="00E2723E">
        <w:rPr>
          <w:bCs/>
          <w:sz w:val="20"/>
          <w:szCs w:val="20"/>
          <w:lang w:bidi="ar-JO"/>
        </w:rPr>
        <w:t xml:space="preserve">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عنوان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الوحدة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Pr="00E2723E">
        <w:rPr>
          <w:bCs/>
          <w:sz w:val="20"/>
          <w:szCs w:val="20"/>
          <w:rtl/>
          <w:lang w:bidi="ar-JO"/>
        </w:rPr>
        <w:t>﴿</w:t>
      </w:r>
      <w:r w:rsidR="00F716D8" w:rsidRPr="00E2723E">
        <w:rPr>
          <w:rFonts w:hint="cs"/>
          <w:bCs/>
          <w:sz w:val="20"/>
          <w:szCs w:val="20"/>
          <w:rtl/>
        </w:rPr>
        <w:t xml:space="preserve"> </w:t>
      </w:r>
      <w:r w:rsidR="003673E0" w:rsidRPr="00E2723E">
        <w:rPr>
          <w:rFonts w:hint="cs"/>
          <w:bCs/>
          <w:sz w:val="20"/>
          <w:szCs w:val="20"/>
          <w:rtl/>
        </w:rPr>
        <w:t>معالم</w:t>
      </w:r>
      <w:proofErr w:type="gramEnd"/>
      <w:r w:rsidR="003673E0" w:rsidRPr="00E2723E">
        <w:rPr>
          <w:rFonts w:hint="cs"/>
          <w:bCs/>
          <w:sz w:val="20"/>
          <w:szCs w:val="20"/>
          <w:rtl/>
        </w:rPr>
        <w:t xml:space="preserve"> مدهشة  </w:t>
      </w:r>
      <w:r w:rsidR="00F716D8" w:rsidRPr="00E2723E">
        <w:rPr>
          <w:rFonts w:hint="cs"/>
          <w:bCs/>
          <w:sz w:val="20"/>
          <w:szCs w:val="20"/>
          <w:rtl/>
        </w:rPr>
        <w:t xml:space="preserve">                     </w:t>
      </w:r>
      <w:proofErr w:type="gramStart"/>
      <w:r w:rsidR="00F716D8" w:rsidRPr="00E2723E">
        <w:rPr>
          <w:rFonts w:hint="cs"/>
          <w:bCs/>
          <w:sz w:val="20"/>
          <w:szCs w:val="20"/>
          <w:rtl/>
        </w:rPr>
        <w:t xml:space="preserve"> </w:t>
      </w:r>
      <w:r w:rsidR="00F716D8"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الدرس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r w:rsidR="00DF50D7" w:rsidRPr="00E2723E">
        <w:rPr>
          <w:rFonts w:hint="cs"/>
          <w:bCs/>
          <w:sz w:val="20"/>
          <w:szCs w:val="20"/>
          <w:rtl/>
        </w:rPr>
        <w:t>ا</w:t>
      </w:r>
      <w:r w:rsidR="00FE44C7" w:rsidRPr="00E2723E">
        <w:rPr>
          <w:rFonts w:hint="cs"/>
          <w:bCs/>
          <w:sz w:val="20"/>
          <w:szCs w:val="20"/>
          <w:rtl/>
          <w:lang w:bidi="ar-JO"/>
        </w:rPr>
        <w:t xml:space="preserve">: </w:t>
      </w:r>
      <w:r w:rsidR="00FE44C7" w:rsidRPr="00E2723E">
        <w:rPr>
          <w:rFonts w:hint="cs"/>
          <w:bCs/>
          <w:rtl/>
        </w:rPr>
        <w:t xml:space="preserve">الأعداد </w:t>
      </w:r>
      <w:proofErr w:type="gramStart"/>
      <w:r w:rsidR="00FE44C7" w:rsidRPr="00E2723E">
        <w:rPr>
          <w:rFonts w:hint="cs"/>
          <w:bCs/>
          <w:rtl/>
        </w:rPr>
        <w:t xml:space="preserve">المفردة  </w:t>
      </w:r>
      <w:r w:rsidR="00FE44C7">
        <w:rPr>
          <w:rFonts w:hint="cs"/>
          <w:bCs/>
          <w:rtl/>
        </w:rPr>
        <w:t>من</w:t>
      </w:r>
      <w:proofErr w:type="gramEnd"/>
      <w:r w:rsidR="00FE44C7">
        <w:rPr>
          <w:rFonts w:hint="cs"/>
          <w:bCs/>
          <w:rtl/>
        </w:rPr>
        <w:t xml:space="preserve"> 1-10</w:t>
      </w:r>
      <w:r w:rsidR="00FE44C7" w:rsidRPr="00E2723E">
        <w:rPr>
          <w:rFonts w:hint="cs"/>
          <w:bCs/>
          <w:rtl/>
        </w:rPr>
        <w:t xml:space="preserve">       </w:t>
      </w:r>
      <w:r w:rsidRPr="00E2723E">
        <w:rPr>
          <w:rFonts w:hint="cs"/>
          <w:bCs/>
          <w:sz w:val="20"/>
          <w:szCs w:val="20"/>
          <w:rtl/>
        </w:rPr>
        <w:t xml:space="preserve">       </w:t>
      </w:r>
      <w:r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rFonts w:hint="cs"/>
          <w:bCs/>
          <w:sz w:val="18"/>
          <w:szCs w:val="18"/>
          <w:rtl/>
        </w:rPr>
        <w:tab/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عدد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الحصص:</w:t>
      </w:r>
      <w:r w:rsidRPr="00E2723E">
        <w:rPr>
          <w:bCs/>
          <w:sz w:val="20"/>
          <w:szCs w:val="20"/>
          <w:lang w:bidi="ar-JO"/>
        </w:rPr>
        <w:t xml:space="preserve">  </w:t>
      </w:r>
      <w:r w:rsidRPr="00E2723E">
        <w:rPr>
          <w:rFonts w:hint="cs"/>
          <w:bCs/>
          <w:sz w:val="20"/>
          <w:szCs w:val="20"/>
          <w:rtl/>
          <w:lang w:bidi="ar-JO"/>
        </w:rPr>
        <w:t>1</w:t>
      </w:r>
      <w:proofErr w:type="gramEnd"/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 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التعلم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القبلي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r w:rsidR="00FE44C7">
        <w:rPr>
          <w:rFonts w:hint="cs"/>
          <w:bCs/>
          <w:rtl/>
        </w:rPr>
        <w:t>أقسام الكلام</w:t>
      </w:r>
      <w:r w:rsidR="00D04267" w:rsidRPr="00E2723E">
        <w:rPr>
          <w:rFonts w:hint="cs"/>
          <w:bCs/>
          <w:rtl/>
        </w:rPr>
        <w:t xml:space="preserve">         </w:t>
      </w:r>
    </w:p>
    <w:tbl>
      <w:tblPr>
        <w:tblStyle w:val="afff6"/>
        <w:bidiVisual/>
        <w:tblW w:w="15513" w:type="dxa"/>
        <w:tblLook w:val="04A0" w:firstRow="1" w:lastRow="0" w:firstColumn="1" w:lastColumn="0" w:noHBand="0" w:noVBand="1"/>
      </w:tblPr>
      <w:tblGrid>
        <w:gridCol w:w="151"/>
        <w:gridCol w:w="1050"/>
        <w:gridCol w:w="6254"/>
        <w:gridCol w:w="726"/>
        <w:gridCol w:w="6302"/>
        <w:gridCol w:w="1030"/>
      </w:tblGrid>
      <w:tr w:rsidR="005E778D" w:rsidRPr="00E2723E" w14:paraId="03FC9098" w14:textId="77777777" w:rsidTr="002C0C8B">
        <w:trPr>
          <w:gridBefore w:val="1"/>
          <w:wBefore w:w="159" w:type="dxa"/>
          <w:trHeight w:val="339"/>
        </w:trPr>
        <w:tc>
          <w:tcPr>
            <w:tcW w:w="15354" w:type="dxa"/>
            <w:gridSpan w:val="5"/>
          </w:tcPr>
          <w:p w14:paraId="5F938420" w14:textId="77777777" w:rsidR="004F5EEC" w:rsidRPr="00E2723E" w:rsidRDefault="005E778D" w:rsidP="004F5EEC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* يتوقع من الط</w:t>
            </w:r>
            <w:r w:rsidR="00DF50D7" w:rsidRPr="00E2723E">
              <w:rPr>
                <w:rFonts w:hint="cs"/>
                <w:bCs/>
                <w:sz w:val="20"/>
                <w:szCs w:val="20"/>
                <w:rtl/>
              </w:rPr>
              <w:t>لاب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في  نهاية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الحصة أن </w:t>
            </w:r>
            <w:r w:rsidR="00DF50D7" w:rsidRPr="00E2723E">
              <w:rPr>
                <w:rFonts w:hint="cs"/>
                <w:bCs/>
                <w:sz w:val="20"/>
                <w:szCs w:val="20"/>
                <w:rtl/>
              </w:rPr>
              <w:t>ي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كونوا قادرين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على :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 1 </w:t>
            </w:r>
            <w:r w:rsidR="00D04267" w:rsidRPr="00E2723E">
              <w:rPr>
                <w:rFonts w:hint="cs"/>
                <w:bCs/>
                <w:rtl/>
              </w:rPr>
              <w:t xml:space="preserve">يتذكر الاسم المفرد </w:t>
            </w:r>
            <w:proofErr w:type="gramStart"/>
            <w:r w:rsidR="00D04267" w:rsidRPr="00E2723E">
              <w:rPr>
                <w:rFonts w:hint="cs"/>
                <w:bCs/>
                <w:rtl/>
              </w:rPr>
              <w:t>و المثنى</w:t>
            </w:r>
            <w:proofErr w:type="gramEnd"/>
            <w:r w:rsidR="00D04267" w:rsidRPr="00E2723E">
              <w:rPr>
                <w:rFonts w:hint="cs"/>
                <w:bCs/>
                <w:rtl/>
              </w:rPr>
              <w:t xml:space="preserve"> </w:t>
            </w:r>
            <w:proofErr w:type="gramStart"/>
            <w:r w:rsidR="00D04267" w:rsidRPr="00E2723E">
              <w:rPr>
                <w:rFonts w:hint="cs"/>
                <w:bCs/>
                <w:rtl/>
              </w:rPr>
              <w:t>و الجمع</w:t>
            </w:r>
            <w:proofErr w:type="gramEnd"/>
            <w:r w:rsidR="00D04267" w:rsidRPr="00E2723E">
              <w:rPr>
                <w:rFonts w:hint="cs"/>
                <w:bCs/>
                <w:rtl/>
              </w:rPr>
              <w:t xml:space="preserve"> </w:t>
            </w:r>
            <w:r w:rsidR="004F5EEC" w:rsidRPr="00E2723E">
              <w:rPr>
                <w:rFonts w:hint="cs"/>
                <w:bCs/>
                <w:rtl/>
              </w:rPr>
              <w:t xml:space="preserve">2- يميز الاسم من حيث التذكير </w:t>
            </w:r>
            <w:proofErr w:type="gramStart"/>
            <w:r w:rsidR="004F5EEC" w:rsidRPr="00E2723E">
              <w:rPr>
                <w:rFonts w:hint="cs"/>
                <w:bCs/>
                <w:rtl/>
              </w:rPr>
              <w:t>و التأنيث</w:t>
            </w:r>
            <w:proofErr w:type="gramEnd"/>
            <w:r w:rsidR="004F5EEC" w:rsidRPr="00E2723E">
              <w:rPr>
                <w:rFonts w:hint="cs"/>
                <w:bCs/>
                <w:rtl/>
              </w:rPr>
              <w:t xml:space="preserve"> 3- يوظف قاعدة العدد 1 </w:t>
            </w:r>
            <w:r w:rsidR="004F5EEC" w:rsidRPr="00E2723E">
              <w:rPr>
                <w:bCs/>
                <w:rtl/>
              </w:rPr>
              <w:t>–</w:t>
            </w:r>
            <w:r w:rsidR="004F5EEC" w:rsidRPr="00E2723E">
              <w:rPr>
                <w:rFonts w:hint="cs"/>
                <w:bCs/>
                <w:rtl/>
              </w:rPr>
              <w:t xml:space="preserve"> 2 توظيفا صحيحا</w:t>
            </w:r>
          </w:p>
          <w:p w14:paraId="5F282522" w14:textId="687DBDDE" w:rsidR="004F5EEC" w:rsidRPr="00E2723E" w:rsidRDefault="004F5EEC" w:rsidP="004F5EEC">
            <w:pPr>
              <w:rPr>
                <w:rFonts w:ascii="Arial" w:hAnsi="Arial"/>
                <w:bCs/>
                <w:rtl/>
              </w:rPr>
            </w:pPr>
          </w:p>
          <w:p w14:paraId="36A81119" w14:textId="3AE9E41C" w:rsidR="00D04267" w:rsidRPr="00E2723E" w:rsidRDefault="004F5EEC" w:rsidP="004F5EEC">
            <w:pPr>
              <w:jc w:val="right"/>
              <w:rPr>
                <w:bCs/>
                <w:rtl/>
              </w:rPr>
            </w:pPr>
            <w:r w:rsidRPr="00E2723E">
              <w:rPr>
                <w:rFonts w:ascii="Arial" w:hAnsi="Arial" w:hint="cs"/>
                <w:bCs/>
                <w:rtl/>
              </w:rPr>
              <w:t>يوظف قاعدة العدد 3 ل 10 توظيفا صحيحا</w:t>
            </w:r>
            <w:r w:rsidRPr="00E2723E">
              <w:rPr>
                <w:bCs/>
              </w:rPr>
              <w:t xml:space="preserve"> 4- </w:t>
            </w:r>
          </w:p>
          <w:p w14:paraId="3D0500CD" w14:textId="77777777" w:rsidR="005E778D" w:rsidRPr="00E2723E" w:rsidRDefault="005E778D" w:rsidP="004F5EEC">
            <w:pPr>
              <w:jc w:val="right"/>
              <w:rPr>
                <w:bCs/>
                <w:lang w:bidi="ar-JO"/>
              </w:rPr>
            </w:pPr>
          </w:p>
        </w:tc>
      </w:tr>
      <w:tr w:rsidR="005E778D" w:rsidRPr="00E2723E" w14:paraId="4AD22638" w14:textId="77777777" w:rsidTr="002C0C8B">
        <w:trPr>
          <w:gridBefore w:val="1"/>
          <w:wBefore w:w="159" w:type="dxa"/>
        </w:trPr>
        <w:tc>
          <w:tcPr>
            <w:tcW w:w="1069" w:type="dxa"/>
          </w:tcPr>
          <w:p w14:paraId="0B43BBB6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0" w:type="dxa"/>
            <w:gridSpan w:val="2"/>
          </w:tcPr>
          <w:p w14:paraId="4084FA34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06" w:type="dxa"/>
          </w:tcPr>
          <w:p w14:paraId="487F6280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699" w:type="dxa"/>
          </w:tcPr>
          <w:p w14:paraId="59F29886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5E778D" w:rsidRPr="00E2723E" w14:paraId="11748875" w14:textId="77777777" w:rsidTr="002C0C8B">
        <w:trPr>
          <w:gridBefore w:val="1"/>
          <w:wBefore w:w="159" w:type="dxa"/>
          <w:cantSplit/>
          <w:trHeight w:val="1134"/>
        </w:trPr>
        <w:tc>
          <w:tcPr>
            <w:tcW w:w="1069" w:type="dxa"/>
            <w:textDirection w:val="btLr"/>
            <w:vAlign w:val="center"/>
          </w:tcPr>
          <w:p w14:paraId="7B110E81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14:paraId="586654BC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0" w:type="dxa"/>
            <w:gridSpan w:val="2"/>
          </w:tcPr>
          <w:p w14:paraId="68CDA376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الطلاب 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مناسبة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والتهيئة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4FB72AD1" w14:textId="608F4EA6" w:rsidR="005E778D" w:rsidRPr="00E2723E" w:rsidRDefault="005E778D" w:rsidP="004F5EEC">
            <w:pPr>
              <w:jc w:val="right"/>
              <w:rPr>
                <w:bCs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يمهد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للحصة بعمل تغذية راجعة </w:t>
            </w:r>
            <w:r w:rsidRPr="00E2723E">
              <w:rPr>
                <w:rFonts w:hint="cs"/>
                <w:bCs/>
                <w:rtl/>
              </w:rPr>
              <w:t>التمهيد للحصة بمراجعة الطلاب بأقسام الكلام</w:t>
            </w:r>
            <w:r w:rsidR="00DF50D7" w:rsidRPr="00E2723E">
              <w:rPr>
                <w:rFonts w:hint="cs"/>
                <w:bCs/>
                <w:rtl/>
              </w:rPr>
              <w:t xml:space="preserve"> من حيث العدد </w:t>
            </w:r>
            <w:r w:rsidR="004F5EEC" w:rsidRPr="00E2723E">
              <w:rPr>
                <w:rFonts w:hint="cs"/>
                <w:bCs/>
                <w:rtl/>
              </w:rPr>
              <w:t>د والجنس</w:t>
            </w:r>
            <w:r w:rsidR="00DF50D7" w:rsidRPr="00E2723E">
              <w:rPr>
                <w:bCs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 xml:space="preserve"> </w:t>
            </w:r>
          </w:p>
        </w:tc>
        <w:tc>
          <w:tcPr>
            <w:tcW w:w="6306" w:type="dxa"/>
          </w:tcPr>
          <w:p w14:paraId="40F284FE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32E4E1C9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- يجيب عن الأسئلة التحفيزية</w:t>
            </w:r>
          </w:p>
          <w:p w14:paraId="11B6A9E0" w14:textId="7A5939DD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- يشارك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في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مناقشة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سؤال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تمهيدي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>: "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ما أقسام الكلام؟</w:t>
            </w:r>
            <w:r w:rsidR="004F5EEC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من حيث العدد والجنس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>"</w:t>
            </w:r>
          </w:p>
          <w:p w14:paraId="279F9F4A" w14:textId="4C0DD01E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699" w:type="dxa"/>
          </w:tcPr>
          <w:p w14:paraId="31AE941A" w14:textId="77777777" w:rsidR="005E778D" w:rsidRPr="00E2723E" w:rsidRDefault="005E778D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</w:rPr>
              <w:t>10</w:t>
            </w:r>
          </w:p>
        </w:tc>
      </w:tr>
      <w:tr w:rsidR="005E778D" w:rsidRPr="00E2723E" w14:paraId="1863F51C" w14:textId="77777777" w:rsidTr="002C0C8B">
        <w:trPr>
          <w:gridBefore w:val="1"/>
          <w:wBefore w:w="159" w:type="dxa"/>
          <w:cantSplit/>
          <w:trHeight w:val="1124"/>
        </w:trPr>
        <w:tc>
          <w:tcPr>
            <w:tcW w:w="1069" w:type="dxa"/>
            <w:textDirection w:val="btLr"/>
            <w:vAlign w:val="center"/>
          </w:tcPr>
          <w:p w14:paraId="3EA3B045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0" w:type="dxa"/>
            <w:gridSpan w:val="2"/>
          </w:tcPr>
          <w:p w14:paraId="7EF7A3C7" w14:textId="77777777" w:rsidR="004F5EEC" w:rsidRPr="00E2723E" w:rsidRDefault="004F5EEC" w:rsidP="004F5EEC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تكليف الطلاب قراءة </w:t>
            </w:r>
            <w:proofErr w:type="gramStart"/>
            <w:r w:rsidRPr="00E2723E">
              <w:rPr>
                <w:rFonts w:hint="cs"/>
                <w:bCs/>
                <w:rtl/>
              </w:rPr>
              <w:t>الأمثلة ..المناقشة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</w:t>
            </w:r>
          </w:p>
          <w:p w14:paraId="7D53024C" w14:textId="77777777" w:rsidR="004F5EEC" w:rsidRPr="00E2723E" w:rsidRDefault="004F5EEC" w:rsidP="004F5EEC">
            <w:pPr>
              <w:jc w:val="right"/>
              <w:rPr>
                <w:bCs/>
                <w:rtl/>
              </w:rPr>
            </w:pPr>
            <w:proofErr w:type="gramStart"/>
            <w:r w:rsidRPr="00E2723E">
              <w:rPr>
                <w:rFonts w:hint="cs"/>
                <w:bCs/>
                <w:rtl/>
              </w:rPr>
              <w:t>و الشرح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...تدوين القاعدة المستنتجة على السبورة ... </w:t>
            </w:r>
          </w:p>
          <w:p w14:paraId="38C17204" w14:textId="748C2B4C" w:rsidR="005E778D" w:rsidRPr="00E2723E" w:rsidRDefault="004F5EEC" w:rsidP="004F5EEC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القيام بكتابة </w:t>
            </w:r>
            <w:proofErr w:type="gramStart"/>
            <w:r w:rsidRPr="00E2723E">
              <w:rPr>
                <w:rFonts w:hint="cs"/>
                <w:bCs/>
                <w:rtl/>
              </w:rPr>
              <w:t>جمل  تحتوي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على أحكام الأعداد المفردة من </w:t>
            </w:r>
            <w:proofErr w:type="gramStart"/>
            <w:r w:rsidRPr="00E2723E">
              <w:rPr>
                <w:rFonts w:hint="cs"/>
                <w:bCs/>
                <w:rtl/>
              </w:rPr>
              <w:t>( 1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ل </w:t>
            </w:r>
            <w:proofErr w:type="gramStart"/>
            <w:r w:rsidRPr="00E2723E">
              <w:rPr>
                <w:rFonts w:hint="cs"/>
                <w:bCs/>
                <w:rtl/>
              </w:rPr>
              <w:t>10 )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 xml:space="preserve">على </w:t>
            </w:r>
            <w:r w:rsidRPr="00E2723E">
              <w:rPr>
                <w:rFonts w:hint="cs"/>
                <w:bCs/>
                <w:rtl/>
              </w:rPr>
              <w:t xml:space="preserve"> السبورة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، ومن ثمّ تكليف الطلاب بمحاكاة جمل مشابهه </w:t>
            </w:r>
          </w:p>
        </w:tc>
        <w:tc>
          <w:tcPr>
            <w:tcW w:w="6306" w:type="dxa"/>
          </w:tcPr>
          <w:p w14:paraId="703FE8C1" w14:textId="5749D2FA" w:rsidR="005E778D" w:rsidRPr="00E2723E" w:rsidRDefault="005E778D" w:rsidP="00FF0AE9">
            <w:pPr>
              <w:pStyle w:val="afff7"/>
              <w:numPr>
                <w:ilvl w:val="0"/>
                <w:numId w:val="6"/>
              </w:num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يستجيب لشرح المعلم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</w:t>
            </w:r>
            <w:r w:rsidR="004F5EEC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يكتب</w:t>
            </w:r>
            <w:proofErr w:type="gramEnd"/>
            <w:r w:rsidR="004F5EEC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الأرقام المفردة كتابة صحيحة</w:t>
            </w:r>
          </w:p>
        </w:tc>
        <w:tc>
          <w:tcPr>
            <w:tcW w:w="699" w:type="dxa"/>
          </w:tcPr>
          <w:p w14:paraId="5ED12421" w14:textId="3B376187" w:rsidR="005E778D" w:rsidRPr="00E2723E" w:rsidRDefault="00FE44C7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>15</w:t>
            </w:r>
          </w:p>
        </w:tc>
      </w:tr>
      <w:tr w:rsidR="005E778D" w:rsidRPr="00E2723E" w14:paraId="3DDE35D9" w14:textId="77777777" w:rsidTr="002C0C8B">
        <w:trPr>
          <w:gridBefore w:val="1"/>
          <w:wBefore w:w="159" w:type="dxa"/>
          <w:cantSplit/>
          <w:trHeight w:val="1134"/>
        </w:trPr>
        <w:tc>
          <w:tcPr>
            <w:tcW w:w="1069" w:type="dxa"/>
            <w:textDirection w:val="btLr"/>
            <w:vAlign w:val="center"/>
          </w:tcPr>
          <w:p w14:paraId="4DBEF4F5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14:paraId="31C84747" w14:textId="77777777" w:rsidR="005E778D" w:rsidRPr="00E2723E" w:rsidRDefault="005E778D" w:rsidP="00FF0AE9">
            <w:pPr>
              <w:ind w:left="113" w:right="113"/>
              <w:jc w:val="center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0" w:type="dxa"/>
            <w:gridSpan w:val="2"/>
          </w:tcPr>
          <w:p w14:paraId="63617E05" w14:textId="77777777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عرض أسئلة الكتاب وشرحها وتدوين الإجابة على اللوح </w:t>
            </w:r>
          </w:p>
          <w:p w14:paraId="6B633453" w14:textId="2E2C814D" w:rsidR="004F5EEC" w:rsidRPr="00E2723E" w:rsidRDefault="004F5EEC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تكليف الطلاب قراءة التدريب الأول ثم المناقشة في حله / ثم عرض التدريب الثاني على اللوح </w:t>
            </w:r>
            <w:proofErr w:type="gramStart"/>
            <w:r w:rsidRPr="00E2723E">
              <w:rPr>
                <w:rFonts w:hint="cs"/>
                <w:bCs/>
                <w:rtl/>
              </w:rPr>
              <w:t>و المناقشة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في حله</w:t>
            </w:r>
          </w:p>
        </w:tc>
        <w:tc>
          <w:tcPr>
            <w:tcW w:w="6306" w:type="dxa"/>
          </w:tcPr>
          <w:p w14:paraId="57DB4392" w14:textId="7C6927A2" w:rsidR="005E778D" w:rsidRPr="00E2723E" w:rsidRDefault="005E778D" w:rsidP="00FF0AE9">
            <w:pPr>
              <w:jc w:val="right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- يجيب عن أسئلة الكتاب</w:t>
            </w:r>
          </w:p>
          <w:p w14:paraId="11BC15C7" w14:textId="77777777" w:rsidR="005E778D" w:rsidRPr="00E2723E" w:rsidRDefault="005E778D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699" w:type="dxa"/>
          </w:tcPr>
          <w:p w14:paraId="779C2FAF" w14:textId="3CEAA426" w:rsidR="005E778D" w:rsidRPr="00E2723E" w:rsidRDefault="00FE44C7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>15</w:t>
            </w:r>
          </w:p>
        </w:tc>
      </w:tr>
      <w:tr w:rsidR="005E778D" w:rsidRPr="00E2723E" w14:paraId="75E5CB52" w14:textId="77777777" w:rsidTr="002C0C8B">
        <w:trPr>
          <w:gridBefore w:val="1"/>
          <w:wBefore w:w="159" w:type="dxa"/>
          <w:cantSplit/>
          <w:trHeight w:val="543"/>
        </w:trPr>
        <w:tc>
          <w:tcPr>
            <w:tcW w:w="1069" w:type="dxa"/>
            <w:textDirection w:val="btLr"/>
            <w:vAlign w:val="center"/>
          </w:tcPr>
          <w:p w14:paraId="10C4A79E" w14:textId="77777777" w:rsidR="005E778D" w:rsidRPr="00E2723E" w:rsidRDefault="005E778D" w:rsidP="00FF0AE9">
            <w:pPr>
              <w:ind w:left="113" w:right="113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4-تأكيد</w:t>
            </w:r>
          </w:p>
          <w:p w14:paraId="635F0D72" w14:textId="77777777" w:rsidR="005E778D" w:rsidRPr="00E2723E" w:rsidRDefault="005E778D" w:rsidP="00FF0AE9">
            <w:pPr>
              <w:ind w:left="113" w:right="113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0" w:type="dxa"/>
            <w:gridSpan w:val="2"/>
          </w:tcPr>
          <w:p w14:paraId="5093BF55" w14:textId="2F9D43B0" w:rsidR="005E778D" w:rsidRPr="00E2723E" w:rsidRDefault="004F5EEC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عرض أمثلة إضافية على الأعداد المفردة</w:t>
            </w:r>
            <w:r w:rsidR="00FE44C7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وتحويل الرقم إلى كلمات والعكس</w:t>
            </w:r>
          </w:p>
        </w:tc>
        <w:tc>
          <w:tcPr>
            <w:tcW w:w="6306" w:type="dxa"/>
          </w:tcPr>
          <w:p w14:paraId="4F1FEF74" w14:textId="049E760A" w:rsidR="005E778D" w:rsidRPr="00E2723E" w:rsidRDefault="004F5EEC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يجيب عن أسئلة المعلم</w:t>
            </w:r>
          </w:p>
        </w:tc>
        <w:tc>
          <w:tcPr>
            <w:tcW w:w="699" w:type="dxa"/>
          </w:tcPr>
          <w:p w14:paraId="17320B3C" w14:textId="7AAE417A" w:rsidR="005E778D" w:rsidRPr="00E2723E" w:rsidRDefault="004F5EEC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10</w:t>
            </w:r>
          </w:p>
        </w:tc>
      </w:tr>
      <w:tr w:rsidR="005E778D" w:rsidRPr="00E2723E" w14:paraId="00863382" w14:textId="77777777" w:rsidTr="002C0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77" w:type="dxa"/>
            <w:gridSpan w:val="3"/>
          </w:tcPr>
          <w:tbl>
            <w:tblPr>
              <w:tblStyle w:val="afff6"/>
              <w:tblpPr w:leftFromText="180" w:rightFromText="180" w:horzAnchor="margin" w:tblpY="37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29"/>
            </w:tblGrid>
            <w:tr w:rsidR="005E778D" w:rsidRPr="00E2723E" w14:paraId="6188373C" w14:textId="77777777" w:rsidTr="00FF0AE9">
              <w:trPr>
                <w:trHeight w:val="2190"/>
              </w:trPr>
              <w:tc>
                <w:tcPr>
                  <w:tcW w:w="7438" w:type="dxa"/>
                </w:tcPr>
                <w:p w14:paraId="0BB5F06B" w14:textId="77777777" w:rsidR="005E778D" w:rsidRPr="00E2723E" w:rsidRDefault="005E778D" w:rsidP="00FC012C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DD4F470" w14:textId="77777777" w:rsidR="005E778D" w:rsidRPr="00E2723E" w:rsidRDefault="005E778D" w:rsidP="00FC012C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4DB25609" w14:textId="77777777" w:rsidR="005E778D" w:rsidRPr="00E2723E" w:rsidRDefault="005E778D" w:rsidP="00FC012C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4D9B7FF2" w14:textId="77777777" w:rsidR="005E778D" w:rsidRPr="00E2723E" w:rsidRDefault="005E778D" w:rsidP="00FC012C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</w:tr>
          </w:tbl>
          <w:p w14:paraId="41BBEE36" w14:textId="77777777" w:rsidR="005E778D" w:rsidRPr="00E2723E" w:rsidRDefault="005E778D" w:rsidP="00FF0AE9">
            <w:pPr>
              <w:jc w:val="both"/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736" w:type="dxa"/>
            <w:gridSpan w:val="3"/>
          </w:tcPr>
          <w:tbl>
            <w:tblPr>
              <w:tblStyle w:val="afff6"/>
              <w:tblpPr w:leftFromText="180" w:rightFromText="180" w:vertAnchor="text" w:horzAnchor="margin" w:tblpY="443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E778D" w:rsidRPr="00E2723E" w14:paraId="2A1BE538" w14:textId="77777777" w:rsidTr="00FF0AE9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14:paraId="61AE594B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8A47D9D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14:paraId="5973FB67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14:paraId="51807290" w14:textId="0C3C7463" w:rsidR="005E778D" w:rsidRPr="00E2723E" w:rsidRDefault="004F5EEC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</w:t>
                  </w:r>
                </w:p>
              </w:tc>
              <w:tc>
                <w:tcPr>
                  <w:tcW w:w="821" w:type="dxa"/>
                  <w:vAlign w:val="center"/>
                </w:tcPr>
                <w:p w14:paraId="47B7D77A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D24300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61557C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C191A8A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RPr="00E2723E" w14:paraId="36D1FB92" w14:textId="77777777" w:rsidTr="00FF0AE9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14:paraId="0B355AF5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8EF12AB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ABDD4D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5588C6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6CD771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91D6C8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E96A23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6996C06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RPr="00E2723E" w14:paraId="4EE61614" w14:textId="77777777" w:rsidTr="00FF0AE9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14:paraId="30ACDE44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2D7A274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802E7B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8405B8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DC1FF0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C20798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A9F7AF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88FC785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RPr="00E2723E" w14:paraId="5F0995BF" w14:textId="77777777" w:rsidTr="00FF0AE9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14:paraId="6BE9D228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4304105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3B134A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5FD9BE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314264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CCAD2C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1C6FB0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3F592B2" w14:textId="77777777" w:rsidR="005E778D" w:rsidRPr="00E2723E" w:rsidRDefault="005E778D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0DC2AD7C" w14:textId="77777777" w:rsidR="005E778D" w:rsidRPr="00E2723E" w:rsidRDefault="005E778D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3772C450" w14:textId="77777777" w:rsidR="005E778D" w:rsidRPr="00E2723E" w:rsidRDefault="005E778D" w:rsidP="005E778D">
      <w:pPr>
        <w:spacing w:line="240" w:lineRule="auto"/>
        <w:rPr>
          <w:bCs/>
          <w:sz w:val="20"/>
          <w:szCs w:val="20"/>
          <w:rtl/>
          <w:lang w:bidi="ar-JO"/>
        </w:rPr>
      </w:pPr>
    </w:p>
    <w:p w14:paraId="48E212D8" w14:textId="77777777" w:rsidR="005E778D" w:rsidRPr="00E2723E" w:rsidRDefault="005E778D" w:rsidP="005E778D">
      <w:pPr>
        <w:rPr>
          <w:bCs/>
          <w:sz w:val="36"/>
          <w:szCs w:val="36"/>
          <w:rtl/>
          <w:lang w:bidi="ar-JO"/>
        </w:rPr>
      </w:pPr>
    </w:p>
    <w:p w14:paraId="3A46E576" w14:textId="23F9CF59" w:rsidR="003026C1" w:rsidRPr="00E2723E" w:rsidRDefault="003026C1">
      <w:pPr>
        <w:rPr>
          <w:bCs/>
          <w:sz w:val="36"/>
          <w:szCs w:val="36"/>
          <w:rtl/>
          <w:lang w:bidi="ar-JO"/>
        </w:rPr>
      </w:pPr>
    </w:p>
    <w:p w14:paraId="4EB86608" w14:textId="77777777" w:rsidR="003026C1" w:rsidRPr="00E2723E" w:rsidRDefault="003026C1">
      <w:pPr>
        <w:rPr>
          <w:bCs/>
          <w:sz w:val="36"/>
          <w:szCs w:val="36"/>
          <w:rtl/>
          <w:lang w:bidi="ar-JO"/>
        </w:rPr>
      </w:pPr>
    </w:p>
    <w:p w14:paraId="5055087B" w14:textId="011BCADE" w:rsidR="00F54F73" w:rsidRPr="00E2723E" w:rsidRDefault="00F54F73" w:rsidP="00F54F73">
      <w:pPr>
        <w:jc w:val="center"/>
        <w:rPr>
          <w:bCs/>
          <w:sz w:val="36"/>
          <w:szCs w:val="36"/>
          <w:rtl/>
          <w:lang w:bidi="ar-JO"/>
        </w:rPr>
      </w:pPr>
      <w:r w:rsidRPr="00E2723E">
        <w:rPr>
          <w:rFonts w:hint="cs"/>
          <w:bCs/>
          <w:sz w:val="36"/>
          <w:szCs w:val="36"/>
          <w:rtl/>
          <w:lang w:bidi="ar-JO"/>
        </w:rPr>
        <w:t>الوحدة ال</w:t>
      </w:r>
      <w:r w:rsidR="003379F9" w:rsidRPr="00E2723E">
        <w:rPr>
          <w:rFonts w:hint="cs"/>
          <w:bCs/>
          <w:sz w:val="36"/>
          <w:szCs w:val="36"/>
          <w:rtl/>
          <w:lang w:bidi="ar-JO"/>
        </w:rPr>
        <w:t>عاشرة</w:t>
      </w:r>
    </w:p>
    <w:p w14:paraId="69333790" w14:textId="77777777" w:rsidR="00F54F73" w:rsidRPr="00E2723E" w:rsidRDefault="00F54F73" w:rsidP="00F54F73">
      <w:pPr>
        <w:jc w:val="center"/>
        <w:rPr>
          <w:bCs/>
          <w:sz w:val="36"/>
          <w:szCs w:val="36"/>
          <w:rtl/>
          <w:lang w:bidi="ar-JO"/>
        </w:rPr>
      </w:pPr>
      <w:r w:rsidRPr="00E2723E">
        <w:rPr>
          <w:rFonts w:hint="cs"/>
          <w:bCs/>
          <w:sz w:val="36"/>
          <w:szCs w:val="36"/>
          <w:rtl/>
          <w:lang w:bidi="ar-JO"/>
        </w:rPr>
        <w:t>محمد كنعان</w:t>
      </w:r>
    </w:p>
    <w:p w14:paraId="5BD7510E" w14:textId="6E4D7880" w:rsidR="00CC1F9B" w:rsidRPr="00E2723E" w:rsidRDefault="00F54F73" w:rsidP="00F54F73">
      <w:pPr>
        <w:jc w:val="center"/>
        <w:rPr>
          <w:bCs/>
          <w:sz w:val="36"/>
          <w:szCs w:val="36"/>
          <w:rtl/>
          <w:lang w:bidi="ar-JO"/>
        </w:rPr>
      </w:pPr>
      <w:r w:rsidRPr="00E2723E">
        <w:rPr>
          <w:rFonts w:hint="cs"/>
          <w:bCs/>
          <w:sz w:val="36"/>
          <w:szCs w:val="36"/>
          <w:rtl/>
          <w:lang w:bidi="ar-JO"/>
        </w:rPr>
        <w:t>مدرسة المأمون س</w:t>
      </w:r>
      <w:r w:rsidR="00CC1F9B" w:rsidRPr="00E2723E">
        <w:rPr>
          <w:rFonts w:hint="cs"/>
          <w:bCs/>
          <w:sz w:val="36"/>
          <w:szCs w:val="36"/>
          <w:rtl/>
          <w:lang w:bidi="ar-JO"/>
        </w:rPr>
        <w:t>2</w:t>
      </w:r>
    </w:p>
    <w:p w14:paraId="6CE78A31" w14:textId="56C4C57A" w:rsidR="00F54F73" w:rsidRPr="00E2723E" w:rsidRDefault="00CC1F9B" w:rsidP="00F54F73">
      <w:pPr>
        <w:jc w:val="center"/>
        <w:rPr>
          <w:bCs/>
          <w:sz w:val="28"/>
          <w:szCs w:val="28"/>
          <w:rtl/>
        </w:rPr>
      </w:pPr>
      <w:r w:rsidRPr="00E2723E">
        <w:rPr>
          <w:bCs/>
          <w:noProof/>
          <w:sz w:val="36"/>
          <w:szCs w:val="36"/>
          <w:rtl/>
          <w:lang w:val="ar-JO" w:bidi="ar-JO"/>
        </w:rPr>
        <w:drawing>
          <wp:inline distT="0" distB="0" distL="0" distR="0" wp14:anchorId="55D8BEFF" wp14:editId="399197A0">
            <wp:extent cx="5851525" cy="4143375"/>
            <wp:effectExtent l="0" t="0" r="0" b="9525"/>
            <wp:docPr id="28688467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8467" name="صورة 2868846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4F73" w:rsidRPr="00E2723E">
        <w:rPr>
          <w:bCs/>
          <w:sz w:val="36"/>
          <w:szCs w:val="36"/>
          <w:rtl/>
          <w:lang w:bidi="ar-JO"/>
        </w:rPr>
        <w:br w:type="page"/>
      </w:r>
      <w:r w:rsidR="00F54F73" w:rsidRPr="00E2723E">
        <w:rPr>
          <w:rFonts w:hint="cs"/>
          <w:bCs/>
          <w:sz w:val="28"/>
          <w:szCs w:val="28"/>
          <w:rtl/>
        </w:rPr>
        <w:lastRenderedPageBreak/>
        <w:t xml:space="preserve">خطة درس </w:t>
      </w:r>
    </w:p>
    <w:p w14:paraId="09AD75D0" w14:textId="77777777" w:rsidR="00F54F73" w:rsidRPr="00E2723E" w:rsidRDefault="00F54F73" w:rsidP="00F54F73">
      <w:pPr>
        <w:rPr>
          <w:bCs/>
          <w:sz w:val="2"/>
          <w:szCs w:val="2"/>
        </w:rPr>
      </w:pPr>
    </w:p>
    <w:p w14:paraId="5E8D515A" w14:textId="7C91143D" w:rsidR="00F54F73" w:rsidRPr="00E2723E" w:rsidRDefault="00F54F73" w:rsidP="00F54F73">
      <w:pPr>
        <w:rPr>
          <w:bCs/>
          <w:sz w:val="20"/>
          <w:szCs w:val="20"/>
          <w:lang w:bidi="ar-JO"/>
        </w:rPr>
      </w:pP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المبحث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</w:t>
      </w:r>
      <w:r w:rsidRPr="00E2723E">
        <w:rPr>
          <w:bCs/>
          <w:sz w:val="20"/>
          <w:szCs w:val="20"/>
          <w:rtl/>
        </w:rPr>
        <w:t>ال</w:t>
      </w:r>
      <w:r w:rsidRPr="00E2723E">
        <w:rPr>
          <w:rFonts w:hint="cs"/>
          <w:bCs/>
          <w:sz w:val="20"/>
          <w:szCs w:val="20"/>
          <w:rtl/>
          <w:lang w:bidi="ar-JO"/>
        </w:rPr>
        <w:t>ع</w:t>
      </w:r>
      <w:r w:rsidRPr="00E2723E">
        <w:rPr>
          <w:bCs/>
          <w:sz w:val="20"/>
          <w:szCs w:val="20"/>
          <w:rtl/>
        </w:rPr>
        <w:t xml:space="preserve">ربية </w:t>
      </w:r>
      <w:r w:rsidRPr="00E2723E">
        <w:rPr>
          <w:rFonts w:hint="cs"/>
          <w:bCs/>
          <w:sz w:val="20"/>
          <w:szCs w:val="20"/>
          <w:rtl/>
        </w:rPr>
        <w:t xml:space="preserve">لغتي           </w:t>
      </w:r>
      <w:r w:rsidRPr="00E2723E">
        <w:rPr>
          <w:bCs/>
          <w:sz w:val="20"/>
          <w:szCs w:val="20"/>
          <w:lang w:bidi="ar-JO"/>
        </w:rPr>
        <w:t xml:space="preserve">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عنوان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الوحدة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Pr="00E2723E">
        <w:rPr>
          <w:bCs/>
          <w:sz w:val="20"/>
          <w:szCs w:val="20"/>
          <w:rtl/>
          <w:lang w:bidi="ar-JO"/>
        </w:rPr>
        <w:t>﴿</w:t>
      </w:r>
      <w:r w:rsidRPr="00E2723E">
        <w:rPr>
          <w:rFonts w:hint="cs"/>
          <w:bCs/>
          <w:sz w:val="18"/>
          <w:szCs w:val="18"/>
          <w:rtl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</w:rPr>
        <w:t xml:space="preserve"> </w:t>
      </w:r>
      <w:proofErr w:type="gramEnd"/>
      <w:r w:rsidRPr="00E2723E">
        <w:rPr>
          <w:rFonts w:hint="cs"/>
          <w:bCs/>
          <w:sz w:val="20"/>
          <w:szCs w:val="20"/>
          <w:rtl/>
        </w:rPr>
        <w:t xml:space="preserve">                             </w:t>
      </w:r>
      <w:r w:rsidR="00CC1F9B" w:rsidRPr="00E2723E">
        <w:rPr>
          <w:rFonts w:hint="cs"/>
          <w:bCs/>
          <w:sz w:val="20"/>
          <w:szCs w:val="20"/>
          <w:rtl/>
        </w:rPr>
        <w:t xml:space="preserve">بهجة العيد               </w:t>
      </w:r>
      <w:r w:rsidRPr="00E2723E">
        <w:rPr>
          <w:rFonts w:hint="cs"/>
          <w:bCs/>
          <w:sz w:val="20"/>
          <w:szCs w:val="20"/>
          <w:rtl/>
        </w:rPr>
        <w:t xml:space="preserve">                    </w:t>
      </w:r>
      <w:proofErr w:type="gramStart"/>
      <w:r w:rsidRPr="00E2723E">
        <w:rPr>
          <w:rFonts w:hint="cs"/>
          <w:bCs/>
          <w:sz w:val="20"/>
          <w:szCs w:val="20"/>
          <w:rtl/>
        </w:rPr>
        <w:t xml:space="preserve"> </w:t>
      </w:r>
      <w:r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الدرس :</w:t>
      </w:r>
      <w:proofErr w:type="gramEnd"/>
      <w:r w:rsidRPr="00E2723E">
        <w:rPr>
          <w:rFonts w:ascii="Times New Roman" w:eastAsia="Times New Roman" w:hAnsi="Times New Roman" w:cs="Times New Roman"/>
          <w:bCs/>
          <w:sz w:val="20"/>
          <w:szCs w:val="20"/>
          <w:rtl/>
          <w:lang w:eastAsia="ar-SA"/>
        </w:rPr>
        <w:t xml:space="preserve"> </w:t>
      </w:r>
      <w:r w:rsidRPr="00E2723E">
        <w:rPr>
          <w:rFonts w:hint="cs"/>
          <w:bCs/>
          <w:sz w:val="18"/>
          <w:szCs w:val="18"/>
          <w:rtl/>
        </w:rPr>
        <w:t>الاستماع</w:t>
      </w:r>
      <w:r w:rsidRPr="00E2723E">
        <w:rPr>
          <w:rFonts w:hint="cs"/>
          <w:bCs/>
          <w:sz w:val="20"/>
          <w:szCs w:val="20"/>
          <w:rtl/>
        </w:rPr>
        <w:t xml:space="preserve">  </w:t>
      </w:r>
      <w:r w:rsidRPr="00E2723E">
        <w:rPr>
          <w:bCs/>
          <w:sz w:val="20"/>
          <w:szCs w:val="20"/>
          <w:rtl/>
        </w:rPr>
        <w:t xml:space="preserve">  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عدد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الحصص:</w:t>
      </w:r>
      <w:r w:rsidRPr="00E2723E">
        <w:rPr>
          <w:bCs/>
          <w:sz w:val="20"/>
          <w:szCs w:val="20"/>
          <w:lang w:bidi="ar-JO"/>
        </w:rPr>
        <w:t xml:space="preserve">   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>2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 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التعلم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القبلي :</w:t>
      </w:r>
      <w:proofErr w:type="gramEnd"/>
      <w:r w:rsidRPr="00E2723E">
        <w:rPr>
          <w:rFonts w:hint="cs"/>
          <w:bCs/>
          <w:sz w:val="18"/>
          <w:szCs w:val="18"/>
          <w:rtl/>
        </w:rPr>
        <w:t xml:space="preserve"> آداب الاستماع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</w:t>
      </w:r>
    </w:p>
    <w:tbl>
      <w:tblPr>
        <w:tblStyle w:val="afff6"/>
        <w:bidiVisual/>
        <w:tblW w:w="15354" w:type="dxa"/>
        <w:tblInd w:w="159" w:type="dxa"/>
        <w:tblLook w:val="04A0" w:firstRow="1" w:lastRow="0" w:firstColumn="1" w:lastColumn="0" w:noHBand="0" w:noVBand="1"/>
      </w:tblPr>
      <w:tblGrid>
        <w:gridCol w:w="1050"/>
        <w:gridCol w:w="7965"/>
        <w:gridCol w:w="5639"/>
        <w:gridCol w:w="700"/>
      </w:tblGrid>
      <w:tr w:rsidR="00F54F73" w:rsidRPr="00E2723E" w14:paraId="3BC88421" w14:textId="77777777" w:rsidTr="002C0C8B">
        <w:trPr>
          <w:trHeight w:val="339"/>
        </w:trPr>
        <w:tc>
          <w:tcPr>
            <w:tcW w:w="15354" w:type="dxa"/>
            <w:gridSpan w:val="4"/>
          </w:tcPr>
          <w:p w14:paraId="6E76CAA6" w14:textId="0066B9C2" w:rsidR="00F54F73" w:rsidRPr="00E2723E" w:rsidRDefault="00F54F73" w:rsidP="00CC1F9B">
            <w:pPr>
              <w:jc w:val="right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</w:rPr>
              <w:t xml:space="preserve">النتاجات </w:t>
            </w:r>
            <w:proofErr w:type="gramStart"/>
            <w:r w:rsidRPr="00E2723E">
              <w:rPr>
                <w:rFonts w:hint="cs"/>
                <w:bCs/>
                <w:rtl/>
              </w:rPr>
              <w:t>التعليمية :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      </w:t>
            </w:r>
            <w:proofErr w:type="gramStart"/>
            <w:r w:rsidRPr="00E2723E">
              <w:rPr>
                <w:rFonts w:hint="cs"/>
                <w:bCs/>
                <w:rtl/>
              </w:rPr>
              <w:t>-  يتوقع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من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الطالب</w:t>
            </w:r>
            <w:r w:rsidRPr="00E2723E">
              <w:rPr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في</w:t>
            </w:r>
            <w:r w:rsidRPr="00E2723E">
              <w:rPr>
                <w:bCs/>
                <w:rtl/>
              </w:rPr>
              <w:t xml:space="preserve">  </w:t>
            </w:r>
            <w:r w:rsidRPr="00E2723E">
              <w:rPr>
                <w:rFonts w:hint="cs"/>
                <w:bCs/>
                <w:rtl/>
              </w:rPr>
              <w:t>نهاية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الحصة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أن يكون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قادرا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على</w:t>
            </w:r>
            <w:r w:rsidRPr="00E2723E">
              <w:rPr>
                <w:bCs/>
                <w:rtl/>
              </w:rPr>
              <w:t xml:space="preserve"> :</w:t>
            </w:r>
            <w:r w:rsidR="00CC1F9B" w:rsidRPr="00E2723E">
              <w:rPr>
                <w:rFonts w:hint="cs"/>
                <w:bCs/>
                <w:rtl/>
              </w:rPr>
              <w:t>1- فهم النص المسموع وتحليله   2- -</w:t>
            </w:r>
            <w:r w:rsidR="00CC1F9B" w:rsidRPr="00E2723E">
              <w:rPr>
                <w:rFonts w:ascii="Arial" w:hAnsi="Arial" w:hint="cs"/>
                <w:bCs/>
                <w:rtl/>
              </w:rPr>
              <w:t>ي</w:t>
            </w:r>
            <w:r w:rsidR="00CC1F9B" w:rsidRPr="00E2723E">
              <w:rPr>
                <w:rFonts w:ascii="Arial" w:hAnsi="Arial" w:hint="cs"/>
                <w:bCs/>
                <w:rtl/>
                <w:lang w:bidi="ar-JO"/>
              </w:rPr>
              <w:t xml:space="preserve">تذكر الأماكن والشخصيات </w:t>
            </w:r>
            <w:proofErr w:type="gramStart"/>
            <w:r w:rsidR="00CC1F9B" w:rsidRPr="00E2723E">
              <w:rPr>
                <w:rFonts w:ascii="Arial" w:hAnsi="Arial" w:hint="cs"/>
                <w:bCs/>
                <w:rtl/>
                <w:lang w:bidi="ar-JO"/>
              </w:rPr>
              <w:t xml:space="preserve">الرئيسة </w:t>
            </w:r>
            <w:r w:rsidR="00CC1F9B" w:rsidRPr="00E2723E">
              <w:rPr>
                <w:rFonts w:hint="cs"/>
                <w:bCs/>
                <w:rtl/>
              </w:rPr>
              <w:t xml:space="preserve"> 3-  تنمو</w:t>
            </w:r>
            <w:proofErr w:type="gramEnd"/>
            <w:r w:rsidR="00CC1F9B" w:rsidRPr="00E2723E">
              <w:rPr>
                <w:rFonts w:hint="cs"/>
                <w:bCs/>
                <w:rtl/>
              </w:rPr>
              <w:t xml:space="preserve"> لديه اتجاهات إيجابية</w:t>
            </w:r>
          </w:p>
          <w:p w14:paraId="5338DAAC" w14:textId="03FF4E9F" w:rsidR="00CC1F9B" w:rsidRPr="00E2723E" w:rsidRDefault="00CC1F9B" w:rsidP="00CC1F9B">
            <w:pPr>
              <w:jc w:val="right"/>
              <w:rPr>
                <w:rFonts w:ascii="Arial" w:hAnsi="Arial"/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</w:rPr>
              <w:t xml:space="preserve">4- </w:t>
            </w:r>
            <w:r w:rsidRPr="00E2723E">
              <w:rPr>
                <w:rFonts w:ascii="Arial" w:hAnsi="Arial" w:hint="cs"/>
                <w:bCs/>
                <w:rtl/>
                <w:lang w:bidi="ar-JO"/>
              </w:rPr>
              <w:t>يتذوق النص المسموع وتحدد جماليات التصوير فيه 5-</w:t>
            </w:r>
            <w:r w:rsidR="00994A4E" w:rsidRPr="00E2723E">
              <w:rPr>
                <w:rFonts w:ascii="Arial" w:hAnsi="Arial" w:hint="cs"/>
                <w:bCs/>
                <w:rtl/>
                <w:lang w:bidi="ar-JO"/>
              </w:rPr>
              <w:t xml:space="preserve"> ينمو لديه اتجاهات ايجابية اتجاه الاهتمام بالطبيعة</w:t>
            </w:r>
          </w:p>
          <w:p w14:paraId="5E494427" w14:textId="353B8129" w:rsidR="00F54F73" w:rsidRPr="00E2723E" w:rsidRDefault="00F54F73" w:rsidP="00994A4E">
            <w:pPr>
              <w:rPr>
                <w:bCs/>
                <w:rtl/>
              </w:rPr>
            </w:pPr>
          </w:p>
        </w:tc>
      </w:tr>
      <w:tr w:rsidR="00F54F73" w:rsidRPr="00E2723E" w14:paraId="68BCED3E" w14:textId="77777777" w:rsidTr="002C0C8B">
        <w:trPr>
          <w:trHeight w:val="320"/>
        </w:trPr>
        <w:tc>
          <w:tcPr>
            <w:tcW w:w="1050" w:type="dxa"/>
          </w:tcPr>
          <w:p w14:paraId="1681B86A" w14:textId="77777777" w:rsidR="00F54F73" w:rsidRPr="00E2723E" w:rsidRDefault="00F54F73" w:rsidP="00FF0AE9">
            <w:pPr>
              <w:jc w:val="center"/>
              <w:rPr>
                <w:bCs/>
                <w:sz w:val="24"/>
                <w:szCs w:val="24"/>
                <w:rtl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965" w:type="dxa"/>
          </w:tcPr>
          <w:p w14:paraId="098C667F" w14:textId="77777777" w:rsidR="00F54F73" w:rsidRPr="00E2723E" w:rsidRDefault="00F54F73" w:rsidP="00FF0AE9">
            <w:pPr>
              <w:jc w:val="center"/>
              <w:rPr>
                <w:bCs/>
                <w:sz w:val="24"/>
                <w:szCs w:val="24"/>
                <w:rtl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5639" w:type="dxa"/>
          </w:tcPr>
          <w:p w14:paraId="6A44BB26" w14:textId="77777777" w:rsidR="00F54F73" w:rsidRPr="00E2723E" w:rsidRDefault="00F54F73" w:rsidP="00FF0AE9">
            <w:pPr>
              <w:jc w:val="center"/>
              <w:rPr>
                <w:bCs/>
                <w:sz w:val="24"/>
                <w:szCs w:val="24"/>
                <w:rtl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دور المُتعلم</w:t>
            </w:r>
          </w:p>
        </w:tc>
        <w:tc>
          <w:tcPr>
            <w:tcW w:w="700" w:type="dxa"/>
          </w:tcPr>
          <w:p w14:paraId="69CC96AA" w14:textId="77777777" w:rsidR="00F54F73" w:rsidRPr="00E2723E" w:rsidRDefault="00F54F73" w:rsidP="00FF0AE9">
            <w:pPr>
              <w:jc w:val="center"/>
              <w:rPr>
                <w:bCs/>
                <w:sz w:val="24"/>
                <w:szCs w:val="24"/>
                <w:rtl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الزمن</w:t>
            </w:r>
          </w:p>
        </w:tc>
      </w:tr>
      <w:tr w:rsidR="00F54F73" w:rsidRPr="00E2723E" w14:paraId="22E3D038" w14:textId="77777777" w:rsidTr="002C0C8B">
        <w:trPr>
          <w:cantSplit/>
          <w:trHeight w:val="879"/>
        </w:trPr>
        <w:tc>
          <w:tcPr>
            <w:tcW w:w="1050" w:type="dxa"/>
            <w:textDirection w:val="btLr"/>
            <w:vAlign w:val="center"/>
          </w:tcPr>
          <w:p w14:paraId="32E65C89" w14:textId="77777777" w:rsidR="00F54F73" w:rsidRPr="00E2723E" w:rsidRDefault="00F54F73" w:rsidP="00FF0AE9">
            <w:pPr>
              <w:jc w:val="center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1-التهيئة والاندماج</w:t>
            </w:r>
          </w:p>
        </w:tc>
        <w:tc>
          <w:tcPr>
            <w:tcW w:w="7965" w:type="dxa"/>
          </w:tcPr>
          <w:p w14:paraId="4A78B4A8" w14:textId="77777777" w:rsidR="00F54F73" w:rsidRPr="00E2723E" w:rsidRDefault="00F54F73" w:rsidP="00994A4E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. يقوم بتحية </w:t>
            </w:r>
            <w:r w:rsidRPr="00E2723E">
              <w:rPr>
                <w:bCs/>
                <w:rtl/>
              </w:rPr>
              <w:t xml:space="preserve">الطلاب </w:t>
            </w:r>
            <w:r w:rsidRPr="00E2723E">
              <w:rPr>
                <w:rFonts w:hint="cs"/>
                <w:bCs/>
                <w:rtl/>
              </w:rPr>
              <w:t>تحية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مناسبة</w:t>
            </w:r>
            <w:r w:rsidRPr="00E2723E">
              <w:rPr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والتهيئة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 xml:space="preserve"> للبيئة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 xml:space="preserve">الصفية وأخذ الغياب </w:t>
            </w:r>
          </w:p>
          <w:p w14:paraId="7438F6F7" w14:textId="51E31642" w:rsidR="00F54F73" w:rsidRPr="00E2723E" w:rsidRDefault="00F54F73" w:rsidP="00994A4E">
            <w:pPr>
              <w:pStyle w:val="afff7"/>
              <w:jc w:val="right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>- يطرح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سؤالًا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تمهيديًا</w:t>
            </w:r>
            <w:r w:rsidRPr="00E2723E">
              <w:rPr>
                <w:bCs/>
                <w:rtl/>
              </w:rPr>
              <w:t>: "</w:t>
            </w:r>
            <w:r w:rsidRPr="00E2723E">
              <w:rPr>
                <w:rFonts w:hint="cs"/>
                <w:bCs/>
                <w:rtl/>
              </w:rPr>
              <w:t xml:space="preserve"> بتأمل الصورة من خلال </w:t>
            </w:r>
            <w:proofErr w:type="gramStart"/>
            <w:r w:rsidRPr="00E2723E">
              <w:rPr>
                <w:rFonts w:hint="cs"/>
                <w:bCs/>
                <w:rtl/>
              </w:rPr>
              <w:t>الكتاب  ثم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يسأل عن </w:t>
            </w:r>
            <w:r w:rsidR="00994A4E" w:rsidRPr="00E2723E">
              <w:rPr>
                <w:rFonts w:hint="cs"/>
                <w:bCs/>
                <w:rtl/>
              </w:rPr>
              <w:t>مناسبتها والإجابة عن الجزء الأول من جدول التعلم</w:t>
            </w:r>
          </w:p>
          <w:p w14:paraId="13B7766A" w14:textId="7C69D172" w:rsidR="00CC1F9B" w:rsidRPr="00E2723E" w:rsidRDefault="00CC1F9B" w:rsidP="00994A4E">
            <w:pPr>
              <w:jc w:val="right"/>
              <w:rPr>
                <w:bCs/>
                <w:rtl/>
                <w:lang w:bidi="ar-JO"/>
              </w:rPr>
            </w:pPr>
          </w:p>
        </w:tc>
        <w:tc>
          <w:tcPr>
            <w:tcW w:w="5639" w:type="dxa"/>
          </w:tcPr>
          <w:p w14:paraId="00466AC6" w14:textId="77777777" w:rsidR="00F54F73" w:rsidRPr="00E2723E" w:rsidRDefault="00F54F73" w:rsidP="00FF0AE9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bCs/>
              </w:rPr>
              <w:t>-</w:t>
            </w:r>
            <w:r w:rsidRPr="00E2723E">
              <w:rPr>
                <w:rFonts w:hint="cs"/>
                <w:bCs/>
                <w:rtl/>
              </w:rPr>
              <w:t xml:space="preserve"> ينتبه لما يقوله المعلم والجلوس جلسة صحيحة والاصغاء</w:t>
            </w:r>
          </w:p>
          <w:p w14:paraId="287ACC21" w14:textId="77777777" w:rsidR="00F54F73" w:rsidRPr="00E2723E" w:rsidRDefault="00F54F73" w:rsidP="00FF0AE9">
            <w:pPr>
              <w:pStyle w:val="afff7"/>
              <w:jc w:val="right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>- يصف ما يشاهده في الصورة؟</w:t>
            </w:r>
          </w:p>
          <w:p w14:paraId="09F5C930" w14:textId="517112A8" w:rsidR="00F54F73" w:rsidRPr="00E2723E" w:rsidRDefault="00F54F73" w:rsidP="00FF0AE9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- يحدد ويناقش " </w:t>
            </w:r>
            <w:r w:rsidR="00994A4E" w:rsidRPr="00E2723E">
              <w:rPr>
                <w:rFonts w:hint="cs"/>
                <w:bCs/>
                <w:rtl/>
              </w:rPr>
              <w:t>مظاهر يوم العيد</w:t>
            </w:r>
          </w:p>
        </w:tc>
        <w:tc>
          <w:tcPr>
            <w:tcW w:w="700" w:type="dxa"/>
          </w:tcPr>
          <w:p w14:paraId="3533E4F8" w14:textId="77777777" w:rsidR="00F54F73" w:rsidRPr="00E2723E" w:rsidRDefault="00F54F73" w:rsidP="00FF0AE9">
            <w:pPr>
              <w:jc w:val="center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15</w:t>
            </w:r>
          </w:p>
        </w:tc>
      </w:tr>
      <w:tr w:rsidR="00F54F73" w:rsidRPr="00E2723E" w14:paraId="06F6B79D" w14:textId="77777777" w:rsidTr="002C0C8B">
        <w:trPr>
          <w:cantSplit/>
          <w:trHeight w:val="851"/>
        </w:trPr>
        <w:tc>
          <w:tcPr>
            <w:tcW w:w="1050" w:type="dxa"/>
            <w:textDirection w:val="btLr"/>
            <w:vAlign w:val="center"/>
          </w:tcPr>
          <w:p w14:paraId="18B7AAD2" w14:textId="77777777" w:rsidR="00F54F73" w:rsidRPr="00E2723E" w:rsidRDefault="00F54F73" w:rsidP="00FF0AE9">
            <w:pPr>
              <w:jc w:val="center"/>
              <w:rPr>
                <w:bCs/>
                <w:sz w:val="24"/>
                <w:szCs w:val="24"/>
                <w:rtl/>
              </w:rPr>
            </w:pPr>
            <w:r w:rsidRPr="00E2723E">
              <w:rPr>
                <w:rFonts w:hint="cs"/>
                <w:bCs/>
                <w:sz w:val="24"/>
                <w:szCs w:val="24"/>
                <w:rtl/>
              </w:rPr>
              <w:t>2-الشرح والتفسير</w:t>
            </w:r>
          </w:p>
        </w:tc>
        <w:tc>
          <w:tcPr>
            <w:tcW w:w="7965" w:type="dxa"/>
          </w:tcPr>
          <w:p w14:paraId="5920EFC9" w14:textId="77777777" w:rsidR="00F54F73" w:rsidRPr="00E2723E" w:rsidRDefault="00F54F73" w:rsidP="00FF0AE9">
            <w:pPr>
              <w:pStyle w:val="afff7"/>
              <w:numPr>
                <w:ilvl w:val="0"/>
                <w:numId w:val="2"/>
              </w:numPr>
              <w:jc w:val="right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 xml:space="preserve"> تدوين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الأسئلة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وقراءة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النص</w:t>
            </w:r>
            <w:r w:rsidRPr="00E2723E">
              <w:rPr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المسموع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،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وإعطاء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الوقت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الكافي</w:t>
            </w:r>
            <w:r w:rsidRPr="00E2723E">
              <w:rPr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للإجابة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،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ومن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ثم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مناقشة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الإجابات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وتدوينها</w:t>
            </w:r>
          </w:p>
          <w:p w14:paraId="5F9BE662" w14:textId="77777777" w:rsidR="00F54F73" w:rsidRPr="00E2723E" w:rsidRDefault="00F54F73" w:rsidP="00FF0AE9">
            <w:pPr>
              <w:pStyle w:val="afff7"/>
              <w:numPr>
                <w:ilvl w:val="0"/>
                <w:numId w:val="2"/>
              </w:num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تفهيم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النص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المسموع</w:t>
            </w:r>
            <w:r w:rsidRPr="00E2723E">
              <w:rPr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و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تحليله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ونقده</w:t>
            </w:r>
            <w:r w:rsidRPr="00E2723E">
              <w:rPr>
                <w:bCs/>
                <w:rtl/>
              </w:rPr>
              <w:t xml:space="preserve">  </w:t>
            </w:r>
            <w:r w:rsidRPr="00E2723E">
              <w:rPr>
                <w:rFonts w:hint="cs"/>
                <w:bCs/>
                <w:rtl/>
              </w:rPr>
              <w:t>من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خلال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العمل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التعاوني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وتوزيع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أسئلة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الاستماع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بين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المجموعات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وإعطاء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الوقت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الكافي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للإجابة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ومن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ثم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الاستما</w:t>
            </w:r>
            <w:r w:rsidRPr="00E2723E">
              <w:rPr>
                <w:rFonts w:hint="eastAsia"/>
                <w:bCs/>
                <w:rtl/>
              </w:rPr>
              <w:t>ع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للإجابات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ومناقشتها</w:t>
            </w:r>
            <w:r w:rsidRPr="00E2723E">
              <w:rPr>
                <w:bCs/>
                <w:rtl/>
              </w:rPr>
              <w:t xml:space="preserve"> </w:t>
            </w:r>
          </w:p>
        </w:tc>
        <w:tc>
          <w:tcPr>
            <w:tcW w:w="5639" w:type="dxa"/>
          </w:tcPr>
          <w:p w14:paraId="7AE21ACF" w14:textId="77777777" w:rsidR="00F54F73" w:rsidRPr="00E2723E" w:rsidRDefault="00F54F73" w:rsidP="00FF0AE9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 يستمع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للنص ويفهمه</w:t>
            </w:r>
          </w:p>
          <w:p w14:paraId="4F2B75E7" w14:textId="77777777" w:rsidR="00F54F73" w:rsidRPr="00E2723E" w:rsidRDefault="00F54F73" w:rsidP="00FF0AE9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 يقرأ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بلغة سليمة ووضوح صوت</w:t>
            </w:r>
          </w:p>
          <w:p w14:paraId="5156FEC0" w14:textId="77777777" w:rsidR="00F54F73" w:rsidRPr="00E2723E" w:rsidRDefault="00F54F73" w:rsidP="00FF0AE9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 يجيب عن الأسئلة المطروحة ويناقشها</w:t>
            </w:r>
          </w:p>
          <w:p w14:paraId="1177F1CE" w14:textId="77777777" w:rsidR="00F54F73" w:rsidRPr="00E2723E" w:rsidRDefault="00F54F73" w:rsidP="00FF0AE9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 يطبق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قواعد اللغة العربية</w:t>
            </w:r>
          </w:p>
        </w:tc>
        <w:tc>
          <w:tcPr>
            <w:tcW w:w="700" w:type="dxa"/>
          </w:tcPr>
          <w:p w14:paraId="41842E73" w14:textId="77777777" w:rsidR="00F54F73" w:rsidRPr="00E2723E" w:rsidRDefault="00F54F73" w:rsidP="00FF0AE9">
            <w:pPr>
              <w:jc w:val="center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30</w:t>
            </w:r>
          </w:p>
        </w:tc>
      </w:tr>
      <w:tr w:rsidR="00F54F73" w:rsidRPr="002C0C8B" w14:paraId="4F54E17F" w14:textId="77777777" w:rsidTr="002C0C8B">
        <w:trPr>
          <w:cantSplit/>
          <w:trHeight w:val="1109"/>
        </w:trPr>
        <w:tc>
          <w:tcPr>
            <w:tcW w:w="1050" w:type="dxa"/>
            <w:textDirection w:val="btLr"/>
            <w:vAlign w:val="center"/>
          </w:tcPr>
          <w:p w14:paraId="41EEC09A" w14:textId="77777777" w:rsidR="00F54F73" w:rsidRPr="00E2723E" w:rsidRDefault="00F54F73" w:rsidP="00FF0AE9">
            <w:pPr>
              <w:jc w:val="center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3-التوسع</w:t>
            </w:r>
          </w:p>
          <w:p w14:paraId="7F5FA11E" w14:textId="77777777" w:rsidR="00F54F73" w:rsidRPr="00E2723E" w:rsidRDefault="00F54F73" w:rsidP="00FF0AE9">
            <w:pPr>
              <w:jc w:val="center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 xml:space="preserve"> ودعم التميز</w:t>
            </w:r>
          </w:p>
        </w:tc>
        <w:tc>
          <w:tcPr>
            <w:tcW w:w="7965" w:type="dxa"/>
          </w:tcPr>
          <w:p w14:paraId="0048B054" w14:textId="77777777" w:rsidR="00994A4E" w:rsidRPr="00E2723E" w:rsidRDefault="00994A4E" w:rsidP="00994A4E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</w:t>
            </w:r>
            <w:r w:rsidRPr="00E2723E">
              <w:rPr>
                <w:rFonts w:hint="cs"/>
                <w:bCs/>
                <w:rtl/>
                <w:lang w:bidi="ar-JO"/>
              </w:rPr>
              <w:t xml:space="preserve">استنتاج </w:t>
            </w:r>
            <w:r w:rsidRPr="00E2723E">
              <w:rPr>
                <w:rFonts w:hint="cs"/>
                <w:bCs/>
                <w:rtl/>
              </w:rPr>
              <w:t>الفكرة العامة التي يدور حولها النص ثم أقوم بتدوين الإجابات المتفق عليها</w:t>
            </w:r>
          </w:p>
          <w:p w14:paraId="7FA14334" w14:textId="745530C0" w:rsidR="00994A4E" w:rsidRPr="00E2723E" w:rsidRDefault="00994A4E" w:rsidP="00994A4E">
            <w:pPr>
              <w:jc w:val="right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</w:rPr>
              <w:t>تكليف</w:t>
            </w:r>
            <w:r w:rsidRPr="00E2723E">
              <w:rPr>
                <w:rFonts w:hint="cs"/>
                <w:bCs/>
                <w:rtl/>
                <w:lang w:bidi="ar-JO"/>
              </w:rPr>
              <w:t xml:space="preserve"> الطلبة الإجابة عن أسئلة النص</w:t>
            </w:r>
          </w:p>
          <w:p w14:paraId="0E1D9622" w14:textId="77777777" w:rsidR="00F54F73" w:rsidRPr="00E2723E" w:rsidRDefault="00F54F73" w:rsidP="00FF0AE9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التفسير</w:t>
            </w:r>
            <w:r w:rsidRPr="00E2723E">
              <w:rPr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الإجمالي</w:t>
            </w:r>
            <w:r w:rsidRPr="00E2723E">
              <w:rPr>
                <w:bCs/>
                <w:rtl/>
              </w:rPr>
              <w:t xml:space="preserve">  -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يُفسّر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 xml:space="preserve">المضمون الإجمالي الواردة في النص   </w:t>
            </w:r>
          </w:p>
          <w:p w14:paraId="20154B54" w14:textId="65761EC4" w:rsidR="00F54F73" w:rsidRPr="00E2723E" w:rsidRDefault="00F54F73" w:rsidP="00FF0AE9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 يبيّن الأثر الذي تركته </w:t>
            </w:r>
            <w:r w:rsidR="00F716D8" w:rsidRPr="00E2723E">
              <w:rPr>
                <w:rFonts w:hint="cs"/>
                <w:bCs/>
                <w:rtl/>
              </w:rPr>
              <w:t>الإشاعات الكاذبة</w:t>
            </w:r>
          </w:p>
        </w:tc>
        <w:tc>
          <w:tcPr>
            <w:tcW w:w="5639" w:type="dxa"/>
          </w:tcPr>
          <w:p w14:paraId="6BF79919" w14:textId="77777777" w:rsidR="00F54F73" w:rsidRPr="00E2723E" w:rsidRDefault="00F54F73" w:rsidP="00FF0AE9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يدوّن</w:t>
            </w:r>
            <w:r w:rsidRPr="00E2723E">
              <w:rPr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المعاني  :</w:t>
            </w:r>
            <w:proofErr w:type="gramEnd"/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 xml:space="preserve"> </w:t>
            </w:r>
          </w:p>
          <w:p w14:paraId="14B94E25" w14:textId="77777777" w:rsidR="00F54F73" w:rsidRPr="00E2723E" w:rsidRDefault="00F54F73" w:rsidP="00FF0AE9">
            <w:pPr>
              <w:pStyle w:val="afff7"/>
              <w:jc w:val="right"/>
              <w:rPr>
                <w:bCs/>
                <w:rtl/>
              </w:rPr>
            </w:pPr>
          </w:p>
          <w:p w14:paraId="6B7D9406" w14:textId="513770BA" w:rsidR="00F54F73" w:rsidRPr="004A6DAA" w:rsidRDefault="00F54F73" w:rsidP="004A6DAA">
            <w:pPr>
              <w:pStyle w:val="afff7"/>
              <w:jc w:val="right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>- يُشارك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في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الإجابة عن الأسئلة</w:t>
            </w:r>
          </w:p>
          <w:p w14:paraId="4BA4A24A" w14:textId="1A2F1581" w:rsidR="00F54F73" w:rsidRPr="00E2723E" w:rsidRDefault="00F54F73" w:rsidP="00FF0AE9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- يناقش ضمن مجموعات </w:t>
            </w:r>
            <w:r w:rsidR="00F716D8" w:rsidRPr="00E2723E">
              <w:rPr>
                <w:rFonts w:hint="cs"/>
                <w:bCs/>
                <w:rtl/>
              </w:rPr>
              <w:t>عن الإشاعات الكاذبة</w:t>
            </w:r>
          </w:p>
        </w:tc>
        <w:tc>
          <w:tcPr>
            <w:tcW w:w="700" w:type="dxa"/>
          </w:tcPr>
          <w:p w14:paraId="05F2D152" w14:textId="77777777" w:rsidR="00F54F73" w:rsidRPr="00E2723E" w:rsidRDefault="00F54F73" w:rsidP="00FF0AE9">
            <w:pPr>
              <w:jc w:val="center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30</w:t>
            </w:r>
          </w:p>
        </w:tc>
      </w:tr>
      <w:tr w:rsidR="00F54F73" w:rsidRPr="00E2723E" w14:paraId="1EAE9E43" w14:textId="77777777" w:rsidTr="002C0C8B">
        <w:trPr>
          <w:cantSplit/>
          <w:trHeight w:val="545"/>
        </w:trPr>
        <w:tc>
          <w:tcPr>
            <w:tcW w:w="1050" w:type="dxa"/>
            <w:textDirection w:val="btLr"/>
            <w:vAlign w:val="center"/>
          </w:tcPr>
          <w:p w14:paraId="065BB383" w14:textId="77777777" w:rsidR="00F54F73" w:rsidRPr="00E2723E" w:rsidRDefault="00F54F73" w:rsidP="00FF0AE9">
            <w:pPr>
              <w:jc w:val="center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4-تأكيد</w:t>
            </w:r>
          </w:p>
          <w:p w14:paraId="07024B10" w14:textId="77777777" w:rsidR="00F54F73" w:rsidRPr="00E2723E" w:rsidRDefault="00F54F73" w:rsidP="00FF0AE9">
            <w:pPr>
              <w:jc w:val="center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 التعلم</w:t>
            </w:r>
          </w:p>
        </w:tc>
        <w:tc>
          <w:tcPr>
            <w:tcW w:w="7965" w:type="dxa"/>
          </w:tcPr>
          <w:p w14:paraId="7E064733" w14:textId="77777777" w:rsidR="00F54F73" w:rsidRPr="00E2723E" w:rsidRDefault="00F54F73" w:rsidP="00994A4E">
            <w:pPr>
              <w:pStyle w:val="afff7"/>
              <w:jc w:val="right"/>
              <w:rPr>
                <w:bCs/>
                <w:rtl/>
              </w:rPr>
            </w:pPr>
          </w:p>
          <w:p w14:paraId="127E320F" w14:textId="65AFD7B9" w:rsidR="00F54F73" w:rsidRPr="00E2723E" w:rsidRDefault="00994A4E" w:rsidP="00994A4E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>غلق الدرس بتحديد جماليات التصوير في النص ثم حل اسئلة التذوق ومناقشة الطلاب فيه</w:t>
            </w:r>
            <w:r w:rsidR="00F54F73" w:rsidRPr="00E2723E">
              <w:rPr>
                <w:bCs/>
                <w:rtl/>
              </w:rPr>
              <w:t xml:space="preserve"> </w:t>
            </w:r>
            <w:r w:rsidR="00F54F73" w:rsidRPr="00E2723E">
              <w:rPr>
                <w:rFonts w:hint="cs"/>
                <w:bCs/>
                <w:rtl/>
              </w:rPr>
              <w:t xml:space="preserve"> </w:t>
            </w:r>
            <w:r w:rsidR="00F54F73" w:rsidRPr="00E2723E">
              <w:rPr>
                <w:bCs/>
                <w:rtl/>
              </w:rPr>
              <w:t xml:space="preserve"> </w:t>
            </w:r>
            <w:r w:rsidR="00F54F73" w:rsidRPr="00E2723E">
              <w:rPr>
                <w:rFonts w:hint="cs"/>
                <w:bCs/>
                <w:rtl/>
              </w:rPr>
              <w:t xml:space="preserve"> </w:t>
            </w:r>
          </w:p>
          <w:p w14:paraId="0E53168F" w14:textId="77777777" w:rsidR="00F54F73" w:rsidRPr="00E2723E" w:rsidRDefault="00F54F73" w:rsidP="00FF0AE9">
            <w:pPr>
              <w:pStyle w:val="afff7"/>
              <w:rPr>
                <w:bCs/>
                <w:rtl/>
              </w:rPr>
            </w:pPr>
          </w:p>
        </w:tc>
        <w:tc>
          <w:tcPr>
            <w:tcW w:w="5639" w:type="dxa"/>
          </w:tcPr>
          <w:p w14:paraId="24952CC4" w14:textId="77777777" w:rsidR="00F54F73" w:rsidRPr="00E2723E" w:rsidRDefault="00F54F73" w:rsidP="00FF0AE9">
            <w:pPr>
              <w:pStyle w:val="afff7"/>
              <w:rPr>
                <w:bCs/>
                <w:rtl/>
              </w:rPr>
            </w:pPr>
          </w:p>
          <w:p w14:paraId="09E31341" w14:textId="77777777" w:rsidR="00F54F73" w:rsidRPr="00E2723E" w:rsidRDefault="00F54F73" w:rsidP="00FF0AE9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 يُشارك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في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نشاط</w:t>
            </w:r>
            <w:r w:rsidRPr="00E2723E">
              <w:rPr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>ختامي</w:t>
            </w:r>
            <w:r w:rsidRPr="00E2723E">
              <w:rPr>
                <w:bCs/>
                <w:rtl/>
              </w:rPr>
              <w:t xml:space="preserve">: </w:t>
            </w:r>
          </w:p>
          <w:p w14:paraId="676652FE" w14:textId="77777777" w:rsidR="00F54F73" w:rsidRPr="00E2723E" w:rsidRDefault="00F54F73" w:rsidP="00FF0AE9">
            <w:pPr>
              <w:pStyle w:val="afff7"/>
              <w:jc w:val="right"/>
              <w:rPr>
                <w:bCs/>
                <w:rtl/>
              </w:rPr>
            </w:pPr>
          </w:p>
          <w:p w14:paraId="5B8AC4D2" w14:textId="77777777" w:rsidR="00F54F73" w:rsidRPr="00E2723E" w:rsidRDefault="00F54F73" w:rsidP="00FF0AE9">
            <w:pPr>
              <w:pStyle w:val="afff7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- يحلّ أسئلة يذكرها المعلم </w:t>
            </w:r>
          </w:p>
        </w:tc>
        <w:tc>
          <w:tcPr>
            <w:tcW w:w="700" w:type="dxa"/>
          </w:tcPr>
          <w:p w14:paraId="75AD915D" w14:textId="77777777" w:rsidR="00F54F73" w:rsidRPr="00E2723E" w:rsidRDefault="00F54F73" w:rsidP="00FF0AE9">
            <w:pPr>
              <w:jc w:val="center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15</w:t>
            </w:r>
          </w:p>
        </w:tc>
      </w:tr>
    </w:tbl>
    <w:p w14:paraId="2BFA4563" w14:textId="77777777" w:rsidR="00F54F73" w:rsidRPr="00E2723E" w:rsidRDefault="00F54F73" w:rsidP="00F54F73">
      <w:pPr>
        <w:spacing w:line="240" w:lineRule="auto"/>
        <w:rPr>
          <w:rFonts w:hint="cs"/>
          <w:bCs/>
          <w:sz w:val="2"/>
          <w:szCs w:val="2"/>
          <w:rtl/>
          <w:lang w:bidi="ar-JO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FC012C" w:rsidRPr="00E2723E" w14:paraId="271B3F41" w14:textId="77777777" w:rsidTr="00BF019E">
        <w:tc>
          <w:tcPr>
            <w:tcW w:w="7198" w:type="dxa"/>
          </w:tcPr>
          <w:tbl>
            <w:tblPr>
              <w:tblStyle w:val="af3"/>
              <w:bidiVisual/>
              <w:tblW w:w="1245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228"/>
              <w:gridCol w:w="6228"/>
            </w:tblGrid>
            <w:tr w:rsidR="00FC012C" w:rsidRPr="00E2723E" w14:paraId="17B1E8FE" w14:textId="77777777" w:rsidTr="004A6DAA">
              <w:trPr>
                <w:trHeight w:val="2056"/>
              </w:trPr>
              <w:tc>
                <w:tcPr>
                  <w:tcW w:w="6228" w:type="dxa"/>
                </w:tcPr>
                <w:p w14:paraId="75EC7273" w14:textId="77777777" w:rsidR="00FC012C" w:rsidRPr="00E2723E" w:rsidRDefault="00FC012C" w:rsidP="00FC012C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07B6169" w14:textId="77777777" w:rsidR="004A6DAA" w:rsidRDefault="00FC012C" w:rsidP="004A6DAA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5DD8633B" w14:textId="45FC70AC" w:rsidR="00FC012C" w:rsidRPr="004A6DAA" w:rsidRDefault="00FC012C" w:rsidP="004A6DAA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228" w:type="dxa"/>
                </w:tcPr>
                <w:p w14:paraId="5163C74B" w14:textId="77777777" w:rsidR="00FC012C" w:rsidRPr="00E2723E" w:rsidRDefault="00FC012C" w:rsidP="00FC012C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7BE1618F" w14:textId="77777777" w:rsidR="00FC012C" w:rsidRPr="00E2723E" w:rsidRDefault="00FC012C" w:rsidP="00FC012C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  <w:p w14:paraId="10689893" w14:textId="77777777" w:rsidR="00FC012C" w:rsidRPr="00E2723E" w:rsidRDefault="00FC012C" w:rsidP="00FC012C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F44047C" w14:textId="77777777" w:rsidR="00FC012C" w:rsidRPr="00E2723E" w:rsidRDefault="00FC012C" w:rsidP="00BF019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F6CC2F8" w14:textId="77777777" w:rsidR="00FC012C" w:rsidRPr="00E2723E" w:rsidRDefault="00FC012C" w:rsidP="00BF019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43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976"/>
            </w:tblGrid>
            <w:tr w:rsidR="00FC012C" w:rsidRPr="00E2723E" w14:paraId="4F4C0687" w14:textId="77777777" w:rsidTr="004A6DAA">
              <w:trPr>
                <w:trHeight w:val="471"/>
              </w:trPr>
              <w:tc>
                <w:tcPr>
                  <w:tcW w:w="1980" w:type="dxa"/>
                </w:tcPr>
                <w:p w14:paraId="5A80673A" w14:textId="77777777" w:rsidR="00FC012C" w:rsidRPr="00E2723E" w:rsidRDefault="00FC012C" w:rsidP="00FC012C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B0512AF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ح</w:t>
                  </w:r>
                </w:p>
              </w:tc>
              <w:tc>
                <w:tcPr>
                  <w:tcW w:w="810" w:type="dxa"/>
                  <w:vAlign w:val="center"/>
                </w:tcPr>
                <w:p w14:paraId="5CAA8BA7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الخامس ط</w:t>
                  </w:r>
                </w:p>
              </w:tc>
              <w:tc>
                <w:tcPr>
                  <w:tcW w:w="824" w:type="dxa"/>
                  <w:vAlign w:val="center"/>
                </w:tcPr>
                <w:p w14:paraId="15BC7BD5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</w:t>
                  </w:r>
                </w:p>
              </w:tc>
              <w:tc>
                <w:tcPr>
                  <w:tcW w:w="735" w:type="dxa"/>
                  <w:vAlign w:val="center"/>
                </w:tcPr>
                <w:p w14:paraId="7AE75F03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934DE9E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4D15DD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4C772E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 w14:paraId="14850CE2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FC012C" w:rsidRPr="00E2723E" w14:paraId="4EF5FF96" w14:textId="77777777" w:rsidTr="004A6DAA">
              <w:tc>
                <w:tcPr>
                  <w:tcW w:w="1980" w:type="dxa"/>
                </w:tcPr>
                <w:p w14:paraId="32A34D60" w14:textId="77777777" w:rsidR="00FC012C" w:rsidRPr="00E2723E" w:rsidRDefault="00FC012C" w:rsidP="00FC012C">
                  <w:pPr>
                    <w:spacing w:before="240" w:after="0" w:line="240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DDC17AB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F84D303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59FF666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BC9EDD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3276F23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DF45F0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8AF92F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 w14:paraId="78863040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FC012C" w:rsidRPr="00E2723E" w14:paraId="5BC86417" w14:textId="77777777" w:rsidTr="004A6DAA">
              <w:trPr>
                <w:trHeight w:val="428"/>
              </w:trPr>
              <w:tc>
                <w:tcPr>
                  <w:tcW w:w="1980" w:type="dxa"/>
                </w:tcPr>
                <w:p w14:paraId="4E5AEC8A" w14:textId="77777777" w:rsidR="00FC012C" w:rsidRPr="00E2723E" w:rsidRDefault="00FC012C" w:rsidP="00FC012C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1315C2D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DA9EF5C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B505B0F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4C248F6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C75B83F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2A092D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AED757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 w14:paraId="0C881633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FC012C" w:rsidRPr="00E2723E" w14:paraId="05252450" w14:textId="77777777" w:rsidTr="004A6DAA">
              <w:tc>
                <w:tcPr>
                  <w:tcW w:w="1980" w:type="dxa"/>
                </w:tcPr>
                <w:p w14:paraId="31B49DB9" w14:textId="77777777" w:rsidR="00FC012C" w:rsidRPr="00E2723E" w:rsidRDefault="00FC012C" w:rsidP="00FC012C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913941A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F2597BC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03B15E2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C3726A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6093B40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32F1EB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77C540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 w14:paraId="39D6EBE9" w14:textId="77777777" w:rsidR="00FC012C" w:rsidRPr="00E2723E" w:rsidRDefault="00FC012C" w:rsidP="00FC012C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CEEBC4B" w14:textId="77777777" w:rsidR="00FC012C" w:rsidRPr="00E2723E" w:rsidRDefault="00FC012C" w:rsidP="00BF019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DBA8207" w14:textId="77777777" w:rsidR="00FC012C" w:rsidRPr="00E2723E" w:rsidRDefault="00FC012C" w:rsidP="00BF019E">
            <w:pPr>
              <w:spacing w:after="0" w:line="240" w:lineRule="auto"/>
              <w:rPr>
                <w:rFonts w:hint="cs"/>
                <w:bCs/>
                <w:sz w:val="24"/>
                <w:szCs w:val="24"/>
                <w:rtl/>
              </w:rPr>
            </w:pPr>
          </w:p>
        </w:tc>
      </w:tr>
    </w:tbl>
    <w:p w14:paraId="52AB20F5" w14:textId="77777777" w:rsidR="004A6DAA" w:rsidRDefault="004A6DAA" w:rsidP="00F54F73">
      <w:pPr>
        <w:jc w:val="center"/>
        <w:rPr>
          <w:bCs/>
          <w:sz w:val="28"/>
          <w:szCs w:val="28"/>
          <w:rtl/>
        </w:rPr>
      </w:pPr>
    </w:p>
    <w:p w14:paraId="7F68FB72" w14:textId="054211A2" w:rsidR="00F54F73" w:rsidRPr="00E2723E" w:rsidRDefault="00F54F73" w:rsidP="00F54F73">
      <w:pPr>
        <w:jc w:val="center"/>
        <w:rPr>
          <w:bCs/>
          <w:sz w:val="28"/>
          <w:szCs w:val="28"/>
          <w:rtl/>
        </w:rPr>
      </w:pPr>
      <w:r w:rsidRPr="00E2723E">
        <w:rPr>
          <w:rFonts w:hint="cs"/>
          <w:bCs/>
          <w:sz w:val="28"/>
          <w:szCs w:val="28"/>
          <w:rtl/>
        </w:rPr>
        <w:lastRenderedPageBreak/>
        <w:t>خطة درس</w:t>
      </w:r>
    </w:p>
    <w:p w14:paraId="79833088" w14:textId="422D52C8" w:rsidR="00F54F73" w:rsidRPr="00E2723E" w:rsidRDefault="00F54F73" w:rsidP="00F54F73">
      <w:pPr>
        <w:rPr>
          <w:bCs/>
          <w:sz w:val="20"/>
          <w:szCs w:val="20"/>
          <w:lang w:bidi="ar-JO"/>
        </w:rPr>
      </w:pP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المبحث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</w:t>
      </w:r>
      <w:r w:rsidRPr="00E2723E">
        <w:rPr>
          <w:bCs/>
          <w:sz w:val="20"/>
          <w:szCs w:val="20"/>
          <w:rtl/>
        </w:rPr>
        <w:t>ال</w:t>
      </w:r>
      <w:r w:rsidRPr="00E2723E">
        <w:rPr>
          <w:rFonts w:hint="cs"/>
          <w:bCs/>
          <w:sz w:val="20"/>
          <w:szCs w:val="20"/>
          <w:rtl/>
          <w:lang w:bidi="ar-JO"/>
        </w:rPr>
        <w:t>ع</w:t>
      </w:r>
      <w:r w:rsidRPr="00E2723E">
        <w:rPr>
          <w:bCs/>
          <w:sz w:val="20"/>
          <w:szCs w:val="20"/>
          <w:rtl/>
        </w:rPr>
        <w:t xml:space="preserve">ربية </w:t>
      </w:r>
      <w:r w:rsidRPr="00E2723E">
        <w:rPr>
          <w:rFonts w:hint="cs"/>
          <w:bCs/>
          <w:sz w:val="20"/>
          <w:szCs w:val="20"/>
          <w:rtl/>
        </w:rPr>
        <w:t>لغتي</w:t>
      </w:r>
      <w:r w:rsidRPr="00E2723E">
        <w:rPr>
          <w:bCs/>
          <w:sz w:val="20"/>
          <w:szCs w:val="20"/>
          <w:lang w:bidi="ar-JO"/>
        </w:rPr>
        <w:t xml:space="preserve">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عنوان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الوحدة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Pr="00E2723E">
        <w:rPr>
          <w:bCs/>
          <w:sz w:val="20"/>
          <w:szCs w:val="20"/>
          <w:rtl/>
          <w:lang w:bidi="ar-JO"/>
        </w:rPr>
        <w:t>﴿</w:t>
      </w:r>
      <w:r w:rsidRPr="00E2723E">
        <w:rPr>
          <w:rFonts w:hint="cs"/>
          <w:bCs/>
          <w:sz w:val="18"/>
          <w:szCs w:val="18"/>
          <w:rtl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</w:rPr>
        <w:t xml:space="preserve"> </w:t>
      </w:r>
      <w:proofErr w:type="gramEnd"/>
      <w:r w:rsidRPr="00E2723E">
        <w:rPr>
          <w:rFonts w:hint="cs"/>
          <w:bCs/>
          <w:sz w:val="20"/>
          <w:szCs w:val="20"/>
          <w:rtl/>
        </w:rPr>
        <w:t xml:space="preserve"> </w:t>
      </w:r>
      <w:r w:rsidR="00CC1F9B" w:rsidRPr="00E2723E">
        <w:rPr>
          <w:rFonts w:hint="cs"/>
          <w:bCs/>
          <w:sz w:val="20"/>
          <w:szCs w:val="20"/>
          <w:rtl/>
        </w:rPr>
        <w:t xml:space="preserve">بهجة العيد               </w:t>
      </w:r>
      <w:r w:rsidR="00895F91" w:rsidRPr="00E2723E">
        <w:rPr>
          <w:rFonts w:hint="cs"/>
          <w:bCs/>
          <w:sz w:val="20"/>
          <w:szCs w:val="20"/>
          <w:rtl/>
        </w:rPr>
        <w:t xml:space="preserve">                    </w:t>
      </w:r>
      <w:proofErr w:type="gramStart"/>
      <w:r w:rsidR="00895F91" w:rsidRPr="00E2723E">
        <w:rPr>
          <w:rFonts w:hint="cs"/>
          <w:bCs/>
          <w:sz w:val="20"/>
          <w:szCs w:val="20"/>
          <w:rtl/>
        </w:rPr>
        <w:t xml:space="preserve"> </w:t>
      </w:r>
      <w:r w:rsidR="00895F91"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                         موضوع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الدرس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r w:rsidRPr="00E2723E">
        <w:rPr>
          <w:rFonts w:ascii="Times New Roman" w:eastAsia="Times New Roman" w:hAnsi="Times New Roman" w:cs="Times New Roman" w:hint="cs"/>
          <w:bCs/>
          <w:sz w:val="20"/>
          <w:szCs w:val="20"/>
          <w:rtl/>
          <w:lang w:eastAsia="ar-SA"/>
        </w:rPr>
        <w:t xml:space="preserve">التحدث </w:t>
      </w:r>
      <w:r w:rsidR="00FE44C7" w:rsidRPr="00E2723E">
        <w:rPr>
          <w:rFonts w:hint="cs"/>
          <w:bCs/>
          <w:rtl/>
        </w:rPr>
        <w:t xml:space="preserve">موقف طريف   </w:t>
      </w:r>
      <w:r w:rsidRPr="00E2723E">
        <w:rPr>
          <w:rFonts w:ascii="Times New Roman" w:eastAsia="Times New Roman" w:hAnsi="Times New Roman" w:cs="Times New Roman" w:hint="cs"/>
          <w:bCs/>
          <w:sz w:val="20"/>
          <w:szCs w:val="20"/>
          <w:rtl/>
          <w:lang w:eastAsia="ar-SA"/>
        </w:rPr>
        <w:t xml:space="preserve">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    عدد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الحصص:</w:t>
      </w:r>
      <w:r w:rsidRPr="00E2723E">
        <w:rPr>
          <w:bCs/>
          <w:sz w:val="20"/>
          <w:szCs w:val="20"/>
          <w:lang w:bidi="ar-JO"/>
        </w:rPr>
        <w:t xml:space="preserve">  </w:t>
      </w:r>
      <w:r w:rsidRPr="00E2723E">
        <w:rPr>
          <w:rFonts w:hint="cs"/>
          <w:bCs/>
          <w:sz w:val="20"/>
          <w:szCs w:val="20"/>
          <w:rtl/>
          <w:lang w:bidi="ar-JO"/>
        </w:rPr>
        <w:t>2</w:t>
      </w:r>
      <w:proofErr w:type="gramEnd"/>
      <w:r w:rsidRPr="00E2723E">
        <w:rPr>
          <w:bCs/>
          <w:sz w:val="20"/>
          <w:szCs w:val="20"/>
          <w:lang w:bidi="ar-JO"/>
        </w:rPr>
        <w:t xml:space="preserve">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 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التعلم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القبلي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r w:rsidR="00994A4E" w:rsidRPr="00E2723E">
        <w:rPr>
          <w:rFonts w:hint="cs"/>
          <w:bCs/>
          <w:sz w:val="20"/>
          <w:szCs w:val="20"/>
          <w:rtl/>
        </w:rPr>
        <w:t>العيد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</w:p>
    <w:tbl>
      <w:tblPr>
        <w:tblStyle w:val="afff6"/>
        <w:bidiVisual/>
        <w:tblW w:w="15227" w:type="dxa"/>
        <w:tblInd w:w="148" w:type="dxa"/>
        <w:tblLook w:val="04A0" w:firstRow="1" w:lastRow="0" w:firstColumn="1" w:lastColumn="0" w:noHBand="0" w:noVBand="1"/>
      </w:tblPr>
      <w:tblGrid>
        <w:gridCol w:w="11"/>
        <w:gridCol w:w="1094"/>
        <w:gridCol w:w="7255"/>
        <w:gridCol w:w="6283"/>
        <w:gridCol w:w="584"/>
      </w:tblGrid>
      <w:tr w:rsidR="00F54F73" w:rsidRPr="00E2723E" w14:paraId="7DBC182C" w14:textId="77777777" w:rsidTr="002C0C8B">
        <w:trPr>
          <w:gridBefore w:val="1"/>
          <w:wBefore w:w="11" w:type="dxa"/>
          <w:trHeight w:val="311"/>
        </w:trPr>
        <w:tc>
          <w:tcPr>
            <w:tcW w:w="15216" w:type="dxa"/>
            <w:gridSpan w:val="4"/>
          </w:tcPr>
          <w:p w14:paraId="71C80951" w14:textId="04C118A3" w:rsidR="00994A4E" w:rsidRPr="00E2723E" w:rsidRDefault="00F54F73" w:rsidP="00994A4E">
            <w:pPr>
              <w:jc w:val="right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 w:rsidRPr="00E2723E">
              <w:rPr>
                <w:bCs/>
                <w:sz w:val="18"/>
                <w:szCs w:val="18"/>
                <w:rtl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: </w:t>
            </w:r>
            <w:r w:rsidRPr="00E2723E">
              <w:rPr>
                <w:bCs/>
                <w:sz w:val="20"/>
                <w:szCs w:val="20"/>
                <w:rtl/>
              </w:rPr>
              <w:t xml:space="preserve">*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يتوقع</w:t>
            </w:r>
            <w:r w:rsidRPr="00E2723E">
              <w:rPr>
                <w:bCs/>
                <w:sz w:val="20"/>
                <w:szCs w:val="20"/>
                <w:rtl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من</w:t>
            </w:r>
            <w:r w:rsidRPr="00E2723E">
              <w:rPr>
                <w:bCs/>
                <w:sz w:val="20"/>
                <w:szCs w:val="20"/>
                <w:rtl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الطالب</w:t>
            </w:r>
            <w:r w:rsidRPr="00E2723E">
              <w:rPr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في</w:t>
            </w:r>
            <w:r w:rsidRPr="00E2723E">
              <w:rPr>
                <w:bCs/>
                <w:sz w:val="20"/>
                <w:szCs w:val="20"/>
                <w:rtl/>
              </w:rPr>
              <w:t xml:space="preserve"> 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نهاية</w:t>
            </w:r>
            <w:proofErr w:type="gramEnd"/>
            <w:r w:rsidRPr="00E2723E">
              <w:rPr>
                <w:bCs/>
                <w:sz w:val="20"/>
                <w:szCs w:val="20"/>
                <w:rtl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الحصة</w:t>
            </w:r>
            <w:r w:rsidRPr="00E2723E">
              <w:rPr>
                <w:bCs/>
                <w:sz w:val="20"/>
                <w:szCs w:val="20"/>
                <w:rtl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أن تكون</w:t>
            </w:r>
            <w:r w:rsidRPr="00E2723E">
              <w:rPr>
                <w:bCs/>
                <w:sz w:val="20"/>
                <w:szCs w:val="20"/>
                <w:rtl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قادرا</w:t>
            </w:r>
            <w:r w:rsidRPr="00E2723E">
              <w:rPr>
                <w:bCs/>
                <w:sz w:val="20"/>
                <w:szCs w:val="20"/>
                <w:rtl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على</w:t>
            </w:r>
            <w:r w:rsidRPr="00E2723E">
              <w:rPr>
                <w:bCs/>
                <w:sz w:val="20"/>
                <w:szCs w:val="20"/>
                <w:rtl/>
              </w:rPr>
              <w:t xml:space="preserve"> :</w:t>
            </w:r>
            <w:r w:rsidR="00994A4E" w:rsidRPr="00E2723E">
              <w:rPr>
                <w:rFonts w:hint="cs"/>
                <w:bCs/>
                <w:sz w:val="18"/>
                <w:szCs w:val="18"/>
                <w:rtl/>
                <w:lang w:bidi="ar-JO"/>
              </w:rPr>
              <w:t>1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.</w:t>
            </w:r>
            <w:r w:rsidR="00994A4E" w:rsidRPr="00E2723E">
              <w:rPr>
                <w:rFonts w:hint="cs"/>
                <w:bCs/>
                <w:rtl/>
                <w:lang w:bidi="ar-JO"/>
              </w:rPr>
              <w:t xml:space="preserve"> يمثل آداب الحوار </w:t>
            </w:r>
            <w:proofErr w:type="gramStart"/>
            <w:r w:rsidR="00994A4E" w:rsidRPr="00E2723E">
              <w:rPr>
                <w:rFonts w:hint="cs"/>
                <w:bCs/>
                <w:rtl/>
                <w:lang w:bidi="ar-JO"/>
              </w:rPr>
              <w:t>والمناقشة  2</w:t>
            </w:r>
            <w:proofErr w:type="gramEnd"/>
            <w:r w:rsidR="00994A4E" w:rsidRPr="00E2723E">
              <w:rPr>
                <w:rFonts w:hint="cs"/>
                <w:bCs/>
                <w:rtl/>
                <w:lang w:bidi="ar-JO"/>
              </w:rPr>
              <w:t xml:space="preserve">- </w:t>
            </w:r>
            <w:proofErr w:type="gramStart"/>
            <w:r w:rsidR="00994A4E" w:rsidRPr="00E2723E">
              <w:rPr>
                <w:rFonts w:hint="cs"/>
                <w:bCs/>
                <w:rtl/>
                <w:lang w:bidi="ar-JO"/>
              </w:rPr>
              <w:t>يتحدث  بلغة</w:t>
            </w:r>
            <w:proofErr w:type="gramEnd"/>
            <w:r w:rsidR="00994A4E" w:rsidRPr="00E2723E">
              <w:rPr>
                <w:rFonts w:hint="cs"/>
                <w:bCs/>
                <w:rtl/>
                <w:lang w:bidi="ar-JO"/>
              </w:rPr>
              <w:t xml:space="preserve"> سليمة مراعية التلوين الصوتي والسرعة المناسبة .3-</w:t>
            </w:r>
            <w:proofErr w:type="gramStart"/>
            <w:r w:rsidR="00994A4E" w:rsidRPr="00E2723E">
              <w:rPr>
                <w:rFonts w:hint="cs"/>
                <w:bCs/>
                <w:rtl/>
                <w:lang w:bidi="ar-JO"/>
              </w:rPr>
              <w:t>يعبر  شفويًا</w:t>
            </w:r>
            <w:proofErr w:type="gramEnd"/>
            <w:r w:rsidR="00994A4E" w:rsidRPr="00E2723E">
              <w:rPr>
                <w:rFonts w:hint="cs"/>
                <w:bCs/>
                <w:rtl/>
                <w:lang w:bidi="ar-JO"/>
              </w:rPr>
              <w:t xml:space="preserve"> بقصة عن مجموعة من الصور يدور حول موقف طريف</w:t>
            </w:r>
          </w:p>
          <w:p w14:paraId="38E9D5CE" w14:textId="1AE95726" w:rsidR="00994A4E" w:rsidRPr="00E2723E" w:rsidRDefault="00994A4E" w:rsidP="00994A4E">
            <w:pPr>
              <w:spacing w:line="360" w:lineRule="auto"/>
              <w:ind w:left="360"/>
              <w:jc w:val="center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 xml:space="preserve"> </w:t>
            </w:r>
          </w:p>
        </w:tc>
      </w:tr>
      <w:tr w:rsidR="00F54F73" w:rsidRPr="00E2723E" w14:paraId="268C2C72" w14:textId="77777777" w:rsidTr="002C0C8B">
        <w:trPr>
          <w:trHeight w:val="374"/>
        </w:trPr>
        <w:tc>
          <w:tcPr>
            <w:tcW w:w="1106" w:type="dxa"/>
            <w:gridSpan w:val="2"/>
          </w:tcPr>
          <w:p w14:paraId="33F8561B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67" w:type="dxa"/>
          </w:tcPr>
          <w:p w14:paraId="590C290B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292" w:type="dxa"/>
          </w:tcPr>
          <w:p w14:paraId="428F5FAA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562" w:type="dxa"/>
          </w:tcPr>
          <w:p w14:paraId="1155E057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F54F73" w:rsidRPr="00E2723E" w14:paraId="52612DDD" w14:textId="77777777" w:rsidTr="002C0C8B">
        <w:trPr>
          <w:cantSplit/>
          <w:trHeight w:val="1268"/>
        </w:trPr>
        <w:tc>
          <w:tcPr>
            <w:tcW w:w="1106" w:type="dxa"/>
            <w:gridSpan w:val="2"/>
            <w:textDirection w:val="btLr"/>
            <w:vAlign w:val="center"/>
          </w:tcPr>
          <w:p w14:paraId="6A91C5C9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 xml:space="preserve">1-التهيئة </w:t>
            </w:r>
          </w:p>
          <w:p w14:paraId="755DAEF2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>والاندماج</w:t>
            </w:r>
          </w:p>
        </w:tc>
        <w:tc>
          <w:tcPr>
            <w:tcW w:w="7267" w:type="dxa"/>
          </w:tcPr>
          <w:p w14:paraId="260D6E94" w14:textId="77777777" w:rsidR="00F54F73" w:rsidRPr="00E2723E" w:rsidRDefault="00F54F73" w:rsidP="00994A4E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. يقوم بتحية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مناسبة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والتهيئة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الصفية وأخذ الغياب </w:t>
            </w:r>
          </w:p>
          <w:p w14:paraId="6C57F68F" w14:textId="77777777" w:rsidR="00F54F73" w:rsidRPr="00E2723E" w:rsidRDefault="00F54F73" w:rsidP="00994A4E">
            <w:pPr>
              <w:jc w:val="right"/>
              <w:rPr>
                <w:bCs/>
                <w:sz w:val="18"/>
                <w:szCs w:val="18"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E2723E">
              <w:rPr>
                <w:bCs/>
                <w:sz w:val="20"/>
                <w:szCs w:val="20"/>
                <w:rtl/>
              </w:rPr>
              <w:t xml:space="preserve">يُطرح سؤال </w:t>
            </w:r>
            <w:proofErr w:type="gramStart"/>
            <w:r w:rsidRPr="00E2723E">
              <w:rPr>
                <w:bCs/>
                <w:sz w:val="20"/>
                <w:szCs w:val="20"/>
                <w:rtl/>
              </w:rPr>
              <w:t>تمهيدي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  <w:r w:rsidRPr="00E2723E">
              <w:rPr>
                <w:bCs/>
                <w:sz w:val="20"/>
                <w:szCs w:val="20"/>
                <w:rtl/>
              </w:rPr>
              <w:t>:</w:t>
            </w:r>
            <w:proofErr w:type="gramEnd"/>
            <w:r w:rsidRPr="00E2723E">
              <w:rPr>
                <w:bCs/>
                <w:sz w:val="20"/>
                <w:szCs w:val="20"/>
                <w:rtl/>
              </w:rPr>
              <w:t>"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بتأمل الصورة من خلال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الكتاب  ثم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وصف السلوك المُشاهد؟</w:t>
            </w:r>
            <w:r w:rsidRPr="00E2723E">
              <w:rPr>
                <w:bCs/>
                <w:sz w:val="20"/>
                <w:szCs w:val="20"/>
                <w:lang w:bidi="ar-JO"/>
              </w:rPr>
              <w:br/>
            </w:r>
            <w:proofErr w:type="gramStart"/>
            <w:r w:rsidRPr="00E2723E">
              <w:rPr>
                <w:bCs/>
                <w:sz w:val="20"/>
                <w:szCs w:val="20"/>
                <w:lang w:bidi="ar-JO"/>
              </w:rPr>
              <w:t xml:space="preserve">-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bCs/>
                <w:sz w:val="20"/>
                <w:szCs w:val="20"/>
                <w:rtl/>
              </w:rPr>
              <w:t>يُعرض</w:t>
            </w:r>
            <w:proofErr w:type="gramEnd"/>
            <w:r w:rsidRPr="00E2723E">
              <w:rPr>
                <w:bCs/>
                <w:sz w:val="20"/>
                <w:szCs w:val="20"/>
                <w:rtl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آداب التحدث </w:t>
            </w:r>
            <w:r w:rsidRPr="00E2723E">
              <w:rPr>
                <w:bCs/>
                <w:sz w:val="20"/>
                <w:szCs w:val="20"/>
                <w:rtl/>
              </w:rPr>
              <w:t>مكتوبًا على السبورة</w:t>
            </w:r>
          </w:p>
          <w:p w14:paraId="7A1B6EDB" w14:textId="77777777" w:rsidR="00994A4E" w:rsidRPr="00E2723E" w:rsidRDefault="00994A4E" w:rsidP="00994A4E">
            <w:pPr>
              <w:pStyle w:val="afff7"/>
              <w:ind w:left="0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>-التمهيد للحصة بذكر آداب الحديث</w:t>
            </w:r>
          </w:p>
          <w:p w14:paraId="059AC124" w14:textId="45EA1822" w:rsidR="00F54F73" w:rsidRPr="00E2723E" w:rsidRDefault="00F54F73" w:rsidP="00384749">
            <w:pPr>
              <w:rPr>
                <w:bCs/>
                <w:sz w:val="20"/>
                <w:szCs w:val="20"/>
              </w:rPr>
            </w:pPr>
          </w:p>
        </w:tc>
        <w:tc>
          <w:tcPr>
            <w:tcW w:w="6292" w:type="dxa"/>
          </w:tcPr>
          <w:p w14:paraId="1CF038DA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46C1D491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-</w:t>
            </w:r>
            <w:r w:rsidRPr="00E2723E">
              <w:rPr>
                <w:bCs/>
                <w:sz w:val="20"/>
                <w:szCs w:val="20"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يش</w:t>
            </w:r>
            <w:r w:rsidRPr="00E2723E">
              <w:rPr>
                <w:bCs/>
                <w:sz w:val="20"/>
                <w:szCs w:val="20"/>
                <w:rtl/>
              </w:rPr>
              <w:t>ارك بأفكاره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ويطرحها أمام زملائه</w:t>
            </w:r>
            <w:r w:rsidRPr="00E2723E">
              <w:rPr>
                <w:bCs/>
                <w:sz w:val="20"/>
                <w:szCs w:val="20"/>
                <w:lang w:bidi="ar-JO"/>
              </w:rPr>
              <w:br/>
              <w:t xml:space="preserve">- </w:t>
            </w:r>
            <w:r w:rsidRPr="00E2723E">
              <w:rPr>
                <w:bCs/>
                <w:sz w:val="20"/>
                <w:szCs w:val="20"/>
                <w:rtl/>
              </w:rPr>
              <w:t>يُستعد ذهنيًا للدرس</w:t>
            </w:r>
          </w:p>
          <w:p w14:paraId="1504A28F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- يجيب عن الأسئلة التحفيزية</w:t>
            </w:r>
          </w:p>
        </w:tc>
        <w:tc>
          <w:tcPr>
            <w:tcW w:w="562" w:type="dxa"/>
          </w:tcPr>
          <w:p w14:paraId="6DDD004B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15</w:t>
            </w:r>
          </w:p>
        </w:tc>
      </w:tr>
      <w:tr w:rsidR="00F54F73" w:rsidRPr="00E2723E" w14:paraId="4DD4CB32" w14:textId="77777777" w:rsidTr="002C0C8B">
        <w:trPr>
          <w:cantSplit/>
          <w:trHeight w:val="1443"/>
        </w:trPr>
        <w:tc>
          <w:tcPr>
            <w:tcW w:w="1106" w:type="dxa"/>
            <w:gridSpan w:val="2"/>
            <w:textDirection w:val="btLr"/>
            <w:vAlign w:val="center"/>
          </w:tcPr>
          <w:p w14:paraId="7529516C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>2-الشرح</w:t>
            </w:r>
          </w:p>
          <w:p w14:paraId="4D2589C7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 xml:space="preserve"> والتفسير </w:t>
            </w:r>
          </w:p>
        </w:tc>
        <w:tc>
          <w:tcPr>
            <w:tcW w:w="7267" w:type="dxa"/>
          </w:tcPr>
          <w:p w14:paraId="67E76659" w14:textId="77777777" w:rsidR="00994A4E" w:rsidRPr="00E2723E" w:rsidRDefault="00994A4E" w:rsidP="00994A4E">
            <w:pPr>
              <w:pStyle w:val="afff7"/>
              <w:ind w:left="0"/>
              <w:jc w:val="both"/>
              <w:rPr>
                <w:bCs/>
              </w:rPr>
            </w:pPr>
          </w:p>
          <w:p w14:paraId="334E5B3F" w14:textId="77777777" w:rsidR="00994A4E" w:rsidRPr="00E2723E" w:rsidRDefault="00994A4E" w:rsidP="00384749">
            <w:pPr>
              <w:pStyle w:val="afff7"/>
              <w:ind w:left="0"/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-مناقشة الطلاب حول التحدث عن موقف طريف </w:t>
            </w:r>
            <w:proofErr w:type="gramStart"/>
            <w:r w:rsidRPr="00E2723E">
              <w:rPr>
                <w:rFonts w:hint="cs"/>
                <w:bCs/>
                <w:rtl/>
              </w:rPr>
              <w:t xml:space="preserve">  .</w:t>
            </w:r>
            <w:proofErr w:type="gramEnd"/>
          </w:p>
          <w:p w14:paraId="600F3D7A" w14:textId="1A16348A" w:rsidR="00384749" w:rsidRPr="00E2723E" w:rsidRDefault="00994A4E" w:rsidP="00384749">
            <w:pPr>
              <w:pStyle w:val="afff7"/>
              <w:ind w:left="0"/>
              <w:jc w:val="right"/>
              <w:rPr>
                <w:rFonts w:ascii="Arial" w:hAnsi="Arial"/>
                <w:bCs/>
                <w:sz w:val="20"/>
                <w:szCs w:val="20"/>
              </w:rPr>
            </w:pPr>
            <w:r w:rsidRPr="00E2723E">
              <w:rPr>
                <w:rFonts w:hint="cs"/>
                <w:bCs/>
                <w:rtl/>
              </w:rPr>
              <w:t xml:space="preserve">-توضيح كيفية بناء محتوى للتحدث وفق الخطوات </w:t>
            </w:r>
            <w:proofErr w:type="gramStart"/>
            <w:r w:rsidRPr="00E2723E">
              <w:rPr>
                <w:rFonts w:hint="cs"/>
                <w:bCs/>
                <w:rtl/>
              </w:rPr>
              <w:t>المعطاة ,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</w:t>
            </w:r>
          </w:p>
          <w:p w14:paraId="4DFAA3BA" w14:textId="065E023E" w:rsidR="00F54F73" w:rsidRPr="00E2723E" w:rsidRDefault="00F54F73" w:rsidP="00994A4E">
            <w:pPr>
              <w:jc w:val="right"/>
              <w:rPr>
                <w:rFonts w:ascii="Arial" w:hAnsi="Arial"/>
                <w:bCs/>
                <w:sz w:val="20"/>
                <w:szCs w:val="20"/>
                <w:rtl/>
              </w:rPr>
            </w:pPr>
          </w:p>
        </w:tc>
        <w:tc>
          <w:tcPr>
            <w:tcW w:w="6292" w:type="dxa"/>
          </w:tcPr>
          <w:p w14:paraId="7F24D05F" w14:textId="77777777" w:rsidR="00F54F73" w:rsidRPr="00E2723E" w:rsidRDefault="00F54F73" w:rsidP="00384749">
            <w:pPr>
              <w:pStyle w:val="afff7"/>
              <w:numPr>
                <w:ilvl w:val="0"/>
                <w:numId w:val="2"/>
              </w:numPr>
              <w:jc w:val="right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384749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يتحدث عن موقف طريف مر به</w:t>
            </w:r>
          </w:p>
          <w:p w14:paraId="05647D0D" w14:textId="5CB7D7B9" w:rsidR="00384749" w:rsidRPr="00E2723E" w:rsidRDefault="00384749" w:rsidP="00384749">
            <w:pPr>
              <w:pStyle w:val="afff7"/>
              <w:ind w:left="975"/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يبني خطة للتحدث عن موقف طريف مر به</w:t>
            </w:r>
          </w:p>
        </w:tc>
        <w:tc>
          <w:tcPr>
            <w:tcW w:w="562" w:type="dxa"/>
          </w:tcPr>
          <w:p w14:paraId="7B1E2094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30</w:t>
            </w:r>
          </w:p>
        </w:tc>
      </w:tr>
      <w:tr w:rsidR="00F54F73" w:rsidRPr="00E2723E" w14:paraId="0D18E516" w14:textId="77777777" w:rsidTr="002C0C8B">
        <w:trPr>
          <w:cantSplit/>
          <w:trHeight w:val="1023"/>
        </w:trPr>
        <w:tc>
          <w:tcPr>
            <w:tcW w:w="1106" w:type="dxa"/>
            <w:gridSpan w:val="2"/>
            <w:textDirection w:val="btLr"/>
            <w:vAlign w:val="center"/>
          </w:tcPr>
          <w:p w14:paraId="778419B3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 xml:space="preserve">3- التوسع </w:t>
            </w:r>
          </w:p>
          <w:p w14:paraId="21DACE62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>ودعم التميز</w:t>
            </w:r>
          </w:p>
        </w:tc>
        <w:tc>
          <w:tcPr>
            <w:tcW w:w="7267" w:type="dxa"/>
          </w:tcPr>
          <w:p w14:paraId="564E7DA9" w14:textId="63A09934" w:rsidR="00F54F73" w:rsidRPr="00E2723E" w:rsidRDefault="00384749" w:rsidP="00FF0AE9">
            <w:pPr>
              <w:ind w:left="360"/>
              <w:contextualSpacing/>
              <w:jc w:val="right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rtl/>
              </w:rPr>
              <w:t>تكليف الطلاب بمناقشة موضوع التحدث على شكل ثنائيات</w:t>
            </w:r>
            <w:r w:rsidRPr="00E2723E">
              <w:rPr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6292" w:type="dxa"/>
          </w:tcPr>
          <w:p w14:paraId="1C3205F8" w14:textId="146E4FD2" w:rsidR="00F54F73" w:rsidRPr="00E2723E" w:rsidRDefault="00384749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الاستجابة لأسئلة المعلم</w:t>
            </w:r>
          </w:p>
          <w:p w14:paraId="461BCBA4" w14:textId="77777777" w:rsidR="00F54F73" w:rsidRPr="00E2723E" w:rsidRDefault="00F54F73" w:rsidP="00FF0AE9">
            <w:pPr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33603689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30</w:t>
            </w:r>
          </w:p>
        </w:tc>
      </w:tr>
      <w:tr w:rsidR="00F54F73" w:rsidRPr="00E2723E" w14:paraId="2C4D07CE" w14:textId="77777777" w:rsidTr="002C0C8B">
        <w:trPr>
          <w:cantSplit/>
          <w:trHeight w:val="562"/>
        </w:trPr>
        <w:tc>
          <w:tcPr>
            <w:tcW w:w="1106" w:type="dxa"/>
            <w:gridSpan w:val="2"/>
            <w:textDirection w:val="btLr"/>
            <w:vAlign w:val="center"/>
          </w:tcPr>
          <w:p w14:paraId="0F194321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 xml:space="preserve">4- تأكيد </w:t>
            </w:r>
          </w:p>
          <w:p w14:paraId="5730FD10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 xml:space="preserve">التعلم </w:t>
            </w:r>
          </w:p>
        </w:tc>
        <w:tc>
          <w:tcPr>
            <w:tcW w:w="7267" w:type="dxa"/>
          </w:tcPr>
          <w:p w14:paraId="0D6931DF" w14:textId="19D1104E" w:rsidR="00F54F73" w:rsidRPr="00E2723E" w:rsidRDefault="00384749" w:rsidP="00FF0AE9">
            <w:pPr>
              <w:jc w:val="right"/>
              <w:rPr>
                <w:bCs/>
                <w:sz w:val="20"/>
                <w:szCs w:val="20"/>
              </w:rPr>
            </w:pPr>
            <w:r w:rsidRPr="00E2723E">
              <w:rPr>
                <w:rFonts w:hint="cs"/>
                <w:bCs/>
                <w:rtl/>
              </w:rPr>
              <w:t xml:space="preserve">-تكليف الطلاب بتقديم عرض مباشر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عن موقف طريف حدث معه بلغة سليمة</w:t>
            </w:r>
          </w:p>
        </w:tc>
        <w:tc>
          <w:tcPr>
            <w:tcW w:w="6292" w:type="dxa"/>
          </w:tcPr>
          <w:p w14:paraId="17AAF06F" w14:textId="20E9F3A4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</w:t>
            </w:r>
            <w:r w:rsidR="00384749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تحدث عن موقف طريف حدث معه بلغة سليمة</w:t>
            </w:r>
          </w:p>
        </w:tc>
        <w:tc>
          <w:tcPr>
            <w:tcW w:w="562" w:type="dxa"/>
          </w:tcPr>
          <w:p w14:paraId="13D6A38D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15</w:t>
            </w:r>
          </w:p>
        </w:tc>
      </w:tr>
    </w:tbl>
    <w:p w14:paraId="22312A6D" w14:textId="77777777" w:rsidR="00F54F73" w:rsidRPr="00E2723E" w:rsidRDefault="00F54F73" w:rsidP="00F54F73">
      <w:pPr>
        <w:spacing w:line="240" w:lineRule="auto"/>
        <w:rPr>
          <w:bCs/>
          <w:sz w:val="2"/>
          <w:szCs w:val="2"/>
          <w:rtl/>
          <w:lang w:bidi="ar-JO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553F8B" w:rsidRPr="00E2723E" w14:paraId="4BF51AE7" w14:textId="77777777" w:rsidTr="00BF019E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553F8B" w:rsidRPr="00E2723E" w14:paraId="5E0969F6" w14:textId="77777777" w:rsidTr="00BF019E">
              <w:trPr>
                <w:trHeight w:val="1970"/>
              </w:trPr>
              <w:tc>
                <w:tcPr>
                  <w:tcW w:w="6663" w:type="dxa"/>
                </w:tcPr>
                <w:p w14:paraId="6E3F99A8" w14:textId="77777777" w:rsidR="00553F8B" w:rsidRPr="00E2723E" w:rsidRDefault="00553F8B" w:rsidP="00553F8B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18F6B4AD" w14:textId="77777777" w:rsidR="00553F8B" w:rsidRPr="00E2723E" w:rsidRDefault="00553F8B" w:rsidP="00553F8B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4B7E0107" w14:textId="77777777" w:rsidR="00553F8B" w:rsidRPr="00E2723E" w:rsidRDefault="00553F8B" w:rsidP="00553F8B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3BFA3B84" w14:textId="77777777" w:rsidR="00553F8B" w:rsidRPr="00E2723E" w:rsidRDefault="00553F8B" w:rsidP="00553F8B">
                  <w:pPr>
                    <w:spacing w:after="0" w:line="240" w:lineRule="auto"/>
                    <w:rPr>
                      <w:bCs/>
                      <w:sz w:val="24"/>
                      <w:szCs w:val="24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09CA05DB" w14:textId="77777777" w:rsidR="00553F8B" w:rsidRPr="00E2723E" w:rsidRDefault="00553F8B" w:rsidP="00553F8B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264F604D" w14:textId="77777777" w:rsidR="00553F8B" w:rsidRPr="00E2723E" w:rsidRDefault="00553F8B" w:rsidP="00553F8B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  <w:p w14:paraId="4E2E3739" w14:textId="77777777" w:rsidR="00553F8B" w:rsidRPr="00E2723E" w:rsidRDefault="00553F8B" w:rsidP="00553F8B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A32DD8E" w14:textId="77777777" w:rsidR="00553F8B" w:rsidRPr="00E2723E" w:rsidRDefault="00553F8B" w:rsidP="00BF019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C6A6C98" w14:textId="77777777" w:rsidR="00553F8B" w:rsidRPr="00E2723E" w:rsidRDefault="00553F8B" w:rsidP="00BF019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53F8B" w:rsidRPr="00E2723E" w14:paraId="0F80B3BA" w14:textId="77777777" w:rsidTr="00BF019E">
              <w:trPr>
                <w:trHeight w:val="471"/>
              </w:trPr>
              <w:tc>
                <w:tcPr>
                  <w:tcW w:w="1980" w:type="dxa"/>
                </w:tcPr>
                <w:p w14:paraId="19D50586" w14:textId="77777777" w:rsidR="00553F8B" w:rsidRPr="00E2723E" w:rsidRDefault="00553F8B" w:rsidP="00553F8B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C41945D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ح</w:t>
                  </w:r>
                </w:p>
              </w:tc>
              <w:tc>
                <w:tcPr>
                  <w:tcW w:w="810" w:type="dxa"/>
                  <w:vAlign w:val="center"/>
                </w:tcPr>
                <w:p w14:paraId="1AE56D7C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الخامس ط</w:t>
                  </w:r>
                </w:p>
              </w:tc>
              <w:tc>
                <w:tcPr>
                  <w:tcW w:w="824" w:type="dxa"/>
                  <w:vAlign w:val="center"/>
                </w:tcPr>
                <w:p w14:paraId="6EA5DC46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</w:t>
                  </w:r>
                </w:p>
              </w:tc>
              <w:tc>
                <w:tcPr>
                  <w:tcW w:w="735" w:type="dxa"/>
                  <w:vAlign w:val="center"/>
                </w:tcPr>
                <w:p w14:paraId="6C006C67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74B98BC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2F6519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465323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FF04481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553F8B" w:rsidRPr="00E2723E" w14:paraId="5A6EFB2E" w14:textId="77777777" w:rsidTr="00BF019E">
              <w:tc>
                <w:tcPr>
                  <w:tcW w:w="1980" w:type="dxa"/>
                </w:tcPr>
                <w:p w14:paraId="577B9626" w14:textId="77777777" w:rsidR="00553F8B" w:rsidRPr="00E2723E" w:rsidRDefault="00553F8B" w:rsidP="00553F8B">
                  <w:pPr>
                    <w:spacing w:before="240" w:after="0" w:line="240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B3C16C2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B41D9FC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854534A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0C274E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B4CCB0E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16AB42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CB4CE47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F5A68B0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553F8B" w:rsidRPr="00E2723E" w14:paraId="736C15D7" w14:textId="77777777" w:rsidTr="00BF019E">
              <w:trPr>
                <w:trHeight w:val="428"/>
              </w:trPr>
              <w:tc>
                <w:tcPr>
                  <w:tcW w:w="1980" w:type="dxa"/>
                </w:tcPr>
                <w:p w14:paraId="6EA70C58" w14:textId="77777777" w:rsidR="00553F8B" w:rsidRPr="00E2723E" w:rsidRDefault="00553F8B" w:rsidP="00553F8B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99176BF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C852AB7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BC4AA90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2D0285B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6A9274A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5521DF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010F47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EB3D12B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553F8B" w:rsidRPr="00E2723E" w14:paraId="0F03D467" w14:textId="77777777" w:rsidTr="00BF019E">
              <w:tc>
                <w:tcPr>
                  <w:tcW w:w="1980" w:type="dxa"/>
                </w:tcPr>
                <w:p w14:paraId="148ED44A" w14:textId="77777777" w:rsidR="00553F8B" w:rsidRPr="00E2723E" w:rsidRDefault="00553F8B" w:rsidP="00553F8B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672E609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0EFC83A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9E1348F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AA2378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D1FA46A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1F3269C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1D200A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062F2A8" w14:textId="77777777" w:rsidR="00553F8B" w:rsidRPr="00E2723E" w:rsidRDefault="00553F8B" w:rsidP="00553F8B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0F81DD4" w14:textId="77777777" w:rsidR="00553F8B" w:rsidRPr="00E2723E" w:rsidRDefault="00553F8B" w:rsidP="00BF019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99D2082" w14:textId="77777777" w:rsidR="00553F8B" w:rsidRPr="00E2723E" w:rsidRDefault="00553F8B" w:rsidP="00BF019E">
            <w:pPr>
              <w:spacing w:after="0" w:line="240" w:lineRule="auto"/>
              <w:rPr>
                <w:rFonts w:hint="cs"/>
                <w:bCs/>
                <w:sz w:val="24"/>
                <w:szCs w:val="24"/>
                <w:rtl/>
              </w:rPr>
            </w:pPr>
          </w:p>
        </w:tc>
      </w:tr>
    </w:tbl>
    <w:p w14:paraId="1312FF05" w14:textId="77777777" w:rsidR="00F54F73" w:rsidRPr="00E2723E" w:rsidRDefault="00F54F73" w:rsidP="00F54F73">
      <w:pPr>
        <w:rPr>
          <w:rFonts w:hint="cs"/>
          <w:bCs/>
          <w:sz w:val="28"/>
          <w:szCs w:val="28"/>
          <w:rtl/>
        </w:rPr>
      </w:pPr>
    </w:p>
    <w:p w14:paraId="5ACE2BDF" w14:textId="77777777" w:rsidR="00F54F73" w:rsidRPr="00E2723E" w:rsidRDefault="00F54F73" w:rsidP="00F54F73">
      <w:pPr>
        <w:jc w:val="center"/>
        <w:rPr>
          <w:bCs/>
          <w:sz w:val="28"/>
          <w:szCs w:val="28"/>
          <w:rtl/>
        </w:rPr>
      </w:pPr>
      <w:r w:rsidRPr="00E2723E">
        <w:rPr>
          <w:rFonts w:hint="cs"/>
          <w:bCs/>
          <w:sz w:val="28"/>
          <w:szCs w:val="28"/>
          <w:rtl/>
        </w:rPr>
        <w:lastRenderedPageBreak/>
        <w:t>خطة درس</w:t>
      </w:r>
    </w:p>
    <w:p w14:paraId="3275E7AC" w14:textId="0ECA0C4F" w:rsidR="00F54F73" w:rsidRPr="00E2723E" w:rsidRDefault="00F54F73" w:rsidP="00F54F73">
      <w:pPr>
        <w:rPr>
          <w:bCs/>
          <w:sz w:val="20"/>
          <w:szCs w:val="20"/>
          <w:lang w:bidi="ar-JO"/>
        </w:rPr>
      </w:pP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المبحث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</w:t>
      </w:r>
      <w:r w:rsidRPr="00E2723E">
        <w:rPr>
          <w:bCs/>
          <w:sz w:val="20"/>
          <w:szCs w:val="20"/>
          <w:rtl/>
        </w:rPr>
        <w:t>ال</w:t>
      </w:r>
      <w:r w:rsidRPr="00E2723E">
        <w:rPr>
          <w:rFonts w:hint="cs"/>
          <w:bCs/>
          <w:sz w:val="20"/>
          <w:szCs w:val="20"/>
          <w:rtl/>
          <w:lang w:bidi="ar-JO"/>
        </w:rPr>
        <w:t>ع</w:t>
      </w:r>
      <w:r w:rsidRPr="00E2723E">
        <w:rPr>
          <w:bCs/>
          <w:sz w:val="20"/>
          <w:szCs w:val="20"/>
          <w:rtl/>
        </w:rPr>
        <w:t xml:space="preserve">ربية </w:t>
      </w:r>
      <w:r w:rsidRPr="00E2723E">
        <w:rPr>
          <w:rFonts w:hint="cs"/>
          <w:bCs/>
          <w:sz w:val="20"/>
          <w:szCs w:val="20"/>
          <w:rtl/>
        </w:rPr>
        <w:t>لغتي</w:t>
      </w:r>
      <w:r w:rsidRPr="00E2723E">
        <w:rPr>
          <w:bCs/>
          <w:sz w:val="20"/>
          <w:szCs w:val="20"/>
          <w:lang w:bidi="ar-JO"/>
        </w:rPr>
        <w:t xml:space="preserve">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عنوان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الوحدة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Pr="00E2723E">
        <w:rPr>
          <w:bCs/>
          <w:sz w:val="20"/>
          <w:szCs w:val="20"/>
          <w:rtl/>
          <w:lang w:bidi="ar-JO"/>
        </w:rPr>
        <w:t>﴿</w:t>
      </w:r>
      <w:r w:rsidRPr="00E2723E">
        <w:rPr>
          <w:rFonts w:hint="cs"/>
          <w:bCs/>
          <w:sz w:val="18"/>
          <w:szCs w:val="18"/>
          <w:rtl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</w:rPr>
        <w:t xml:space="preserve"> </w:t>
      </w:r>
      <w:proofErr w:type="gramEnd"/>
      <w:r w:rsidRPr="00E2723E">
        <w:rPr>
          <w:rFonts w:hint="cs"/>
          <w:bCs/>
          <w:sz w:val="20"/>
          <w:szCs w:val="20"/>
          <w:rtl/>
        </w:rPr>
        <w:t xml:space="preserve">   </w:t>
      </w:r>
      <w:r w:rsidR="00CC1F9B" w:rsidRPr="00E2723E">
        <w:rPr>
          <w:rFonts w:hint="cs"/>
          <w:bCs/>
          <w:sz w:val="20"/>
          <w:szCs w:val="20"/>
          <w:rtl/>
        </w:rPr>
        <w:t xml:space="preserve">بهجة العيد               </w:t>
      </w:r>
      <w:r w:rsidR="00895F91" w:rsidRPr="00E2723E">
        <w:rPr>
          <w:rFonts w:hint="cs"/>
          <w:bCs/>
          <w:sz w:val="20"/>
          <w:szCs w:val="20"/>
          <w:rtl/>
        </w:rPr>
        <w:t xml:space="preserve">                    </w:t>
      </w:r>
      <w:proofErr w:type="gramStart"/>
      <w:r w:rsidR="00895F91" w:rsidRPr="00E2723E">
        <w:rPr>
          <w:rFonts w:hint="cs"/>
          <w:bCs/>
          <w:sz w:val="20"/>
          <w:szCs w:val="20"/>
          <w:rtl/>
        </w:rPr>
        <w:t xml:space="preserve"> </w:t>
      </w:r>
      <w:r w:rsidR="00895F91"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  موضوع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الدرس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</w:rPr>
        <w:t>القراءة</w:t>
      </w:r>
      <w:proofErr w:type="gramStart"/>
      <w:r w:rsidRPr="00E2723E">
        <w:rPr>
          <w:bCs/>
          <w:sz w:val="20"/>
          <w:szCs w:val="20"/>
          <w:rtl/>
        </w:rPr>
        <w:t xml:space="preserve">  </w:t>
      </w:r>
      <w:r w:rsidR="00384749" w:rsidRPr="00E2723E">
        <w:rPr>
          <w:rFonts w:hint="cs"/>
          <w:bCs/>
          <w:sz w:val="20"/>
          <w:szCs w:val="20"/>
          <w:rtl/>
        </w:rPr>
        <w:t xml:space="preserve"> </w:t>
      </w:r>
      <w:r w:rsidR="00384749" w:rsidRPr="00E2723E">
        <w:rPr>
          <w:rFonts w:hint="cs"/>
          <w:bCs/>
          <w:sz w:val="20"/>
          <w:szCs w:val="20"/>
          <w:rtl/>
          <w:lang w:bidi="ar-JO"/>
        </w:rPr>
        <w:t>(</w:t>
      </w:r>
      <w:proofErr w:type="gramEnd"/>
      <w:r w:rsidR="00384749" w:rsidRPr="00E2723E">
        <w:rPr>
          <w:rFonts w:hint="cs"/>
          <w:bCs/>
          <w:sz w:val="20"/>
          <w:szCs w:val="20"/>
          <w:rtl/>
          <w:lang w:bidi="ar-JO"/>
        </w:rPr>
        <w:t xml:space="preserve"> عيد بنكهة </w:t>
      </w:r>
      <w:proofErr w:type="gramStart"/>
      <w:r w:rsidR="00384749" w:rsidRPr="00E2723E">
        <w:rPr>
          <w:rFonts w:hint="cs"/>
          <w:bCs/>
          <w:sz w:val="20"/>
          <w:szCs w:val="20"/>
          <w:rtl/>
          <w:lang w:bidi="ar-JO"/>
        </w:rPr>
        <w:t>مختلفة )</w:t>
      </w:r>
      <w:proofErr w:type="gramEnd"/>
      <w:r w:rsidRPr="00E2723E">
        <w:rPr>
          <w:bCs/>
          <w:sz w:val="20"/>
          <w:szCs w:val="20"/>
          <w:rtl/>
        </w:rPr>
        <w:t xml:space="preserve">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عدد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الحصص:</w:t>
      </w:r>
      <w:r w:rsidRPr="00E2723E">
        <w:rPr>
          <w:bCs/>
          <w:sz w:val="20"/>
          <w:szCs w:val="20"/>
          <w:lang w:bidi="ar-JO"/>
        </w:rPr>
        <w:t xml:space="preserve">   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>3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 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التعلم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القبلي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r w:rsidR="00384749" w:rsidRPr="00E2723E">
        <w:rPr>
          <w:rFonts w:hint="cs"/>
          <w:bCs/>
          <w:sz w:val="20"/>
          <w:szCs w:val="20"/>
          <w:rtl/>
          <w:lang w:bidi="ar-JO"/>
        </w:rPr>
        <w:t>الاستماع (العيد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="00384749" w:rsidRPr="00E2723E">
        <w:rPr>
          <w:rFonts w:hint="cs"/>
          <w:bCs/>
          <w:sz w:val="20"/>
          <w:szCs w:val="20"/>
          <w:rtl/>
          <w:lang w:bidi="ar-JO"/>
        </w:rPr>
        <w:t>)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 </w:t>
      </w:r>
    </w:p>
    <w:tbl>
      <w:tblPr>
        <w:tblStyle w:val="afff6"/>
        <w:bidiVisual/>
        <w:tblW w:w="15496" w:type="dxa"/>
        <w:tblInd w:w="159" w:type="dxa"/>
        <w:tblLook w:val="04A0" w:firstRow="1" w:lastRow="0" w:firstColumn="1" w:lastColumn="0" w:noHBand="0" w:noVBand="1"/>
      </w:tblPr>
      <w:tblGrid>
        <w:gridCol w:w="1069"/>
        <w:gridCol w:w="7521"/>
        <w:gridCol w:w="6065"/>
        <w:gridCol w:w="841"/>
      </w:tblGrid>
      <w:tr w:rsidR="00F54F73" w:rsidRPr="00E2723E" w14:paraId="37497D76" w14:textId="77777777" w:rsidTr="002C0C8B">
        <w:trPr>
          <w:trHeight w:val="339"/>
        </w:trPr>
        <w:tc>
          <w:tcPr>
            <w:tcW w:w="15496" w:type="dxa"/>
            <w:gridSpan w:val="4"/>
          </w:tcPr>
          <w:p w14:paraId="45E6FCC9" w14:textId="46A8F89F" w:rsidR="00F54F73" w:rsidRPr="00E2723E" w:rsidRDefault="00F54F73" w:rsidP="005F7F15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 xml:space="preserve">: </w:t>
            </w:r>
            <w:r w:rsidRPr="00E2723E">
              <w:rPr>
                <w:bCs/>
                <w:lang w:bidi="ar-JO"/>
              </w:rPr>
              <w:t>-</w:t>
            </w:r>
            <w:r w:rsidRPr="00E2723E">
              <w:rPr>
                <w:rFonts w:hint="cs"/>
                <w:bCs/>
                <w:rtl/>
                <w:lang w:bidi="ar-JO"/>
              </w:rPr>
              <w:t xml:space="preserve"> النتاجات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التعليمية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:قراءة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النص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قراءة  صحيحة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معبرة/ التعرف غلى دلالات الألفاظ والتراكيب الجديدة الواردة في النص/ استخلاص الأفكار الرئيسة الواردة في النص / يجيب عن الأسئلة إجابة صحيحة /تذكر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الدروس  والعبر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المستفادة من النص/ تنمو لديه بعض القيم </w:t>
            </w:r>
            <w:r w:rsidR="005F7F15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الإيجابية</w:t>
            </w:r>
          </w:p>
          <w:p w14:paraId="70458D45" w14:textId="77777777" w:rsidR="005F7F15" w:rsidRPr="00E2723E" w:rsidRDefault="005F7F15" w:rsidP="005F7F15">
            <w:pPr>
              <w:jc w:val="right"/>
              <w:rPr>
                <w:bCs/>
                <w:sz w:val="18"/>
                <w:szCs w:val="18"/>
                <w:lang w:bidi="ar-JO"/>
              </w:rPr>
            </w:pPr>
          </w:p>
        </w:tc>
      </w:tr>
      <w:tr w:rsidR="00F54F73" w:rsidRPr="00E2723E" w14:paraId="2A0E773D" w14:textId="77777777" w:rsidTr="002C0C8B">
        <w:tc>
          <w:tcPr>
            <w:tcW w:w="1069" w:type="dxa"/>
          </w:tcPr>
          <w:p w14:paraId="195EF934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521" w:type="dxa"/>
          </w:tcPr>
          <w:p w14:paraId="6B8AF17E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065" w:type="dxa"/>
          </w:tcPr>
          <w:p w14:paraId="4C5F520E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841" w:type="dxa"/>
          </w:tcPr>
          <w:p w14:paraId="7FDBB07C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F54F73" w:rsidRPr="00E2723E" w14:paraId="2091ADF1" w14:textId="77777777" w:rsidTr="002C0C8B">
        <w:trPr>
          <w:cantSplit/>
          <w:trHeight w:val="948"/>
        </w:trPr>
        <w:tc>
          <w:tcPr>
            <w:tcW w:w="1069" w:type="dxa"/>
            <w:textDirection w:val="btLr"/>
            <w:vAlign w:val="center"/>
          </w:tcPr>
          <w:p w14:paraId="0801321C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14:paraId="30EC1292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521" w:type="dxa"/>
          </w:tcPr>
          <w:p w14:paraId="6B913FEE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. يقوم بتحية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مناسبة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والتهيئة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3E4E85F2" w14:textId="123185BD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يطرح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سؤالًا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تمهيديًا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>: "</w:t>
            </w:r>
            <w:r w:rsidR="005F7F15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ما الذي يميز يوم العيد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؟</w:t>
            </w:r>
          </w:p>
          <w:p w14:paraId="657571C0" w14:textId="3FEEFAA1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5F7F15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يناقش صور الكتاب</w:t>
            </w:r>
          </w:p>
        </w:tc>
        <w:tc>
          <w:tcPr>
            <w:tcW w:w="6065" w:type="dxa"/>
          </w:tcPr>
          <w:p w14:paraId="6599AE9C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- ينتبه لما يقوله المعلم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الجلوس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جلسة صحيحة والاصغاء</w:t>
            </w:r>
          </w:p>
          <w:p w14:paraId="53CC8B09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- يجيب عن الأسئلة التحفيزية</w:t>
            </w:r>
          </w:p>
          <w:p w14:paraId="68FEB57A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يُشارك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بمعلوماته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السابقة       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يناقش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المفهوم المطروح </w:t>
            </w:r>
          </w:p>
        </w:tc>
        <w:tc>
          <w:tcPr>
            <w:tcW w:w="841" w:type="dxa"/>
          </w:tcPr>
          <w:p w14:paraId="0E850807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10</w:t>
            </w:r>
          </w:p>
        </w:tc>
      </w:tr>
      <w:tr w:rsidR="00F54F73" w:rsidRPr="00E2723E" w14:paraId="36FAF500" w14:textId="77777777" w:rsidTr="002C0C8B">
        <w:trPr>
          <w:cantSplit/>
          <w:trHeight w:val="1864"/>
        </w:trPr>
        <w:tc>
          <w:tcPr>
            <w:tcW w:w="1069" w:type="dxa"/>
            <w:textDirection w:val="btLr"/>
            <w:vAlign w:val="center"/>
          </w:tcPr>
          <w:p w14:paraId="0FCAAF46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2-الشرح </w:t>
            </w:r>
          </w:p>
          <w:p w14:paraId="6DB2D729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والتفسير</w:t>
            </w:r>
          </w:p>
        </w:tc>
        <w:tc>
          <w:tcPr>
            <w:tcW w:w="7521" w:type="dxa"/>
          </w:tcPr>
          <w:p w14:paraId="00F52BB8" w14:textId="77777777" w:rsidR="00F54F73" w:rsidRPr="00E2723E" w:rsidRDefault="00F54F73" w:rsidP="00FF0AE9">
            <w:pPr>
              <w:jc w:val="right"/>
              <w:rPr>
                <w:bCs/>
                <w:sz w:val="18"/>
                <w:szCs w:val="18"/>
                <w:rtl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 xml:space="preserve">يقوم بشرح النص ويحلله من </w:t>
            </w:r>
            <w:proofErr w:type="gramStart"/>
            <w:r w:rsidRPr="00E2723E">
              <w:rPr>
                <w:rFonts w:hint="cs"/>
                <w:bCs/>
                <w:sz w:val="18"/>
                <w:szCs w:val="18"/>
                <w:rtl/>
              </w:rPr>
              <w:t>خلال  :</w:t>
            </w:r>
            <w:proofErr w:type="gramEnd"/>
          </w:p>
          <w:p w14:paraId="589AF401" w14:textId="77777777" w:rsidR="00F54F73" w:rsidRPr="00E2723E" w:rsidRDefault="00F54F73" w:rsidP="00FF0AE9">
            <w:pPr>
              <w:pStyle w:val="afff7"/>
              <w:numPr>
                <w:ilvl w:val="0"/>
                <w:numId w:val="5"/>
              </w:numPr>
              <w:jc w:val="right"/>
              <w:rPr>
                <w:bCs/>
                <w:sz w:val="20"/>
                <w:szCs w:val="20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يقرأ النص جهريا بعد تكليف الطلاب بالقراءة الصامتة ويشرح الدرس شرحا وافيا مع كتابة مفاهيم الدرس على السبورة </w:t>
            </w:r>
          </w:p>
          <w:p w14:paraId="4B8FB31D" w14:textId="5E8597FC" w:rsidR="00F54F73" w:rsidRPr="00E2723E" w:rsidRDefault="00F54F73" w:rsidP="00FF0AE9">
            <w:pPr>
              <w:pStyle w:val="afff7"/>
              <w:numPr>
                <w:ilvl w:val="0"/>
                <w:numId w:val="5"/>
              </w:numPr>
              <w:jc w:val="right"/>
              <w:rPr>
                <w:bCs/>
                <w:sz w:val="20"/>
                <w:szCs w:val="20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يوجه الطلاب لمناقشة النص القر</w:t>
            </w:r>
            <w:r w:rsidR="005F7F15" w:rsidRPr="00E2723E">
              <w:rPr>
                <w:rFonts w:hint="cs"/>
                <w:bCs/>
                <w:sz w:val="20"/>
                <w:szCs w:val="20"/>
                <w:rtl/>
              </w:rPr>
              <w:t>ائي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بشكل ثنائي وتحديد الفكرة الرئيسة ومضمون </w:t>
            </w:r>
          </w:p>
          <w:p w14:paraId="62D7424A" w14:textId="77777777" w:rsidR="00F54F73" w:rsidRPr="00E2723E" w:rsidRDefault="00F54F73" w:rsidP="00FF0AE9">
            <w:pPr>
              <w:pStyle w:val="afff7"/>
              <w:jc w:val="right"/>
              <w:rPr>
                <w:bCs/>
                <w:sz w:val="20"/>
                <w:szCs w:val="20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والمفردات </w:t>
            </w:r>
          </w:p>
          <w:p w14:paraId="7716FA27" w14:textId="2D2F9B9D" w:rsidR="00F54F73" w:rsidRPr="00E2723E" w:rsidRDefault="00F54F73" w:rsidP="00FF0AE9">
            <w:pPr>
              <w:pStyle w:val="afff7"/>
              <w:numPr>
                <w:ilvl w:val="0"/>
                <w:numId w:val="5"/>
              </w:numPr>
              <w:jc w:val="right"/>
              <w:rPr>
                <w:bCs/>
                <w:sz w:val="18"/>
                <w:szCs w:val="18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يوجه الطلاب لمناقشة عناصر قصة</w:t>
            </w:r>
            <w:r w:rsidR="005F7F15" w:rsidRPr="00E2723E">
              <w:rPr>
                <w:rFonts w:hint="cs"/>
                <w:bCs/>
                <w:sz w:val="20"/>
                <w:szCs w:val="20"/>
                <w:rtl/>
              </w:rPr>
              <w:t xml:space="preserve"> عيد بنكهة مختلفة</w:t>
            </w:r>
          </w:p>
        </w:tc>
        <w:tc>
          <w:tcPr>
            <w:tcW w:w="6065" w:type="dxa"/>
          </w:tcPr>
          <w:p w14:paraId="4787B23D" w14:textId="77777777" w:rsidR="00F54F73" w:rsidRPr="00E2723E" w:rsidRDefault="00F54F73" w:rsidP="00FF0AE9">
            <w:pPr>
              <w:jc w:val="right"/>
              <w:rPr>
                <w:bCs/>
                <w:sz w:val="16"/>
                <w:szCs w:val="16"/>
                <w:rtl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E2723E">
              <w:rPr>
                <w:bCs/>
                <w:sz w:val="20"/>
                <w:szCs w:val="20"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ي</w:t>
            </w:r>
            <w:r w:rsidRPr="00E2723E">
              <w:rPr>
                <w:bCs/>
                <w:sz w:val="20"/>
                <w:szCs w:val="20"/>
                <w:rtl/>
              </w:rPr>
              <w:t>شارك في نشاط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القراءة للدلالة على المفاهيم المدونة علي السبورة والاستعداد</w:t>
            </w:r>
            <w:r w:rsidRPr="00E2723E">
              <w:rPr>
                <w:rFonts w:hint="cs"/>
                <w:bCs/>
                <w:sz w:val="16"/>
                <w:szCs w:val="16"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للقراءة  من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خلال :</w:t>
            </w:r>
            <w:proofErr w:type="gramEnd"/>
          </w:p>
          <w:p w14:paraId="3BCDA29B" w14:textId="77777777" w:rsidR="00F54F73" w:rsidRPr="00E2723E" w:rsidRDefault="00F54F73" w:rsidP="00FF0AE9">
            <w:pPr>
              <w:ind w:left="360"/>
              <w:jc w:val="right"/>
              <w:rPr>
                <w:bCs/>
                <w:sz w:val="20"/>
                <w:szCs w:val="20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-القراءة الصامتة مع بيان أنها تعد عتبة الفهم والدراسة وأنها متصلة بالفكر والذهن دون إصدار صوت وبالعين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فقط ،ثم</w:t>
            </w:r>
            <w:proofErr w:type="gramEnd"/>
            <w:r w:rsidRPr="00E2723E">
              <w:rPr>
                <w:rFonts w:hint="cs"/>
                <w:bCs/>
                <w:sz w:val="18"/>
                <w:szCs w:val="18"/>
                <w:rtl/>
              </w:rPr>
              <w:t xml:space="preserve"> قراءة القدوة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و القراءة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الجهرية </w:t>
            </w:r>
          </w:p>
          <w:p w14:paraId="5AE3E2FB" w14:textId="77777777" w:rsidR="00F54F73" w:rsidRPr="00E2723E" w:rsidRDefault="00F54F73" w:rsidP="00FF0AE9">
            <w:pPr>
              <w:pStyle w:val="afff7"/>
              <w:numPr>
                <w:ilvl w:val="0"/>
                <w:numId w:val="6"/>
              </w:num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يناقش النص وتحديد الفكرة الرئيسة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ومضمون  النص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والمفردات وعناصر القصة</w:t>
            </w:r>
          </w:p>
        </w:tc>
        <w:tc>
          <w:tcPr>
            <w:tcW w:w="841" w:type="dxa"/>
          </w:tcPr>
          <w:p w14:paraId="7387ACBE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30</w:t>
            </w:r>
          </w:p>
        </w:tc>
      </w:tr>
      <w:tr w:rsidR="00F54F73" w:rsidRPr="00E2723E" w14:paraId="498A1C82" w14:textId="77777777" w:rsidTr="002C0C8B">
        <w:trPr>
          <w:cantSplit/>
          <w:trHeight w:val="1470"/>
        </w:trPr>
        <w:tc>
          <w:tcPr>
            <w:tcW w:w="1069" w:type="dxa"/>
            <w:textDirection w:val="btLr"/>
            <w:vAlign w:val="center"/>
          </w:tcPr>
          <w:p w14:paraId="5495E421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14:paraId="155DABBE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521" w:type="dxa"/>
          </w:tcPr>
          <w:p w14:paraId="45926520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 xml:space="preserve">-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**</w:t>
            </w:r>
            <w:r w:rsidRPr="00E2723E">
              <w:rPr>
                <w:bCs/>
                <w:sz w:val="20"/>
                <w:szCs w:val="20"/>
              </w:rPr>
              <w:t xml:space="preserve"> - </w:t>
            </w:r>
            <w:r w:rsidRPr="00E2723E">
              <w:rPr>
                <w:bCs/>
                <w:sz w:val="20"/>
                <w:szCs w:val="20"/>
                <w:rtl/>
              </w:rPr>
              <w:t>يُعرّف كل مصطلح بدقة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على السبورة</w:t>
            </w:r>
            <w:r w:rsidRPr="00E2723E">
              <w:rPr>
                <w:bCs/>
                <w:sz w:val="20"/>
                <w:szCs w:val="20"/>
              </w:rPr>
              <w:t>:</w:t>
            </w:r>
          </w:p>
          <w:p w14:paraId="1C3E52F2" w14:textId="77777777" w:rsidR="00F54F73" w:rsidRPr="00E2723E" w:rsidRDefault="00F54F73" w:rsidP="00FF0AE9">
            <w:pPr>
              <w:pStyle w:val="afff7"/>
              <w:numPr>
                <w:ilvl w:val="0"/>
                <w:numId w:val="5"/>
              </w:numPr>
              <w:tabs>
                <w:tab w:val="clear" w:pos="720"/>
              </w:tabs>
              <w:ind w:hanging="653"/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 xml:space="preserve">تفسير معاني المفردات والتراكيب الجديدة </w:t>
            </w:r>
          </w:p>
          <w:p w14:paraId="1E00CAFC" w14:textId="77777777" w:rsidR="00F54F73" w:rsidRPr="00E2723E" w:rsidRDefault="00F54F73" w:rsidP="00FF0AE9">
            <w:pPr>
              <w:pStyle w:val="afff7"/>
              <w:numPr>
                <w:ilvl w:val="0"/>
                <w:numId w:val="5"/>
              </w:numPr>
              <w:tabs>
                <w:tab w:val="clear" w:pos="720"/>
              </w:tabs>
              <w:ind w:hanging="653"/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استخراج المفردات والأفكار وتطبيقات لغوية ونحوية وذكر معلومات علمية حول النص</w:t>
            </w:r>
          </w:p>
        </w:tc>
        <w:tc>
          <w:tcPr>
            <w:tcW w:w="6065" w:type="dxa"/>
          </w:tcPr>
          <w:p w14:paraId="1F77DA73" w14:textId="77777777" w:rsidR="00F54F73" w:rsidRPr="00E2723E" w:rsidRDefault="00F54F73" w:rsidP="00FF0AE9">
            <w:pPr>
              <w:ind w:left="67"/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 xml:space="preserve">  -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يدون </w:t>
            </w:r>
            <w:r w:rsidRPr="00E2723E">
              <w:rPr>
                <w:bCs/>
                <w:sz w:val="20"/>
                <w:szCs w:val="20"/>
                <w:rtl/>
              </w:rPr>
              <w:t>التعريفات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ومعاني الكلمات </w:t>
            </w:r>
          </w:p>
          <w:p w14:paraId="54042A65" w14:textId="77777777" w:rsidR="00F54F73" w:rsidRPr="00E2723E" w:rsidRDefault="00F54F73" w:rsidP="00FF0AE9">
            <w:pPr>
              <w:ind w:left="67"/>
              <w:jc w:val="right"/>
              <w:rPr>
                <w:bCs/>
                <w:sz w:val="20"/>
                <w:szCs w:val="20"/>
                <w:lang w:bidi="ar-JO"/>
              </w:rPr>
            </w:pPr>
          </w:p>
          <w:p w14:paraId="3EDB3C82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  -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يستخرج الجمل الفعلية والإسمية في النص </w:t>
            </w:r>
          </w:p>
          <w:p w14:paraId="7BAD1C91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- يتعرف المغزى من القصة</w:t>
            </w:r>
          </w:p>
          <w:p w14:paraId="3B2DE29C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41" w:type="dxa"/>
          </w:tcPr>
          <w:p w14:paraId="6A5B3EEE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30</w:t>
            </w:r>
          </w:p>
        </w:tc>
      </w:tr>
      <w:tr w:rsidR="00F54F73" w:rsidRPr="00E2723E" w14:paraId="2E7F57B9" w14:textId="77777777" w:rsidTr="002C0C8B">
        <w:trPr>
          <w:cantSplit/>
          <w:trHeight w:val="768"/>
        </w:trPr>
        <w:tc>
          <w:tcPr>
            <w:tcW w:w="1069" w:type="dxa"/>
            <w:textDirection w:val="btLr"/>
            <w:vAlign w:val="center"/>
          </w:tcPr>
          <w:p w14:paraId="52747E38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521" w:type="dxa"/>
          </w:tcPr>
          <w:p w14:paraId="5A1AFFC3" w14:textId="77777777" w:rsidR="00F54F73" w:rsidRPr="00E2723E" w:rsidRDefault="00F54F73" w:rsidP="00FF0AE9">
            <w:pPr>
              <w:ind w:left="360"/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-الانتقال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إلي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أسئلة الدرس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14:paraId="58D2B860" w14:textId="77777777" w:rsidR="00F54F73" w:rsidRPr="00E2723E" w:rsidRDefault="00F54F73" w:rsidP="00FF0AE9">
            <w:pPr>
              <w:ind w:left="360"/>
              <w:jc w:val="right"/>
              <w:rPr>
                <w:bCs/>
                <w:sz w:val="18"/>
                <w:szCs w:val="18"/>
                <w:rtl/>
                <w:lang w:eastAsia="ar-SA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-</w:t>
            </w:r>
            <w:r w:rsidRPr="00E2723E">
              <w:rPr>
                <w:rFonts w:hint="cs"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اعطاء نشاط بيتي والبحث في الأوعية المعرفية</w:t>
            </w:r>
          </w:p>
        </w:tc>
        <w:tc>
          <w:tcPr>
            <w:tcW w:w="6065" w:type="dxa"/>
          </w:tcPr>
          <w:p w14:paraId="26F8213B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يستجيب لأسئلة المعلم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181F8C8F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يشارك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في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نشاط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ختامي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14:paraId="0D5FFF4D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- يحل النشاط المطلوب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41" w:type="dxa"/>
          </w:tcPr>
          <w:p w14:paraId="36D1ED0A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25</w:t>
            </w:r>
          </w:p>
        </w:tc>
      </w:tr>
    </w:tbl>
    <w:p w14:paraId="66552BCC" w14:textId="77777777" w:rsidR="00F54F73" w:rsidRPr="00E2723E" w:rsidRDefault="00F54F73" w:rsidP="00F54F73">
      <w:pPr>
        <w:spacing w:line="240" w:lineRule="auto"/>
        <w:rPr>
          <w:bCs/>
          <w:sz w:val="2"/>
          <w:szCs w:val="2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9"/>
        <w:gridCol w:w="8419"/>
      </w:tblGrid>
      <w:tr w:rsidR="00F54F73" w:rsidRPr="00E2723E" w14:paraId="71AB3E89" w14:textId="77777777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6640"/>
            </w:tblGrid>
            <w:tr w:rsidR="00F54F73" w:rsidRPr="00E2723E" w14:paraId="727AF8D0" w14:textId="77777777" w:rsidTr="00553F8B">
              <w:trPr>
                <w:trHeight w:val="1574"/>
              </w:trPr>
              <w:tc>
                <w:tcPr>
                  <w:tcW w:w="8184" w:type="dxa"/>
                </w:tcPr>
                <w:p w14:paraId="6C7E17E9" w14:textId="77777777" w:rsidR="00F54F73" w:rsidRPr="00E2723E" w:rsidRDefault="00F54F73" w:rsidP="00FF0AE9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C682794" w14:textId="77777777" w:rsidR="00F54F73" w:rsidRPr="00E2723E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02C31BD5" w14:textId="77777777" w:rsidR="00F54F73" w:rsidRPr="00E2723E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20F5D4C" w14:textId="77777777" w:rsidR="00F54F73" w:rsidRPr="00E2723E" w:rsidRDefault="00F54F73" w:rsidP="00FF0AE9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14:paraId="72A829FD" w14:textId="77777777" w:rsidR="00F54F73" w:rsidRPr="00E2723E" w:rsidRDefault="00F54F73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8193" w:type="dxa"/>
              <w:tblLook w:val="04A0" w:firstRow="1" w:lastRow="0" w:firstColumn="1" w:lastColumn="0" w:noHBand="0" w:noVBand="1"/>
            </w:tblPr>
            <w:tblGrid>
              <w:gridCol w:w="2053"/>
              <w:gridCol w:w="877"/>
              <w:gridCol w:w="877"/>
              <w:gridCol w:w="877"/>
              <w:gridCol w:w="877"/>
              <w:gridCol w:w="877"/>
              <w:gridCol w:w="877"/>
              <w:gridCol w:w="878"/>
            </w:tblGrid>
            <w:tr w:rsidR="00F54F73" w:rsidRPr="00E2723E" w14:paraId="27019A8F" w14:textId="77777777" w:rsidTr="00553F8B">
              <w:trPr>
                <w:trHeight w:val="504"/>
              </w:trPr>
              <w:tc>
                <w:tcPr>
                  <w:tcW w:w="2053" w:type="dxa"/>
                  <w:vAlign w:val="center"/>
                </w:tcPr>
                <w:p w14:paraId="385FB470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77" w:type="dxa"/>
                  <w:vAlign w:val="center"/>
                </w:tcPr>
                <w:p w14:paraId="4A9A0B52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ح</w:t>
                  </w:r>
                </w:p>
              </w:tc>
              <w:tc>
                <w:tcPr>
                  <w:tcW w:w="877" w:type="dxa"/>
                  <w:vAlign w:val="center"/>
                </w:tcPr>
                <w:p w14:paraId="12B13271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32E8D0E0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28A1E137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الخامس ط</w:t>
                  </w:r>
                </w:p>
              </w:tc>
              <w:tc>
                <w:tcPr>
                  <w:tcW w:w="877" w:type="dxa"/>
                  <w:vAlign w:val="center"/>
                </w:tcPr>
                <w:p w14:paraId="6549CB87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5B11DDFF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577E6550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RPr="00E2723E" w14:paraId="3685BAD9" w14:textId="77777777" w:rsidTr="00553F8B">
              <w:trPr>
                <w:trHeight w:val="240"/>
              </w:trPr>
              <w:tc>
                <w:tcPr>
                  <w:tcW w:w="2053" w:type="dxa"/>
                  <w:vAlign w:val="center"/>
                </w:tcPr>
                <w:p w14:paraId="03933A64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77" w:type="dxa"/>
                  <w:vAlign w:val="center"/>
                </w:tcPr>
                <w:p w14:paraId="4233CB05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58005D99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2113AE2B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0B0D7D91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1F96E444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7ABFCE34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2B56A85D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RPr="00E2723E" w14:paraId="06C9DF5B" w14:textId="77777777" w:rsidTr="00553F8B">
              <w:trPr>
                <w:trHeight w:val="458"/>
              </w:trPr>
              <w:tc>
                <w:tcPr>
                  <w:tcW w:w="2053" w:type="dxa"/>
                  <w:vAlign w:val="center"/>
                </w:tcPr>
                <w:p w14:paraId="435DE01D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77" w:type="dxa"/>
                  <w:vAlign w:val="center"/>
                </w:tcPr>
                <w:p w14:paraId="036B84BE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4ED01615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1FEC1227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3E811292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78B251EA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6BFD66E8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7361B782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RPr="00E2723E" w14:paraId="4431DBC2" w14:textId="77777777" w:rsidTr="00553F8B">
              <w:trPr>
                <w:trHeight w:val="349"/>
              </w:trPr>
              <w:tc>
                <w:tcPr>
                  <w:tcW w:w="2053" w:type="dxa"/>
                  <w:vAlign w:val="center"/>
                </w:tcPr>
                <w:p w14:paraId="098A538B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77" w:type="dxa"/>
                  <w:vAlign w:val="center"/>
                </w:tcPr>
                <w:p w14:paraId="1AB3B8CA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7BC4E72F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4BE5F30E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4FAA3906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505A8C52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3CC60A45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1484C2CC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47C87E8A" w14:textId="77777777" w:rsidR="00F54F73" w:rsidRPr="00E2723E" w:rsidRDefault="00F54F73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518AF5C5" w14:textId="77777777" w:rsidR="00F54F73" w:rsidRPr="00E2723E" w:rsidRDefault="00F54F73" w:rsidP="00F54F73">
      <w:pPr>
        <w:rPr>
          <w:rFonts w:hint="cs"/>
          <w:bCs/>
          <w:sz w:val="2"/>
          <w:szCs w:val="2"/>
        </w:rPr>
      </w:pPr>
    </w:p>
    <w:p w14:paraId="5B0364E6" w14:textId="77777777" w:rsidR="00F54F73" w:rsidRPr="00E2723E" w:rsidRDefault="00F54F73" w:rsidP="00F54F73">
      <w:pPr>
        <w:rPr>
          <w:bCs/>
          <w:sz w:val="2"/>
          <w:szCs w:val="2"/>
        </w:rPr>
      </w:pPr>
    </w:p>
    <w:p w14:paraId="2C42BFB2" w14:textId="77777777" w:rsidR="00F54F73" w:rsidRPr="00E2723E" w:rsidRDefault="00F54F73" w:rsidP="00F54F73">
      <w:pPr>
        <w:rPr>
          <w:bCs/>
          <w:sz w:val="2"/>
          <w:szCs w:val="2"/>
        </w:rPr>
      </w:pPr>
    </w:p>
    <w:p w14:paraId="17C0D7F9" w14:textId="77777777" w:rsidR="00F54F73" w:rsidRPr="00E2723E" w:rsidRDefault="00F54F73" w:rsidP="00F54F73">
      <w:pPr>
        <w:jc w:val="center"/>
        <w:rPr>
          <w:bCs/>
          <w:sz w:val="28"/>
          <w:szCs w:val="28"/>
          <w:rtl/>
        </w:rPr>
      </w:pPr>
    </w:p>
    <w:p w14:paraId="6EB4ED64" w14:textId="77777777" w:rsidR="00761D11" w:rsidRPr="00E2723E" w:rsidRDefault="00761D11" w:rsidP="00761D11">
      <w:pPr>
        <w:jc w:val="center"/>
        <w:rPr>
          <w:bCs/>
          <w:sz w:val="28"/>
          <w:szCs w:val="28"/>
          <w:rtl/>
        </w:rPr>
      </w:pPr>
      <w:r w:rsidRPr="00E2723E">
        <w:rPr>
          <w:rFonts w:hint="cs"/>
          <w:bCs/>
          <w:sz w:val="28"/>
          <w:szCs w:val="28"/>
          <w:rtl/>
        </w:rPr>
        <w:lastRenderedPageBreak/>
        <w:t xml:space="preserve">خطة درس </w:t>
      </w:r>
    </w:p>
    <w:p w14:paraId="2E0409FE" w14:textId="0FFBCA2B" w:rsidR="00761D11" w:rsidRPr="00E2723E" w:rsidRDefault="00761D11" w:rsidP="00761D11">
      <w:pPr>
        <w:rPr>
          <w:bCs/>
          <w:sz w:val="6"/>
          <w:szCs w:val="6"/>
        </w:rPr>
      </w:pPr>
      <w:r w:rsidRPr="00E2723E">
        <w:rPr>
          <w:bCs/>
          <w:sz w:val="24"/>
          <w:szCs w:val="24"/>
          <w:rtl/>
        </w:rPr>
        <w:t xml:space="preserve">المبحث: اللغة العربية / الخامس 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عنوان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الوحدة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Pr="00E2723E">
        <w:rPr>
          <w:bCs/>
          <w:sz w:val="20"/>
          <w:szCs w:val="20"/>
          <w:rtl/>
          <w:lang w:bidi="ar-JO"/>
        </w:rPr>
        <w:t>﴿</w:t>
      </w:r>
      <w:r w:rsidRPr="00E2723E">
        <w:rPr>
          <w:rFonts w:hint="cs"/>
          <w:bCs/>
          <w:sz w:val="18"/>
          <w:szCs w:val="18"/>
          <w:rtl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</w:rPr>
        <w:t xml:space="preserve">    </w:t>
      </w:r>
      <w:r w:rsidR="005F7F15" w:rsidRPr="00E2723E">
        <w:rPr>
          <w:bCs/>
          <w:sz w:val="20"/>
          <w:szCs w:val="20"/>
          <w:rtl/>
          <w:lang w:bidi="ar-JO"/>
        </w:rPr>
        <w:t>﴿</w:t>
      </w:r>
      <w:proofErr w:type="gramEnd"/>
      <w:r w:rsidR="005F7F15" w:rsidRPr="00E2723E">
        <w:rPr>
          <w:rFonts w:hint="cs"/>
          <w:bCs/>
          <w:sz w:val="18"/>
          <w:szCs w:val="18"/>
          <w:rtl/>
          <w:lang w:bidi="ar-JO"/>
        </w:rPr>
        <w:t xml:space="preserve"> </w:t>
      </w:r>
      <w:r w:rsidR="005F7F15" w:rsidRPr="00E2723E">
        <w:rPr>
          <w:rFonts w:hint="cs"/>
          <w:bCs/>
          <w:sz w:val="20"/>
          <w:szCs w:val="20"/>
          <w:rtl/>
        </w:rPr>
        <w:t xml:space="preserve">    بهجة العيد             </w:t>
      </w:r>
      <w:proofErr w:type="gramStart"/>
      <w:r w:rsidR="005F7F15" w:rsidRPr="00E2723E">
        <w:rPr>
          <w:rFonts w:hint="cs"/>
          <w:bCs/>
          <w:sz w:val="20"/>
          <w:szCs w:val="20"/>
          <w:rtl/>
        </w:rPr>
        <w:t xml:space="preserve">  </w:t>
      </w:r>
      <w:r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                 موضوع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الدرس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r w:rsidRPr="00E2723E">
        <w:rPr>
          <w:bCs/>
          <w:sz w:val="24"/>
          <w:szCs w:val="24"/>
          <w:rtl/>
        </w:rPr>
        <w:t xml:space="preserve">أقرأ </w:t>
      </w:r>
      <w:proofErr w:type="gramStart"/>
      <w:r w:rsidRPr="00E2723E">
        <w:rPr>
          <w:bCs/>
          <w:sz w:val="24"/>
          <w:szCs w:val="24"/>
          <w:rtl/>
        </w:rPr>
        <w:t>و أتمثل</w:t>
      </w:r>
      <w:proofErr w:type="gramEnd"/>
      <w:r w:rsidRPr="00E2723E">
        <w:rPr>
          <w:bCs/>
          <w:sz w:val="24"/>
          <w:szCs w:val="24"/>
          <w:rtl/>
        </w:rPr>
        <w:t xml:space="preserve"> المعنى      عدد الحصص: 2      التعلم </w:t>
      </w:r>
      <w:proofErr w:type="gramStart"/>
      <w:r w:rsidRPr="00E2723E">
        <w:rPr>
          <w:bCs/>
          <w:sz w:val="24"/>
          <w:szCs w:val="24"/>
          <w:rtl/>
        </w:rPr>
        <w:t>القبلي :</w:t>
      </w:r>
      <w:r w:rsidRPr="00E2723E">
        <w:rPr>
          <w:rFonts w:hint="cs"/>
          <w:bCs/>
          <w:sz w:val="24"/>
          <w:szCs w:val="24"/>
          <w:rtl/>
        </w:rPr>
        <w:t>الاستماع</w:t>
      </w:r>
      <w:proofErr w:type="gramEnd"/>
      <w:r w:rsidRPr="00E2723E">
        <w:rPr>
          <w:bCs/>
          <w:sz w:val="24"/>
          <w:szCs w:val="24"/>
          <w:rtl/>
        </w:rPr>
        <w:t xml:space="preserve">    </w:t>
      </w:r>
    </w:p>
    <w:tbl>
      <w:tblPr>
        <w:tblStyle w:val="af1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1"/>
        <w:gridCol w:w="6085"/>
        <w:gridCol w:w="7248"/>
        <w:gridCol w:w="973"/>
      </w:tblGrid>
      <w:tr w:rsidR="00761D11" w:rsidRPr="00E2723E" w14:paraId="5D0E095D" w14:textId="77777777" w:rsidTr="00C4008A">
        <w:trPr>
          <w:trHeight w:val="339"/>
        </w:trPr>
        <w:tc>
          <w:tcPr>
            <w:tcW w:w="15627" w:type="dxa"/>
            <w:gridSpan w:val="4"/>
          </w:tcPr>
          <w:p w14:paraId="6C002811" w14:textId="77777777" w:rsidR="00761D11" w:rsidRPr="00E2723E" w:rsidRDefault="00761D11" w:rsidP="00C4008A">
            <w:pPr>
              <w:rPr>
                <w:bCs/>
                <w:lang w:bidi="ar-JO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النتاجات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التعليمية</w:t>
            </w:r>
            <w:r w:rsidRPr="00E2723E">
              <w:rPr>
                <w:bCs/>
                <w:rtl/>
              </w:rPr>
              <w:t>:  1</w:t>
            </w:r>
            <w:proofErr w:type="gramEnd"/>
            <w:r w:rsidRPr="00E2723E">
              <w:rPr>
                <w:bCs/>
                <w:rtl/>
              </w:rPr>
              <w:t xml:space="preserve">. </w:t>
            </w:r>
            <w:r w:rsidRPr="00E2723E">
              <w:rPr>
                <w:rFonts w:hint="cs"/>
                <w:bCs/>
                <w:rtl/>
                <w:lang w:bidi="ar-JO"/>
              </w:rPr>
              <w:t xml:space="preserve">يبين الحالة النفسية (والإحساس و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الشعور )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 xml:space="preserve">  2-يوضح عناصر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القصة  .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 xml:space="preserve"> 3- يذكر الدروس والعبر المستفادة من المسرحية .</w:t>
            </w:r>
            <w:r w:rsidRPr="00E2723E">
              <w:rPr>
                <w:bCs/>
                <w:rtl/>
              </w:rPr>
              <w:t>.</w:t>
            </w:r>
          </w:p>
        </w:tc>
      </w:tr>
      <w:tr w:rsidR="00761D11" w:rsidRPr="00E2723E" w14:paraId="1F1E7758" w14:textId="77777777" w:rsidTr="00C4008A">
        <w:tc>
          <w:tcPr>
            <w:tcW w:w="1321" w:type="dxa"/>
          </w:tcPr>
          <w:p w14:paraId="7E8A11EB" w14:textId="77777777" w:rsidR="00761D11" w:rsidRPr="00E2723E" w:rsidRDefault="00761D11" w:rsidP="00C4008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085" w:type="dxa"/>
          </w:tcPr>
          <w:p w14:paraId="11DE5C1C" w14:textId="77777777" w:rsidR="00761D11" w:rsidRPr="00E2723E" w:rsidRDefault="00761D11" w:rsidP="00C4008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248" w:type="dxa"/>
          </w:tcPr>
          <w:p w14:paraId="1A805BD7" w14:textId="77777777" w:rsidR="00761D11" w:rsidRPr="00E2723E" w:rsidRDefault="00761D11" w:rsidP="00C4008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49500D63" w14:textId="77777777" w:rsidR="00761D11" w:rsidRPr="00E2723E" w:rsidRDefault="00761D11" w:rsidP="00C4008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الزمن</w:t>
            </w:r>
          </w:p>
        </w:tc>
      </w:tr>
      <w:tr w:rsidR="00761D11" w:rsidRPr="00E2723E" w14:paraId="3F01CE00" w14:textId="77777777" w:rsidTr="00C4008A">
        <w:trPr>
          <w:cantSplit/>
          <w:trHeight w:val="1134"/>
        </w:trPr>
        <w:tc>
          <w:tcPr>
            <w:tcW w:w="1321" w:type="dxa"/>
            <w:vAlign w:val="center"/>
          </w:tcPr>
          <w:p w14:paraId="6ED51F6B" w14:textId="77777777" w:rsidR="00761D11" w:rsidRPr="00E2723E" w:rsidRDefault="00761D11" w:rsidP="00C4008A">
            <w:pPr>
              <w:spacing w:after="0" w:line="240" w:lineRule="auto"/>
              <w:ind w:left="113" w:right="113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1-</w:t>
            </w:r>
            <w:r w:rsidRPr="00E2723E">
              <w:rPr>
                <w:bCs/>
                <w:rtl/>
              </w:rPr>
              <w:t>التهيئة والاندماج</w:t>
            </w:r>
          </w:p>
        </w:tc>
        <w:tc>
          <w:tcPr>
            <w:tcW w:w="6085" w:type="dxa"/>
          </w:tcPr>
          <w:p w14:paraId="01232B69" w14:textId="77777777" w:rsidR="00761D11" w:rsidRPr="00E2723E" w:rsidRDefault="00761D11" w:rsidP="00C4008A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تهيئة البيئة الصفيّة المناسبة الماديّة والمعنويّة.</w:t>
            </w:r>
          </w:p>
          <w:p w14:paraId="3D44FF09" w14:textId="77777777" w:rsidR="00761D11" w:rsidRPr="00E2723E" w:rsidRDefault="00761D11" w:rsidP="00C4008A">
            <w:pPr>
              <w:spacing w:after="0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التمهيد للحصة بمراجعة </w:t>
            </w:r>
            <w:proofErr w:type="gramStart"/>
            <w:r w:rsidRPr="00E2723E">
              <w:rPr>
                <w:rFonts w:hint="cs"/>
                <w:bCs/>
                <w:rtl/>
              </w:rPr>
              <w:t>الطلاب  بأهم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أفكار </w:t>
            </w:r>
            <w:proofErr w:type="gramStart"/>
            <w:r w:rsidRPr="00E2723E">
              <w:rPr>
                <w:rFonts w:hint="cs"/>
                <w:bCs/>
                <w:rtl/>
              </w:rPr>
              <w:t>الدرس .</w:t>
            </w:r>
            <w:proofErr w:type="gramEnd"/>
          </w:p>
          <w:p w14:paraId="1AF8D656" w14:textId="77777777" w:rsidR="00761D11" w:rsidRPr="00E2723E" w:rsidRDefault="00761D11" w:rsidP="00C4008A">
            <w:pPr>
              <w:spacing w:line="276" w:lineRule="auto"/>
              <w:jc w:val="center"/>
              <w:rPr>
                <w:bCs/>
              </w:rPr>
            </w:pPr>
          </w:p>
          <w:p w14:paraId="57436CEB" w14:textId="77777777" w:rsidR="00761D11" w:rsidRPr="00E2723E" w:rsidRDefault="00761D11" w:rsidP="00C4008A">
            <w:pPr>
              <w:spacing w:after="0"/>
              <w:rPr>
                <w:bCs/>
                <w:lang w:bidi="ar-JO"/>
              </w:rPr>
            </w:pPr>
          </w:p>
        </w:tc>
        <w:tc>
          <w:tcPr>
            <w:tcW w:w="7248" w:type="dxa"/>
          </w:tcPr>
          <w:p w14:paraId="50B65EBE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 - يقرأ الطلبة نص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القراءة .</w:t>
            </w:r>
            <w:proofErr w:type="gramEnd"/>
          </w:p>
          <w:p w14:paraId="7F5D8406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إعطاء الطلبة دقيقتين للإجابة عن كل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سؤال  فرديا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ثم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جماعيا  ،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وتوثيق إجاباتهم على السبورة.</w:t>
            </w:r>
          </w:p>
        </w:tc>
        <w:tc>
          <w:tcPr>
            <w:tcW w:w="973" w:type="dxa"/>
          </w:tcPr>
          <w:p w14:paraId="419ED4B0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5523D2E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10</w:t>
            </w:r>
          </w:p>
        </w:tc>
      </w:tr>
      <w:tr w:rsidR="00761D11" w:rsidRPr="00E2723E" w14:paraId="520C0D56" w14:textId="77777777" w:rsidTr="00C4008A">
        <w:trPr>
          <w:cantSplit/>
          <w:trHeight w:val="1322"/>
        </w:trPr>
        <w:tc>
          <w:tcPr>
            <w:tcW w:w="1321" w:type="dxa"/>
            <w:vAlign w:val="center"/>
          </w:tcPr>
          <w:p w14:paraId="4348A9FF" w14:textId="77777777" w:rsidR="00761D11" w:rsidRPr="00E2723E" w:rsidRDefault="00761D11" w:rsidP="00C4008A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085" w:type="dxa"/>
          </w:tcPr>
          <w:p w14:paraId="55AE66DD" w14:textId="77777777" w:rsidR="00761D11" w:rsidRPr="00E2723E" w:rsidRDefault="00761D11" w:rsidP="00C4008A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يكلف المعلم الطلبة بقراءة النص قراءة جهرية معبرة.</w:t>
            </w:r>
          </w:p>
          <w:p w14:paraId="1EAD1437" w14:textId="77777777" w:rsidR="00761D11" w:rsidRPr="00E2723E" w:rsidRDefault="00761D11" w:rsidP="00C4008A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70ED32FB" w14:textId="77777777" w:rsidR="00761D11" w:rsidRPr="00E2723E" w:rsidRDefault="00761D11" w:rsidP="00C4008A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 المعاني / الأفكار </w:t>
            </w:r>
            <w:proofErr w:type="gramStart"/>
            <w:r w:rsidRPr="00E2723E">
              <w:rPr>
                <w:bCs/>
                <w:rtl/>
              </w:rPr>
              <w:t>الرئيسة .</w:t>
            </w:r>
            <w:proofErr w:type="gramEnd"/>
          </w:p>
          <w:p w14:paraId="56C9BF71" w14:textId="77777777" w:rsidR="00761D11" w:rsidRPr="00E2723E" w:rsidRDefault="00761D11" w:rsidP="00C4008A">
            <w:pPr>
              <w:spacing w:after="0"/>
              <w:rPr>
                <w:bCs/>
              </w:rPr>
            </w:pPr>
            <w:r w:rsidRPr="00E2723E">
              <w:rPr>
                <w:bCs/>
                <w:rtl/>
              </w:rPr>
              <w:t xml:space="preserve">- إدارة النقاش بين </w:t>
            </w:r>
            <w:proofErr w:type="gramStart"/>
            <w:r w:rsidRPr="00E2723E">
              <w:rPr>
                <w:bCs/>
                <w:rtl/>
              </w:rPr>
              <w:t>المجموعات ،</w:t>
            </w:r>
            <w:proofErr w:type="gramEnd"/>
            <w:r w:rsidRPr="00E2723E">
              <w:rPr>
                <w:bCs/>
                <w:rtl/>
              </w:rPr>
              <w:t xml:space="preserve"> وتقديم تغذية راجعة.</w:t>
            </w:r>
          </w:p>
        </w:tc>
        <w:tc>
          <w:tcPr>
            <w:tcW w:w="7248" w:type="dxa"/>
          </w:tcPr>
          <w:p w14:paraId="14C2406C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14:paraId="7B2E3810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14:paraId="3729ACEF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54DC0EAF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92C42D1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15</w:t>
            </w:r>
          </w:p>
        </w:tc>
      </w:tr>
      <w:tr w:rsidR="00761D11" w:rsidRPr="00E2723E" w14:paraId="04A08DA2" w14:textId="77777777" w:rsidTr="00C4008A">
        <w:trPr>
          <w:cantSplit/>
          <w:trHeight w:val="1134"/>
        </w:trPr>
        <w:tc>
          <w:tcPr>
            <w:tcW w:w="1321" w:type="dxa"/>
            <w:vAlign w:val="center"/>
          </w:tcPr>
          <w:p w14:paraId="33688C09" w14:textId="77777777" w:rsidR="00761D11" w:rsidRPr="00E2723E" w:rsidRDefault="00761D11" w:rsidP="00C4008A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085" w:type="dxa"/>
          </w:tcPr>
          <w:p w14:paraId="4CD10F68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rFonts w:hint="cs"/>
                <w:bCs/>
                <w:rtl/>
              </w:rPr>
              <w:t>الانتقال إلى أسئلة أفهم المقروء وأحلله وأتذوق النص وأنقده وتكليف الطلاب بحلها في المجموعات باستراتيجيات التعلم النشط المناسبة وتصحيح الإجابات الخاطئة وتعزيز الإجابات الصحيحة وتدوينها على السبورة واستنتاج الدروس المستفادة</w:t>
            </w:r>
          </w:p>
        </w:tc>
        <w:tc>
          <w:tcPr>
            <w:tcW w:w="7248" w:type="dxa"/>
          </w:tcPr>
          <w:p w14:paraId="0B48F654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يعمل الطلبة في المجموعات على تقديم إجابات للأسئلة المطروحة على </w:t>
            </w:r>
            <w:proofErr w:type="gramStart"/>
            <w:r w:rsidRPr="00E2723E">
              <w:rPr>
                <w:bCs/>
                <w:sz w:val="24"/>
                <w:szCs w:val="24"/>
                <w:rtl/>
              </w:rPr>
              <w:t>السبورة ،</w:t>
            </w:r>
            <w:proofErr w:type="gramEnd"/>
            <w:r w:rsidRPr="00E2723E">
              <w:rPr>
                <w:bCs/>
                <w:sz w:val="24"/>
                <w:szCs w:val="24"/>
                <w:rtl/>
              </w:rPr>
              <w:t xml:space="preserve"> ومناقشتها مع المعلم.</w:t>
            </w:r>
          </w:p>
          <w:p w14:paraId="091EBD6D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7B55A7F4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0194609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10</w:t>
            </w:r>
          </w:p>
        </w:tc>
      </w:tr>
      <w:tr w:rsidR="00761D11" w:rsidRPr="00E2723E" w14:paraId="0762539A" w14:textId="77777777" w:rsidTr="00C4008A">
        <w:trPr>
          <w:cantSplit/>
          <w:trHeight w:val="1134"/>
        </w:trPr>
        <w:tc>
          <w:tcPr>
            <w:tcW w:w="1321" w:type="dxa"/>
            <w:vAlign w:val="center"/>
          </w:tcPr>
          <w:p w14:paraId="1E662279" w14:textId="77777777" w:rsidR="00761D11" w:rsidRPr="00E2723E" w:rsidRDefault="00761D11" w:rsidP="00C4008A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085" w:type="dxa"/>
          </w:tcPr>
          <w:p w14:paraId="4F452C49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BC0CC6E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  <w:lang w:bidi="ar-JO"/>
              </w:rPr>
            </w:pPr>
            <w:r w:rsidRPr="00E2723E">
              <w:rPr>
                <w:rFonts w:hint="cs"/>
                <w:bCs/>
                <w:rtl/>
                <w:lang w:bidi="ar-JO"/>
              </w:rPr>
              <w:t>غلق الحصة بتكليف الطلاب بحل أسئلة تذوق المسموع ونقده ومناقشتهم في إجاباتهم وتدوينها على السبورة وحل بطاقة الخروج من الدرس</w:t>
            </w:r>
          </w:p>
        </w:tc>
        <w:tc>
          <w:tcPr>
            <w:tcW w:w="7248" w:type="dxa"/>
          </w:tcPr>
          <w:p w14:paraId="1E6F5E9F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18DB841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  <w:rtl/>
                <w:lang w:bidi="ar-JO"/>
              </w:rPr>
            </w:pPr>
            <w:r w:rsidRPr="00E2723E">
              <w:rPr>
                <w:bCs/>
                <w:sz w:val="24"/>
                <w:szCs w:val="24"/>
                <w:rtl/>
              </w:rPr>
              <w:t xml:space="preserve">- يستجيب الطلبة </w:t>
            </w:r>
            <w:r w:rsidRPr="00E2723E">
              <w:rPr>
                <w:rFonts w:hint="cs"/>
                <w:bCs/>
                <w:rtl/>
                <w:lang w:bidi="ar-JO"/>
              </w:rPr>
              <w:t>بحل أسئلة تذوق المسموع ونقده</w:t>
            </w:r>
            <w:r w:rsidRPr="00E2723E"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rtl/>
                <w:lang w:bidi="ar-JO"/>
              </w:rPr>
              <w:t>وحل بطاقة الخروج من الدرس</w:t>
            </w:r>
          </w:p>
        </w:tc>
        <w:tc>
          <w:tcPr>
            <w:tcW w:w="973" w:type="dxa"/>
          </w:tcPr>
          <w:p w14:paraId="24E25BD3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AE968B3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</w:rPr>
              <w:t xml:space="preserve">   10</w:t>
            </w:r>
          </w:p>
        </w:tc>
      </w:tr>
    </w:tbl>
    <w:p w14:paraId="622DF3BD" w14:textId="77777777" w:rsidR="00761D11" w:rsidRPr="00E2723E" w:rsidRDefault="00761D11" w:rsidP="00761D11">
      <w:pPr>
        <w:spacing w:line="240" w:lineRule="auto"/>
        <w:rPr>
          <w:bCs/>
          <w:sz w:val="24"/>
          <w:szCs w:val="24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761D11" w:rsidRPr="00E2723E" w14:paraId="6F1B5687" w14:textId="77777777" w:rsidTr="00C4008A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761D11" w:rsidRPr="00E2723E" w14:paraId="276891FE" w14:textId="77777777" w:rsidTr="00C4008A">
              <w:trPr>
                <w:trHeight w:val="1970"/>
              </w:trPr>
              <w:tc>
                <w:tcPr>
                  <w:tcW w:w="6663" w:type="dxa"/>
                </w:tcPr>
                <w:p w14:paraId="17EC8DBA" w14:textId="77777777" w:rsidR="00761D11" w:rsidRPr="00E2723E" w:rsidRDefault="00761D11" w:rsidP="00C4008A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6905D9E8" w14:textId="77777777" w:rsidR="00761D11" w:rsidRPr="00E2723E" w:rsidRDefault="00761D11" w:rsidP="00C4008A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2085821C" w14:textId="77777777" w:rsidR="00761D11" w:rsidRPr="00E2723E" w:rsidRDefault="00761D11" w:rsidP="00C4008A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3CDD2412" w14:textId="77777777" w:rsidR="00761D11" w:rsidRPr="00E2723E" w:rsidRDefault="00761D11" w:rsidP="00C4008A">
                  <w:pPr>
                    <w:spacing w:after="0" w:line="240" w:lineRule="auto"/>
                    <w:rPr>
                      <w:bCs/>
                      <w:sz w:val="24"/>
                      <w:szCs w:val="24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0ABD8D5A" w14:textId="77777777" w:rsidR="00761D11" w:rsidRPr="00E2723E" w:rsidRDefault="00761D11" w:rsidP="00C4008A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 w:rsidRPr="00E2723E">
                    <w:rPr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 w:rsidRPr="00E2723E">
                    <w:rPr>
                      <w:bCs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24E45BC3" w14:textId="77777777" w:rsidR="00761D11" w:rsidRPr="00E2723E" w:rsidRDefault="00761D11" w:rsidP="00C4008A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  <w:p w14:paraId="67A105CE" w14:textId="77777777" w:rsidR="00761D11" w:rsidRPr="00E2723E" w:rsidRDefault="00761D11" w:rsidP="00C4008A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1B59529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E284891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61D11" w:rsidRPr="00E2723E" w14:paraId="35B7E636" w14:textId="77777777" w:rsidTr="00C4008A">
              <w:trPr>
                <w:trHeight w:val="471"/>
              </w:trPr>
              <w:tc>
                <w:tcPr>
                  <w:tcW w:w="1980" w:type="dxa"/>
                </w:tcPr>
                <w:p w14:paraId="4A74DA7C" w14:textId="77777777" w:rsidR="00761D11" w:rsidRPr="00E2723E" w:rsidRDefault="00761D11" w:rsidP="00C4008A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FEEB1E4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32B78C9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5C55B5C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F4EB5EF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9A676AE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223B792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F462504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1070781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761D11" w:rsidRPr="00E2723E" w14:paraId="39D81557" w14:textId="77777777" w:rsidTr="00C4008A">
              <w:tc>
                <w:tcPr>
                  <w:tcW w:w="1980" w:type="dxa"/>
                </w:tcPr>
                <w:p w14:paraId="6B077351" w14:textId="77777777" w:rsidR="00761D11" w:rsidRPr="00E2723E" w:rsidRDefault="00761D11" w:rsidP="00C4008A">
                  <w:pPr>
                    <w:spacing w:before="240" w:after="0" w:line="240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7DFD221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08CFE74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C0A600A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132670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AB694F0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97CBDF0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18F78AD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815728C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761D11" w:rsidRPr="00E2723E" w14:paraId="026BDFBD" w14:textId="77777777" w:rsidTr="00C4008A">
              <w:trPr>
                <w:trHeight w:val="428"/>
              </w:trPr>
              <w:tc>
                <w:tcPr>
                  <w:tcW w:w="1980" w:type="dxa"/>
                </w:tcPr>
                <w:p w14:paraId="31B77217" w14:textId="77777777" w:rsidR="00761D11" w:rsidRPr="00E2723E" w:rsidRDefault="00761D11" w:rsidP="00C4008A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5A09AC5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D5E5D2B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8292027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C3305E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7234277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B9B188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DCBA99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2EF53BB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761D11" w:rsidRPr="00E2723E" w14:paraId="3FC6EF4D" w14:textId="77777777" w:rsidTr="00C4008A">
              <w:tc>
                <w:tcPr>
                  <w:tcW w:w="1980" w:type="dxa"/>
                </w:tcPr>
                <w:p w14:paraId="7F730EFA" w14:textId="77777777" w:rsidR="00761D11" w:rsidRPr="00E2723E" w:rsidRDefault="00761D11" w:rsidP="00C4008A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C128B4C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E76EAE7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31E8957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87BE53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39D4952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12C075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6E1108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F905983" w14:textId="77777777" w:rsidR="00761D11" w:rsidRPr="00E2723E" w:rsidRDefault="00761D11" w:rsidP="00C4008A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DD7285A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233D432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960514A" w14:textId="77777777" w:rsidR="00761D11" w:rsidRPr="00E2723E" w:rsidRDefault="00761D11" w:rsidP="00C4008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5C2A29CC" w14:textId="77777777" w:rsidR="00F54F73" w:rsidRPr="00E2723E" w:rsidRDefault="00F54F73" w:rsidP="00F54F73">
      <w:pPr>
        <w:jc w:val="center"/>
        <w:rPr>
          <w:bCs/>
          <w:sz w:val="28"/>
          <w:szCs w:val="28"/>
        </w:rPr>
      </w:pPr>
      <w:r w:rsidRPr="00E2723E">
        <w:rPr>
          <w:rFonts w:hint="cs"/>
          <w:bCs/>
          <w:sz w:val="28"/>
          <w:szCs w:val="28"/>
          <w:rtl/>
        </w:rPr>
        <w:t xml:space="preserve">خطة درس </w:t>
      </w:r>
    </w:p>
    <w:p w14:paraId="589255BE" w14:textId="2F3AA513" w:rsidR="00F54F73" w:rsidRPr="00E2723E" w:rsidRDefault="00F54F73" w:rsidP="00F54F73">
      <w:pPr>
        <w:rPr>
          <w:bCs/>
          <w:sz w:val="20"/>
          <w:szCs w:val="20"/>
          <w:lang w:bidi="ar-JO"/>
        </w:rPr>
      </w:pP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المبحث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</w:t>
      </w:r>
      <w:r w:rsidRPr="00E2723E">
        <w:rPr>
          <w:bCs/>
          <w:sz w:val="20"/>
          <w:szCs w:val="20"/>
          <w:rtl/>
        </w:rPr>
        <w:t>ال</w:t>
      </w:r>
      <w:r w:rsidRPr="00E2723E">
        <w:rPr>
          <w:rFonts w:hint="cs"/>
          <w:bCs/>
          <w:sz w:val="20"/>
          <w:szCs w:val="20"/>
          <w:rtl/>
          <w:lang w:bidi="ar-JO"/>
        </w:rPr>
        <w:t>ع</w:t>
      </w:r>
      <w:r w:rsidRPr="00E2723E">
        <w:rPr>
          <w:bCs/>
          <w:sz w:val="20"/>
          <w:szCs w:val="20"/>
          <w:rtl/>
        </w:rPr>
        <w:t xml:space="preserve">ربية </w:t>
      </w:r>
      <w:r w:rsidRPr="00E2723E">
        <w:rPr>
          <w:rFonts w:hint="cs"/>
          <w:bCs/>
          <w:sz w:val="20"/>
          <w:szCs w:val="20"/>
          <w:rtl/>
        </w:rPr>
        <w:t>لغتي</w:t>
      </w:r>
      <w:r w:rsidRPr="00E2723E">
        <w:rPr>
          <w:bCs/>
          <w:sz w:val="20"/>
          <w:szCs w:val="20"/>
          <w:lang w:bidi="ar-JO"/>
        </w:rPr>
        <w:t xml:space="preserve">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عنوان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الوحدة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Pr="00E2723E">
        <w:rPr>
          <w:bCs/>
          <w:sz w:val="20"/>
          <w:szCs w:val="20"/>
          <w:rtl/>
          <w:lang w:bidi="ar-JO"/>
        </w:rPr>
        <w:t>﴿</w:t>
      </w:r>
      <w:r w:rsidRPr="00E2723E">
        <w:rPr>
          <w:rFonts w:hint="cs"/>
          <w:bCs/>
          <w:sz w:val="18"/>
          <w:szCs w:val="18"/>
          <w:rtl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</w:rPr>
        <w:t xml:space="preserve"> </w:t>
      </w:r>
      <w:proofErr w:type="gramEnd"/>
      <w:r w:rsidRPr="00E2723E">
        <w:rPr>
          <w:rFonts w:hint="cs"/>
          <w:bCs/>
          <w:sz w:val="20"/>
          <w:szCs w:val="20"/>
          <w:rtl/>
        </w:rPr>
        <w:t xml:space="preserve">   </w:t>
      </w:r>
      <w:r w:rsidR="00CC1F9B" w:rsidRPr="00E2723E">
        <w:rPr>
          <w:rFonts w:hint="cs"/>
          <w:bCs/>
          <w:sz w:val="20"/>
          <w:szCs w:val="20"/>
          <w:rtl/>
        </w:rPr>
        <w:t xml:space="preserve">بهجة العيد               </w:t>
      </w:r>
      <w:r w:rsidR="00895F91" w:rsidRPr="00E2723E">
        <w:rPr>
          <w:rFonts w:hint="cs"/>
          <w:bCs/>
          <w:sz w:val="20"/>
          <w:szCs w:val="20"/>
          <w:rtl/>
        </w:rPr>
        <w:t xml:space="preserve">                    </w:t>
      </w:r>
      <w:proofErr w:type="gramStart"/>
      <w:r w:rsidR="00895F91" w:rsidRPr="00E2723E">
        <w:rPr>
          <w:rFonts w:hint="cs"/>
          <w:bCs/>
          <w:sz w:val="20"/>
          <w:szCs w:val="20"/>
          <w:rtl/>
        </w:rPr>
        <w:t xml:space="preserve"> </w:t>
      </w:r>
      <w:r w:rsidR="00895F91"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الدرس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proofErr w:type="gramStart"/>
      <w:r w:rsidRPr="00E2723E">
        <w:rPr>
          <w:rFonts w:hint="cs"/>
          <w:bCs/>
          <w:sz w:val="18"/>
          <w:szCs w:val="18"/>
          <w:rtl/>
        </w:rPr>
        <w:t>النشيد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r w:rsidR="005F7F15" w:rsidRPr="00E2723E">
        <w:rPr>
          <w:rFonts w:hint="cs"/>
          <w:bCs/>
          <w:sz w:val="20"/>
          <w:szCs w:val="20"/>
          <w:rtl/>
          <w:lang w:bidi="ar-JO"/>
        </w:rPr>
        <w:t xml:space="preserve"> (</w:t>
      </w:r>
      <w:proofErr w:type="gramEnd"/>
      <w:r w:rsidR="005F7F15" w:rsidRPr="00E2723E">
        <w:rPr>
          <w:rFonts w:hint="cs"/>
          <w:bCs/>
          <w:sz w:val="20"/>
          <w:szCs w:val="20"/>
          <w:rtl/>
          <w:lang w:bidi="ar-JO"/>
        </w:rPr>
        <w:t xml:space="preserve"> العيد </w:t>
      </w:r>
      <w:proofErr w:type="gramStart"/>
      <w:r w:rsidR="005F7F15" w:rsidRPr="00E2723E">
        <w:rPr>
          <w:rFonts w:hint="cs"/>
          <w:bCs/>
          <w:sz w:val="20"/>
          <w:szCs w:val="20"/>
          <w:rtl/>
          <w:lang w:bidi="ar-JO"/>
        </w:rPr>
        <w:t>فرحة )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ab/>
      </w:r>
      <w:r w:rsidRPr="00E2723E">
        <w:rPr>
          <w:rFonts w:hint="cs"/>
          <w:bCs/>
          <w:sz w:val="20"/>
          <w:szCs w:val="20"/>
          <w:rtl/>
          <w:lang w:bidi="ar-JO"/>
        </w:rPr>
        <w:tab/>
        <w:t xml:space="preserve">عدد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الحصص:</w:t>
      </w:r>
      <w:r w:rsidRPr="00E2723E">
        <w:rPr>
          <w:bCs/>
          <w:sz w:val="20"/>
          <w:szCs w:val="20"/>
          <w:lang w:bidi="ar-JO"/>
        </w:rPr>
        <w:t xml:space="preserve">   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>2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 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التعلم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القبلي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r w:rsidR="005F7F15" w:rsidRPr="00E2723E">
        <w:rPr>
          <w:rFonts w:hint="cs"/>
          <w:bCs/>
          <w:sz w:val="20"/>
          <w:szCs w:val="20"/>
          <w:rtl/>
          <w:lang w:bidi="ar-JO"/>
        </w:rPr>
        <w:t>درس القراءة السابق</w:t>
      </w:r>
    </w:p>
    <w:tbl>
      <w:tblPr>
        <w:tblStyle w:val="afff6"/>
        <w:bidiVisual/>
        <w:tblW w:w="15354" w:type="dxa"/>
        <w:tblInd w:w="159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692"/>
        <w:gridCol w:w="8"/>
      </w:tblGrid>
      <w:tr w:rsidR="00F54F73" w:rsidRPr="00E2723E" w14:paraId="4FA3B553" w14:textId="77777777" w:rsidTr="002C0C8B">
        <w:trPr>
          <w:gridAfter w:val="1"/>
          <w:wAfter w:w="8" w:type="dxa"/>
          <w:trHeight w:val="339"/>
        </w:trPr>
        <w:tc>
          <w:tcPr>
            <w:tcW w:w="15346" w:type="dxa"/>
            <w:gridSpan w:val="4"/>
          </w:tcPr>
          <w:p w14:paraId="00F043AD" w14:textId="77777777" w:rsidR="00F54F73" w:rsidRPr="00E2723E" w:rsidRDefault="00F54F73" w:rsidP="00FF0AE9">
            <w:pPr>
              <w:jc w:val="right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النتاجات التعليمية </w:t>
            </w:r>
            <w:r w:rsidRPr="00E2723E">
              <w:rPr>
                <w:rFonts w:hint="cs"/>
                <w:bCs/>
                <w:rtl/>
                <w:lang w:bidi="ar-JO"/>
              </w:rPr>
              <w:t xml:space="preserve">يقرأ القصيدة قراءة صامتة 1 يقرأ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القصيدة  قراءة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 xml:space="preserve"> جهرية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واضحة  2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يتعرف  على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 xml:space="preserve"> معاني الكلمات الجديدة   3   </w:t>
            </w:r>
            <w:proofErr w:type="gramStart"/>
            <w:r w:rsidRPr="00E2723E">
              <w:rPr>
                <w:rFonts w:hint="cs"/>
                <w:bCs/>
                <w:rtl/>
                <w:lang w:bidi="ar-JO"/>
              </w:rPr>
              <w:t>يستخرج  الفكرة</w:t>
            </w:r>
            <w:proofErr w:type="gramEnd"/>
            <w:r w:rsidRPr="00E2723E">
              <w:rPr>
                <w:rFonts w:hint="cs"/>
                <w:bCs/>
                <w:rtl/>
                <w:lang w:bidi="ar-JO"/>
              </w:rPr>
              <w:t xml:space="preserve"> الرئيسة الواردة في القصيدة</w:t>
            </w:r>
          </w:p>
          <w:p w14:paraId="1C60FBAC" w14:textId="77777777" w:rsidR="00F54F73" w:rsidRPr="00E2723E" w:rsidRDefault="00F54F73" w:rsidP="00FF0AE9">
            <w:pPr>
              <w:rPr>
                <w:rFonts w:ascii="Arial" w:hAnsi="Arial"/>
                <w:bCs/>
                <w:sz w:val="18"/>
                <w:szCs w:val="18"/>
                <w:lang w:bidi="ar-JO"/>
              </w:rPr>
            </w:pPr>
          </w:p>
        </w:tc>
      </w:tr>
      <w:tr w:rsidR="00F54F73" w:rsidRPr="00E2723E" w14:paraId="7A28738C" w14:textId="77777777" w:rsidTr="002C0C8B">
        <w:trPr>
          <w:gridAfter w:val="1"/>
          <w:wAfter w:w="8" w:type="dxa"/>
        </w:trPr>
        <w:tc>
          <w:tcPr>
            <w:tcW w:w="1050" w:type="dxa"/>
          </w:tcPr>
          <w:p w14:paraId="56700D33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23B7502B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4A8B5803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692" w:type="dxa"/>
          </w:tcPr>
          <w:p w14:paraId="5EBC557D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F54F73" w:rsidRPr="00E2723E" w14:paraId="7289084C" w14:textId="77777777" w:rsidTr="002C0C8B">
        <w:trPr>
          <w:gridAfter w:val="1"/>
          <w:wAfter w:w="8" w:type="dxa"/>
          <w:cantSplit/>
          <w:trHeight w:val="1263"/>
        </w:trPr>
        <w:tc>
          <w:tcPr>
            <w:tcW w:w="1050" w:type="dxa"/>
            <w:textDirection w:val="btLr"/>
            <w:vAlign w:val="center"/>
          </w:tcPr>
          <w:p w14:paraId="7CE5CB93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16BFC136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. يقوم بتحية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مناسبة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والتهيئة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5564035E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سؤالًا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14:paraId="78E20350" w14:textId="77777777" w:rsidR="00F54F73" w:rsidRPr="00E2723E" w:rsidRDefault="00F54F73" w:rsidP="00FF0AE9">
            <w:pPr>
              <w:jc w:val="right"/>
              <w:rPr>
                <w:bCs/>
              </w:rPr>
            </w:pPr>
            <w:r w:rsidRPr="00E2723E">
              <w:rPr>
                <w:bCs/>
                <w:rtl/>
              </w:rPr>
              <w:t>تهيئة البيئة الصفيّة المناسبة الماديّة والمعنويّة.</w:t>
            </w:r>
          </w:p>
          <w:p w14:paraId="11A60FEC" w14:textId="7AB8945E" w:rsidR="00F54F73" w:rsidRPr="00E2723E" w:rsidRDefault="00F54F73" w:rsidP="00FF0AE9">
            <w:pPr>
              <w:ind w:left="180"/>
              <w:jc w:val="right"/>
              <w:rPr>
                <w:bCs/>
                <w:sz w:val="20"/>
                <w:szCs w:val="20"/>
              </w:rPr>
            </w:pPr>
            <w:r w:rsidRPr="00E2723E">
              <w:rPr>
                <w:bCs/>
                <w:rtl/>
              </w:rPr>
              <w:t xml:space="preserve">*  يطرح المعلم </w:t>
            </w:r>
            <w:proofErr w:type="gramStart"/>
            <w:r w:rsidRPr="00E2723E">
              <w:rPr>
                <w:bCs/>
                <w:rtl/>
              </w:rPr>
              <w:t>سؤالا  عن</w:t>
            </w:r>
            <w:proofErr w:type="gramEnd"/>
            <w:r w:rsidR="005F7F15" w:rsidRPr="00E2723E">
              <w:rPr>
                <w:rFonts w:hint="cs"/>
                <w:bCs/>
                <w:rtl/>
              </w:rPr>
              <w:t xml:space="preserve"> يوم العيد</w:t>
            </w:r>
          </w:p>
        </w:tc>
        <w:tc>
          <w:tcPr>
            <w:tcW w:w="6315" w:type="dxa"/>
          </w:tcPr>
          <w:p w14:paraId="2ABD8DF4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44FB8C7A" w14:textId="77777777" w:rsidR="00F54F73" w:rsidRPr="00E2723E" w:rsidRDefault="00F54F73" w:rsidP="00FF0AE9">
            <w:pPr>
              <w:jc w:val="right"/>
              <w:rPr>
                <w:bCs/>
                <w:sz w:val="18"/>
                <w:szCs w:val="18"/>
                <w:rtl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يشارك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في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السؤال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التحفيزي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>: "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14:paraId="0148FF10" w14:textId="0A3E85EB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- يعبر عن رأيه في </w:t>
            </w:r>
            <w:r w:rsidR="005F7F15" w:rsidRPr="00E2723E">
              <w:rPr>
                <w:rFonts w:hint="cs"/>
                <w:bCs/>
                <w:sz w:val="20"/>
                <w:szCs w:val="20"/>
                <w:rtl/>
              </w:rPr>
              <w:t>يوم العيد</w:t>
            </w:r>
          </w:p>
          <w:p w14:paraId="686DBB03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2" w:type="dxa"/>
          </w:tcPr>
          <w:p w14:paraId="54AC56C1" w14:textId="77777777" w:rsidR="00F54F73" w:rsidRPr="00E2723E" w:rsidRDefault="00F54F73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15</w:t>
            </w:r>
          </w:p>
        </w:tc>
      </w:tr>
      <w:tr w:rsidR="00F54F73" w:rsidRPr="00E2723E" w14:paraId="026C3128" w14:textId="77777777" w:rsidTr="002C0C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E1031D1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E53C91D" w14:textId="77777777" w:rsidR="00F54F73" w:rsidRPr="00E2723E" w:rsidRDefault="00F54F73" w:rsidP="00FF0AE9">
            <w:pPr>
              <w:jc w:val="right"/>
              <w:rPr>
                <w:bCs/>
              </w:rPr>
            </w:pPr>
            <w:proofErr w:type="gramStart"/>
            <w:r w:rsidRPr="00E2723E">
              <w:rPr>
                <w:bCs/>
                <w:rtl/>
              </w:rPr>
              <w:t>يقرأ  المعلم</w:t>
            </w:r>
            <w:proofErr w:type="gramEnd"/>
            <w:r w:rsidRPr="00E2723E">
              <w:rPr>
                <w:bCs/>
                <w:rtl/>
              </w:rPr>
              <w:t xml:space="preserve"> النشيد قراءة جهرية سليمة معبرة عن المعاني.</w:t>
            </w:r>
          </w:p>
          <w:p w14:paraId="0F571B21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</w:rPr>
            </w:pPr>
            <w:r w:rsidRPr="00E2723E">
              <w:rPr>
                <w:bCs/>
                <w:rtl/>
              </w:rPr>
              <w:t>- يوزع المعلم القراءة بين التلاميذ</w:t>
            </w:r>
          </w:p>
        </w:tc>
        <w:tc>
          <w:tcPr>
            <w:tcW w:w="6315" w:type="dxa"/>
          </w:tcPr>
          <w:p w14:paraId="1BB8804E" w14:textId="77777777" w:rsidR="00F54F73" w:rsidRPr="00E2723E" w:rsidRDefault="00F54F73" w:rsidP="00FF0AE9">
            <w:pPr>
              <w:jc w:val="right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24"/>
                <w:szCs w:val="24"/>
                <w:rtl/>
              </w:rPr>
              <w:t>يستمع الطلاب لقراءة المعل</w:t>
            </w:r>
            <w:r w:rsidRPr="00E2723E">
              <w:rPr>
                <w:rFonts w:hint="cs"/>
                <w:bCs/>
                <w:sz w:val="24"/>
                <w:szCs w:val="24"/>
                <w:rtl/>
              </w:rPr>
              <w:t>م</w:t>
            </w:r>
          </w:p>
          <w:p w14:paraId="101EF679" w14:textId="77777777" w:rsidR="00F54F73" w:rsidRPr="00E2723E" w:rsidRDefault="00F54F73" w:rsidP="00FF0AE9">
            <w:pPr>
              <w:jc w:val="right"/>
              <w:rPr>
                <w:bCs/>
                <w:sz w:val="24"/>
                <w:szCs w:val="24"/>
                <w:rtl/>
              </w:rPr>
            </w:pPr>
            <w:r w:rsidRPr="00E2723E">
              <w:rPr>
                <w:bCs/>
                <w:sz w:val="24"/>
                <w:szCs w:val="24"/>
                <w:rtl/>
              </w:rPr>
              <w:t>يقرأ الطلاب النشيد قراءة جهرية معبرة عن المعنى</w:t>
            </w:r>
          </w:p>
          <w:p w14:paraId="0EE23409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</w:tcPr>
          <w:p w14:paraId="16F2F9F7" w14:textId="77777777" w:rsidR="00F54F73" w:rsidRPr="00E2723E" w:rsidRDefault="00F54F73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30</w:t>
            </w:r>
          </w:p>
        </w:tc>
      </w:tr>
      <w:tr w:rsidR="00F54F73" w:rsidRPr="00E2723E" w14:paraId="7FDB7603" w14:textId="77777777" w:rsidTr="002C0C8B">
        <w:trPr>
          <w:gridAfter w:val="1"/>
          <w:wAfter w:w="8" w:type="dxa"/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BA67665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0C18B047" w14:textId="77777777" w:rsidR="00F54F73" w:rsidRPr="00E2723E" w:rsidRDefault="00F54F73" w:rsidP="00FF0AE9">
            <w:pPr>
              <w:jc w:val="right"/>
              <w:rPr>
                <w:bCs/>
                <w:sz w:val="24"/>
                <w:szCs w:val="24"/>
              </w:rPr>
            </w:pPr>
          </w:p>
          <w:p w14:paraId="2A2F4503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4"/>
                <w:szCs w:val="24"/>
                <w:rtl/>
              </w:rPr>
              <w:t>- يكلف المعلم المجموعات بتفسير معاني بعض المفردات.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)  </w:t>
            </w:r>
          </w:p>
        </w:tc>
        <w:tc>
          <w:tcPr>
            <w:tcW w:w="6315" w:type="dxa"/>
          </w:tcPr>
          <w:p w14:paraId="72775BA2" w14:textId="77777777" w:rsidR="00F54F73" w:rsidRPr="00E2723E" w:rsidRDefault="00F54F73" w:rsidP="00FF0AE9">
            <w:pPr>
              <w:jc w:val="right"/>
              <w:rPr>
                <w:bCs/>
                <w:sz w:val="24"/>
                <w:szCs w:val="24"/>
              </w:rPr>
            </w:pPr>
          </w:p>
          <w:p w14:paraId="68033D1A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4"/>
                <w:szCs w:val="24"/>
                <w:rtl/>
              </w:rPr>
              <w:t>- يستجيب الطلبة في المجموعات بتفسير معاني بعض المفردات</w:t>
            </w:r>
          </w:p>
        </w:tc>
        <w:tc>
          <w:tcPr>
            <w:tcW w:w="692" w:type="dxa"/>
          </w:tcPr>
          <w:p w14:paraId="5F4BF3F9" w14:textId="77777777" w:rsidR="00F54F73" w:rsidRPr="00E2723E" w:rsidRDefault="00F54F73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30</w:t>
            </w:r>
          </w:p>
        </w:tc>
      </w:tr>
      <w:tr w:rsidR="00F54F73" w:rsidRPr="00E2723E" w14:paraId="04D66FAD" w14:textId="77777777" w:rsidTr="002C0C8B">
        <w:trPr>
          <w:gridAfter w:val="1"/>
          <w:wAfter w:w="8" w:type="dxa"/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14B5A23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2CDACBB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4"/>
                <w:szCs w:val="24"/>
                <w:rtl/>
              </w:rPr>
              <w:t>يلحن المعلم النشيد ثم يطلب من الطلاب إنشاد النشيد جماعيا.</w:t>
            </w:r>
          </w:p>
        </w:tc>
        <w:tc>
          <w:tcPr>
            <w:tcW w:w="6315" w:type="dxa"/>
          </w:tcPr>
          <w:p w14:paraId="07686EBC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4"/>
                <w:szCs w:val="24"/>
                <w:rtl/>
              </w:rPr>
              <w:t>- ينشد الطلاب النشيد جماعيا.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92" w:type="dxa"/>
          </w:tcPr>
          <w:p w14:paraId="4C6CCBE2" w14:textId="77777777" w:rsidR="00F54F73" w:rsidRPr="00E2723E" w:rsidRDefault="00F54F73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15</w:t>
            </w:r>
          </w:p>
        </w:tc>
      </w:tr>
    </w:tbl>
    <w:p w14:paraId="3186F9C5" w14:textId="77777777" w:rsidR="00F54F73" w:rsidRPr="00E2723E" w:rsidRDefault="00F54F73" w:rsidP="00F54F73">
      <w:pPr>
        <w:spacing w:line="240" w:lineRule="auto"/>
        <w:rPr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54F73" w:rsidRPr="00E2723E" w14:paraId="404D7161" w14:textId="77777777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F54F73" w:rsidRPr="00E2723E" w14:paraId="19C0A6CD" w14:textId="77777777" w:rsidTr="00FF0AE9">
              <w:trPr>
                <w:trHeight w:val="2190"/>
              </w:trPr>
              <w:tc>
                <w:tcPr>
                  <w:tcW w:w="8184" w:type="dxa"/>
                </w:tcPr>
                <w:p w14:paraId="2228BDB4" w14:textId="77777777" w:rsidR="00F54F73" w:rsidRPr="00E2723E" w:rsidRDefault="00F54F73" w:rsidP="00FF0AE9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100272A4" w14:textId="77777777" w:rsidR="00F54F73" w:rsidRPr="00E2723E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48F4C5A9" w14:textId="77777777" w:rsidR="00F54F73" w:rsidRPr="00E2723E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714FB431" w14:textId="77777777" w:rsidR="00F54F73" w:rsidRPr="00E2723E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المعدة لذلك</w:t>
                  </w:r>
                </w:p>
              </w:tc>
            </w:tr>
          </w:tbl>
          <w:p w14:paraId="0ECBC8A3" w14:textId="77777777" w:rsidR="00F54F73" w:rsidRPr="00E2723E" w:rsidRDefault="00F54F73" w:rsidP="00FF0AE9">
            <w:pPr>
              <w:jc w:val="both"/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54F73" w:rsidRPr="00E2723E" w14:paraId="679ACCE0" w14:textId="77777777" w:rsidTr="00FF0AE9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14:paraId="3ADCD79A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548063D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14:paraId="77241D16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14:paraId="3F7CC768" w14:textId="58EB8F48" w:rsidR="00F54F73" w:rsidRPr="00E2723E" w:rsidRDefault="005F7F15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</w:t>
                  </w:r>
                </w:p>
              </w:tc>
              <w:tc>
                <w:tcPr>
                  <w:tcW w:w="821" w:type="dxa"/>
                  <w:vAlign w:val="center"/>
                </w:tcPr>
                <w:p w14:paraId="30FAC8B5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F29F1F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CF3A29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DF6FED3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RPr="00E2723E" w14:paraId="268B837B" w14:textId="77777777" w:rsidTr="00FF0AE9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14:paraId="38B2A09E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7C88ED0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1B8AFF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B00C69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D905B1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BC2035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2C60FA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8913AD9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RPr="00E2723E" w14:paraId="18000AFC" w14:textId="77777777" w:rsidTr="00FF0AE9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14:paraId="513FC7B2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6DCD27B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8371DB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B3A8BD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5D2DC2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B12FD1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840B38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5AF0FDB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RPr="00E2723E" w14:paraId="241D8D9E" w14:textId="77777777" w:rsidTr="00FF0AE9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14:paraId="54B22636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170B617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066D57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9D8C67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20378A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FF8717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EE7505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60BF75D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1CCEB048" w14:textId="77777777" w:rsidR="00F54F73" w:rsidRPr="00E2723E" w:rsidRDefault="00F54F73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76036B0E" w14:textId="77777777" w:rsidR="00F54F73" w:rsidRPr="00E2723E" w:rsidRDefault="00F54F73" w:rsidP="00F54F73">
      <w:pPr>
        <w:rPr>
          <w:bCs/>
          <w:sz w:val="2"/>
          <w:szCs w:val="2"/>
          <w:rtl/>
        </w:rPr>
      </w:pPr>
    </w:p>
    <w:p w14:paraId="2EC499FB" w14:textId="74B53671" w:rsidR="00F54F73" w:rsidRPr="00E2723E" w:rsidRDefault="00F54F73" w:rsidP="005F7F15">
      <w:pPr>
        <w:jc w:val="center"/>
        <w:rPr>
          <w:bCs/>
          <w:sz w:val="36"/>
          <w:szCs w:val="36"/>
          <w:lang w:bidi="ar-JO"/>
        </w:rPr>
      </w:pPr>
      <w:r w:rsidRPr="00E2723E">
        <w:rPr>
          <w:rFonts w:hint="cs"/>
          <w:bCs/>
          <w:sz w:val="28"/>
          <w:szCs w:val="28"/>
          <w:rtl/>
        </w:rPr>
        <w:lastRenderedPageBreak/>
        <w:t>خطة درس</w:t>
      </w:r>
    </w:p>
    <w:p w14:paraId="4753EE5A" w14:textId="419AB21C" w:rsidR="00F54F73" w:rsidRPr="00E2723E" w:rsidRDefault="00F54F73" w:rsidP="00F54F73">
      <w:pPr>
        <w:rPr>
          <w:bCs/>
          <w:sz w:val="20"/>
          <w:szCs w:val="20"/>
          <w:rtl/>
          <w:lang w:bidi="ar-JO"/>
        </w:rPr>
      </w:pP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المبحث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</w:t>
      </w:r>
      <w:r w:rsidRPr="00E2723E">
        <w:rPr>
          <w:bCs/>
          <w:sz w:val="20"/>
          <w:szCs w:val="20"/>
          <w:rtl/>
        </w:rPr>
        <w:t>ال</w:t>
      </w:r>
      <w:r w:rsidRPr="00E2723E">
        <w:rPr>
          <w:rFonts w:hint="cs"/>
          <w:bCs/>
          <w:sz w:val="20"/>
          <w:szCs w:val="20"/>
          <w:rtl/>
          <w:lang w:bidi="ar-JO"/>
        </w:rPr>
        <w:t>ع</w:t>
      </w:r>
      <w:r w:rsidRPr="00E2723E">
        <w:rPr>
          <w:bCs/>
          <w:sz w:val="20"/>
          <w:szCs w:val="20"/>
          <w:rtl/>
        </w:rPr>
        <w:t xml:space="preserve">ربية </w:t>
      </w:r>
      <w:r w:rsidRPr="00E2723E">
        <w:rPr>
          <w:rFonts w:hint="cs"/>
          <w:bCs/>
          <w:sz w:val="20"/>
          <w:szCs w:val="20"/>
          <w:rtl/>
        </w:rPr>
        <w:t>لغتي</w:t>
      </w:r>
      <w:r w:rsidRPr="00E2723E">
        <w:rPr>
          <w:bCs/>
          <w:sz w:val="20"/>
          <w:szCs w:val="20"/>
          <w:lang w:bidi="ar-JO"/>
        </w:rPr>
        <w:t xml:space="preserve">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عنوان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الوحدة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Pr="00E2723E">
        <w:rPr>
          <w:bCs/>
          <w:sz w:val="20"/>
          <w:szCs w:val="20"/>
          <w:rtl/>
          <w:lang w:bidi="ar-JO"/>
        </w:rPr>
        <w:t>﴿</w:t>
      </w:r>
      <w:r w:rsidRPr="00E2723E">
        <w:rPr>
          <w:rFonts w:hint="cs"/>
          <w:bCs/>
          <w:sz w:val="18"/>
          <w:szCs w:val="18"/>
          <w:rtl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</w:rPr>
        <w:t xml:space="preserve"> </w:t>
      </w:r>
      <w:proofErr w:type="gramEnd"/>
      <w:r w:rsidRPr="00E2723E">
        <w:rPr>
          <w:rFonts w:hint="cs"/>
          <w:bCs/>
          <w:sz w:val="20"/>
          <w:szCs w:val="20"/>
          <w:rtl/>
        </w:rPr>
        <w:t xml:space="preserve">                       </w:t>
      </w:r>
      <w:r w:rsidR="00CC1F9B" w:rsidRPr="00E2723E">
        <w:rPr>
          <w:rFonts w:hint="cs"/>
          <w:bCs/>
          <w:sz w:val="20"/>
          <w:szCs w:val="20"/>
          <w:rtl/>
        </w:rPr>
        <w:t xml:space="preserve">بهجة العيد               </w:t>
      </w:r>
      <w:r w:rsidR="00722001" w:rsidRPr="00E2723E">
        <w:rPr>
          <w:rFonts w:hint="cs"/>
          <w:bCs/>
          <w:sz w:val="20"/>
          <w:szCs w:val="20"/>
          <w:rtl/>
        </w:rPr>
        <w:t xml:space="preserve">               </w:t>
      </w:r>
      <w:proofErr w:type="gramStart"/>
      <w:r w:rsidR="00722001" w:rsidRPr="00E2723E">
        <w:rPr>
          <w:rFonts w:hint="cs"/>
          <w:bCs/>
          <w:sz w:val="20"/>
          <w:szCs w:val="20"/>
          <w:rtl/>
        </w:rPr>
        <w:t xml:space="preserve"> </w:t>
      </w:r>
      <w:r w:rsidR="00722001"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الدرس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rFonts w:hint="cs"/>
          <w:bCs/>
          <w:sz w:val="18"/>
          <w:szCs w:val="18"/>
          <w:rtl/>
        </w:rPr>
        <w:t>الكتابة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r w:rsidR="005F7F15" w:rsidRPr="00E2723E">
        <w:rPr>
          <w:rFonts w:hint="cs"/>
          <w:bCs/>
          <w:sz w:val="20"/>
          <w:szCs w:val="20"/>
          <w:rtl/>
          <w:lang w:bidi="ar-JO"/>
        </w:rPr>
        <w:t>(</w:t>
      </w:r>
      <w:r w:rsidR="005F7F15" w:rsidRPr="00E2723E">
        <w:rPr>
          <w:rFonts w:hint="cs"/>
          <w:bCs/>
          <w:rtl/>
        </w:rPr>
        <w:t xml:space="preserve">الألف الفارقة </w:t>
      </w:r>
      <w:proofErr w:type="gramStart"/>
      <w:r w:rsidR="005F7F15" w:rsidRPr="00E2723E">
        <w:rPr>
          <w:rFonts w:hint="cs"/>
          <w:bCs/>
          <w:rtl/>
        </w:rPr>
        <w:t>و همزة</w:t>
      </w:r>
      <w:proofErr w:type="gramEnd"/>
      <w:r w:rsidR="005F7F15" w:rsidRPr="00E2723E">
        <w:rPr>
          <w:rFonts w:hint="cs"/>
          <w:bCs/>
          <w:rtl/>
        </w:rPr>
        <w:t xml:space="preserve"> المد  </w:t>
      </w:r>
      <w:proofErr w:type="gramStart"/>
      <w:r w:rsidR="005F7F15" w:rsidRPr="00E2723E">
        <w:rPr>
          <w:rFonts w:hint="cs"/>
          <w:bCs/>
          <w:rtl/>
        </w:rPr>
        <w:t xml:space="preserve">  </w:t>
      </w:r>
      <w:r w:rsidR="005F7F15" w:rsidRPr="00E2723E">
        <w:rPr>
          <w:rFonts w:hint="cs"/>
          <w:bCs/>
          <w:sz w:val="20"/>
          <w:szCs w:val="20"/>
          <w:rtl/>
          <w:lang w:bidi="ar-JO"/>
        </w:rPr>
        <w:t>)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ab/>
        <w:t xml:space="preserve">عدد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الحصص:</w:t>
      </w:r>
      <w:r w:rsidRPr="00E2723E">
        <w:rPr>
          <w:bCs/>
          <w:sz w:val="20"/>
          <w:szCs w:val="20"/>
          <w:lang w:bidi="ar-JO"/>
        </w:rPr>
        <w:t xml:space="preserve">   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>2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 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التعلم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القبلي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ت</w:t>
      </w:r>
    </w:p>
    <w:tbl>
      <w:tblPr>
        <w:tblStyle w:val="afff6"/>
        <w:bidiVisual/>
        <w:tblW w:w="15496" w:type="dxa"/>
        <w:tblInd w:w="159" w:type="dxa"/>
        <w:tblLayout w:type="fixed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700"/>
        <w:gridCol w:w="142"/>
      </w:tblGrid>
      <w:tr w:rsidR="00F54F73" w:rsidRPr="00E2723E" w14:paraId="7FBE4357" w14:textId="77777777" w:rsidTr="002C0C8B">
        <w:trPr>
          <w:gridAfter w:val="1"/>
          <w:wAfter w:w="142" w:type="dxa"/>
          <w:trHeight w:val="339"/>
        </w:trPr>
        <w:tc>
          <w:tcPr>
            <w:tcW w:w="15354" w:type="dxa"/>
            <w:gridSpan w:val="4"/>
          </w:tcPr>
          <w:p w14:paraId="613D029E" w14:textId="5362ED5A" w:rsidR="00D757E3" w:rsidRPr="00E2723E" w:rsidRDefault="00F54F73" w:rsidP="00D757E3">
            <w:pPr>
              <w:jc w:val="right"/>
              <w:rPr>
                <w:bCs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النتاجات التعليمية</w:t>
            </w:r>
            <w:r w:rsidRPr="00E2723E">
              <w:rPr>
                <w:rFonts w:ascii="Arial" w:hAnsi="Arial" w:hint="cs"/>
                <w:bCs/>
                <w:sz w:val="20"/>
                <w:szCs w:val="20"/>
                <w:rtl/>
                <w:lang w:bidi="ar-JO"/>
              </w:rPr>
              <w:t xml:space="preserve"> :</w:t>
            </w:r>
            <w:r w:rsidR="005F7F15" w:rsidRPr="00E2723E">
              <w:rPr>
                <w:rFonts w:ascii="Arial" w:hAnsi="Arial" w:hint="cs"/>
                <w:bCs/>
                <w:sz w:val="20"/>
                <w:szCs w:val="20"/>
                <w:rtl/>
                <w:lang w:bidi="ar-JO"/>
              </w:rPr>
              <w:t>1-</w:t>
            </w:r>
            <w:r w:rsidRPr="00E2723E">
              <w:rPr>
                <w:rFonts w:ascii="Arial" w:hAnsi="Arial"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5F7F15" w:rsidRPr="00E2723E">
              <w:rPr>
                <w:rFonts w:hint="cs"/>
                <w:bCs/>
                <w:rtl/>
              </w:rPr>
              <w:t xml:space="preserve">يذكر أن واو الجماعة تتصل بالأفعال ولا تتصل </w:t>
            </w:r>
            <w:proofErr w:type="gramStart"/>
            <w:r w:rsidR="005F7F15" w:rsidRPr="00E2723E">
              <w:rPr>
                <w:rFonts w:hint="cs"/>
                <w:bCs/>
                <w:rtl/>
              </w:rPr>
              <w:t xml:space="preserve">بالأسماء </w:t>
            </w:r>
            <w:r w:rsidR="005F7F15" w:rsidRPr="00E2723E">
              <w:rPr>
                <w:rFonts w:hint="cs"/>
                <w:bCs/>
                <w:rtl/>
                <w:lang w:bidi="ar-JO"/>
              </w:rPr>
              <w:t xml:space="preserve"> 2</w:t>
            </w:r>
            <w:proofErr w:type="gramEnd"/>
            <w:r w:rsidR="005F7F15" w:rsidRPr="00E2723E">
              <w:rPr>
                <w:rFonts w:hint="cs"/>
                <w:bCs/>
                <w:rtl/>
                <w:lang w:bidi="ar-JO"/>
              </w:rPr>
              <w:t xml:space="preserve">- </w:t>
            </w:r>
            <w:r w:rsidR="00D757E3" w:rsidRPr="00E2723E">
              <w:rPr>
                <w:rFonts w:hint="cs"/>
                <w:bCs/>
                <w:rtl/>
                <w:lang w:bidi="ar-JO"/>
              </w:rPr>
              <w:t xml:space="preserve">يتعرف الطالب على همزة المد </w:t>
            </w:r>
            <w:proofErr w:type="gramStart"/>
            <w:r w:rsidR="00D757E3" w:rsidRPr="00E2723E">
              <w:rPr>
                <w:rFonts w:hint="cs"/>
                <w:bCs/>
                <w:rtl/>
                <w:lang w:bidi="ar-JO"/>
              </w:rPr>
              <w:t>و ما</w:t>
            </w:r>
            <w:proofErr w:type="gramEnd"/>
            <w:r w:rsidR="00D757E3" w:rsidRPr="00E2723E">
              <w:rPr>
                <w:rFonts w:hint="cs"/>
                <w:bCs/>
                <w:rtl/>
                <w:lang w:bidi="ar-JO"/>
              </w:rPr>
              <w:t xml:space="preserve"> هي همزة المد </w:t>
            </w:r>
            <w:proofErr w:type="gramStart"/>
            <w:r w:rsidR="00D757E3" w:rsidRPr="00E2723E">
              <w:rPr>
                <w:rFonts w:hint="cs"/>
                <w:bCs/>
                <w:rtl/>
                <w:lang w:bidi="ar-JO"/>
              </w:rPr>
              <w:t>و مكانها</w:t>
            </w:r>
            <w:proofErr w:type="gramEnd"/>
            <w:r w:rsidR="00D757E3" w:rsidRPr="00E2723E">
              <w:rPr>
                <w:rFonts w:hint="cs"/>
                <w:bCs/>
                <w:rtl/>
                <w:lang w:bidi="ar-JO"/>
              </w:rPr>
              <w:t xml:space="preserve"> بالكلمة 3- النطق الصحيح لهمزة المد بحيث تكون أطول من </w:t>
            </w:r>
            <w:proofErr w:type="gramStart"/>
            <w:r w:rsidR="00D757E3" w:rsidRPr="00E2723E">
              <w:rPr>
                <w:rFonts w:hint="cs"/>
                <w:bCs/>
                <w:rtl/>
                <w:lang w:bidi="ar-JO"/>
              </w:rPr>
              <w:t>( أ</w:t>
            </w:r>
            <w:proofErr w:type="gramEnd"/>
            <w:r w:rsidR="00D757E3" w:rsidRPr="00E2723E">
              <w:rPr>
                <w:rFonts w:hint="cs"/>
                <w:bCs/>
                <w:rtl/>
                <w:lang w:bidi="ar-JO"/>
              </w:rPr>
              <w:t xml:space="preserve"> )</w:t>
            </w:r>
          </w:p>
          <w:p w14:paraId="7B1C177E" w14:textId="77777777" w:rsidR="00F54F73" w:rsidRPr="00E2723E" w:rsidRDefault="00F54F73" w:rsidP="00D757E3">
            <w:pPr>
              <w:rPr>
                <w:rFonts w:ascii="Arial" w:hAnsi="Arial"/>
                <w:bCs/>
                <w:sz w:val="18"/>
                <w:szCs w:val="18"/>
                <w:lang w:bidi="ar-JO"/>
              </w:rPr>
            </w:pPr>
          </w:p>
        </w:tc>
      </w:tr>
      <w:tr w:rsidR="00F54F73" w:rsidRPr="00E2723E" w14:paraId="4E6E87B3" w14:textId="77777777" w:rsidTr="002C0C8B">
        <w:trPr>
          <w:gridAfter w:val="1"/>
          <w:wAfter w:w="142" w:type="dxa"/>
        </w:trPr>
        <w:tc>
          <w:tcPr>
            <w:tcW w:w="1050" w:type="dxa"/>
          </w:tcPr>
          <w:p w14:paraId="412A6980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31E27F2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06EF3D98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700" w:type="dxa"/>
          </w:tcPr>
          <w:p w14:paraId="231A990F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F54F73" w:rsidRPr="00E2723E" w14:paraId="2C83CEA9" w14:textId="77777777" w:rsidTr="002C0C8B">
        <w:trPr>
          <w:gridAfter w:val="1"/>
          <w:wAfter w:w="142" w:type="dxa"/>
          <w:cantSplit/>
          <w:trHeight w:val="1263"/>
        </w:trPr>
        <w:tc>
          <w:tcPr>
            <w:tcW w:w="1050" w:type="dxa"/>
            <w:textDirection w:val="btLr"/>
            <w:vAlign w:val="center"/>
          </w:tcPr>
          <w:p w14:paraId="0158C129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44F70149" w14:textId="77777777" w:rsidR="00F54F73" w:rsidRPr="00E2723E" w:rsidRDefault="00F54F73" w:rsidP="00D757E3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. يقوم بتحية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الطلاب 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مناسبة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والتهيئة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52F91A9F" w14:textId="77777777" w:rsidR="00F54F73" w:rsidRPr="00E2723E" w:rsidRDefault="00F54F73" w:rsidP="00D757E3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سؤالًا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14:paraId="1C89B172" w14:textId="77777777" w:rsidR="00D757E3" w:rsidRPr="00E2723E" w:rsidRDefault="00D757E3" w:rsidP="00D757E3">
            <w:pPr>
              <w:ind w:left="180"/>
              <w:jc w:val="right"/>
              <w:rPr>
                <w:bCs/>
                <w:sz w:val="20"/>
                <w:szCs w:val="20"/>
                <w:lang w:bidi="ar-JO"/>
              </w:rPr>
            </w:pPr>
          </w:p>
          <w:p w14:paraId="6F0D7435" w14:textId="77777777" w:rsidR="00D757E3" w:rsidRPr="00E2723E" w:rsidRDefault="00D757E3" w:rsidP="00D757E3">
            <w:pPr>
              <w:jc w:val="right"/>
              <w:rPr>
                <w:bCs/>
                <w:rtl/>
              </w:rPr>
            </w:pPr>
          </w:p>
          <w:p w14:paraId="3A38354D" w14:textId="7A77FA56" w:rsidR="00D757E3" w:rsidRPr="00E2723E" w:rsidRDefault="00D757E3" w:rsidP="00D757E3">
            <w:pPr>
              <w:jc w:val="right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>.</w:t>
            </w:r>
          </w:p>
          <w:p w14:paraId="397F278B" w14:textId="69A19136" w:rsidR="00F54F73" w:rsidRPr="00E2723E" w:rsidRDefault="00D757E3" w:rsidP="00D757E3">
            <w:pPr>
              <w:ind w:left="180"/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rtl/>
              </w:rPr>
              <w:t>.</w:t>
            </w:r>
          </w:p>
        </w:tc>
        <w:tc>
          <w:tcPr>
            <w:tcW w:w="6315" w:type="dxa"/>
          </w:tcPr>
          <w:p w14:paraId="5E1CDAE8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يتنبه لما يقوله المعلم و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1406E734" w14:textId="77777777" w:rsidR="00F54F73" w:rsidRPr="00E2723E" w:rsidRDefault="00F54F73" w:rsidP="00FF0AE9">
            <w:pPr>
              <w:jc w:val="right"/>
              <w:rPr>
                <w:bCs/>
                <w:sz w:val="18"/>
                <w:szCs w:val="18"/>
                <w:rtl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يشارك في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السؤال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التحفيزي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>: "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14:paraId="67E05F19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-يجيب عن سؤال المعلم</w:t>
            </w:r>
          </w:p>
          <w:p w14:paraId="25AD3E8A" w14:textId="77777777" w:rsidR="00F54F73" w:rsidRPr="00E2723E" w:rsidRDefault="00F54F73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0" w:type="dxa"/>
          </w:tcPr>
          <w:p w14:paraId="024502A9" w14:textId="77777777" w:rsidR="00F54F73" w:rsidRPr="00E2723E" w:rsidRDefault="00F54F73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10</w:t>
            </w:r>
          </w:p>
        </w:tc>
      </w:tr>
      <w:tr w:rsidR="00F54F73" w:rsidRPr="00E2723E" w14:paraId="098F8CA4" w14:textId="77777777" w:rsidTr="002C0C8B">
        <w:trPr>
          <w:gridAfter w:val="1"/>
          <w:wAfter w:w="142" w:type="dxa"/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79BE4E4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2626446" w14:textId="77777777" w:rsidR="00D757E3" w:rsidRPr="00E2723E" w:rsidRDefault="00D757E3" w:rsidP="00D757E3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يقوم المعلم بعرض الكلمات </w:t>
            </w:r>
          </w:p>
          <w:p w14:paraId="03AD8F06" w14:textId="77777777" w:rsidR="00D757E3" w:rsidRPr="00E2723E" w:rsidRDefault="00D757E3" w:rsidP="00D757E3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تكليف الطلاب قراءة </w:t>
            </w:r>
            <w:proofErr w:type="gramStart"/>
            <w:r w:rsidRPr="00E2723E">
              <w:rPr>
                <w:rFonts w:hint="cs"/>
                <w:bCs/>
                <w:rtl/>
              </w:rPr>
              <w:t>الأمثلة ..المناقشة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</w:t>
            </w:r>
          </w:p>
          <w:p w14:paraId="3454987F" w14:textId="77777777" w:rsidR="00D757E3" w:rsidRPr="00E2723E" w:rsidRDefault="00D757E3" w:rsidP="00D757E3">
            <w:pPr>
              <w:jc w:val="right"/>
              <w:rPr>
                <w:bCs/>
                <w:rtl/>
              </w:rPr>
            </w:pPr>
            <w:proofErr w:type="gramStart"/>
            <w:r w:rsidRPr="00E2723E">
              <w:rPr>
                <w:rFonts w:hint="cs"/>
                <w:bCs/>
                <w:rtl/>
              </w:rPr>
              <w:t>و الشرح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...تدوين القواعد الإملائية المستنتجة على السبورة</w:t>
            </w:r>
          </w:p>
          <w:p w14:paraId="12A8D1DA" w14:textId="0606150E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6315" w:type="dxa"/>
          </w:tcPr>
          <w:p w14:paraId="7187558F" w14:textId="4148BAEB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يستجيب لأسئلة الدرس ويفهم كيفية كتابة</w:t>
            </w:r>
            <w:r w:rsidRPr="00E2723E">
              <w:rPr>
                <w:rFonts w:hint="cs"/>
                <w:bCs/>
                <w:rtl/>
              </w:rPr>
              <w:t xml:space="preserve"> كلمات تحوي على</w:t>
            </w:r>
            <w:r w:rsidR="00895F91" w:rsidRPr="00E2723E">
              <w:rPr>
                <w:rFonts w:hint="cs"/>
                <w:bCs/>
                <w:rtl/>
              </w:rPr>
              <w:t xml:space="preserve"> </w:t>
            </w:r>
            <w:r w:rsidR="00D757E3" w:rsidRPr="00E2723E">
              <w:rPr>
                <w:rFonts w:hint="cs"/>
                <w:bCs/>
                <w:rtl/>
              </w:rPr>
              <w:t xml:space="preserve">الألف الفارقة </w:t>
            </w:r>
            <w:proofErr w:type="gramStart"/>
            <w:r w:rsidR="00D757E3" w:rsidRPr="00E2723E">
              <w:rPr>
                <w:rFonts w:hint="cs"/>
                <w:bCs/>
                <w:rtl/>
              </w:rPr>
              <w:t>و همزة</w:t>
            </w:r>
            <w:proofErr w:type="gramEnd"/>
            <w:r w:rsidR="00D757E3" w:rsidRPr="00E2723E">
              <w:rPr>
                <w:rFonts w:hint="cs"/>
                <w:bCs/>
                <w:rtl/>
              </w:rPr>
              <w:t xml:space="preserve"> المد    </w:t>
            </w:r>
            <w:r w:rsidR="00895F91" w:rsidRPr="00E2723E">
              <w:rPr>
                <w:rFonts w:hint="cs"/>
                <w:bCs/>
                <w:rtl/>
              </w:rPr>
              <w:t xml:space="preserve">  </w:t>
            </w:r>
            <w:r w:rsidRPr="00E2723E">
              <w:rPr>
                <w:rFonts w:ascii="Arial" w:hAnsi="Arial" w:hint="cs"/>
                <w:bCs/>
                <w:sz w:val="20"/>
                <w:szCs w:val="20"/>
                <w:rtl/>
                <w:lang w:bidi="ar-JO"/>
              </w:rPr>
              <w:t>في</w:t>
            </w:r>
            <w:r w:rsidR="00895F91" w:rsidRPr="00E2723E">
              <w:rPr>
                <w:rFonts w:ascii="Arial" w:hAnsi="Arial" w:hint="cs"/>
                <w:bCs/>
                <w:sz w:val="20"/>
                <w:szCs w:val="20"/>
                <w:rtl/>
                <w:lang w:bidi="ar-JO"/>
              </w:rPr>
              <w:t xml:space="preserve"> دفتره</w:t>
            </w:r>
            <w:r w:rsidRPr="00E2723E">
              <w:rPr>
                <w:rFonts w:ascii="Arial" w:hAnsi="Arial" w:hint="cs"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700" w:type="dxa"/>
          </w:tcPr>
          <w:p w14:paraId="6FEA4615" w14:textId="010A8FAA" w:rsidR="00F54F73" w:rsidRPr="00E2723E" w:rsidRDefault="00D757E3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18"/>
                <w:szCs w:val="18"/>
              </w:rPr>
              <w:t>20</w:t>
            </w:r>
          </w:p>
        </w:tc>
      </w:tr>
      <w:tr w:rsidR="00F54F73" w:rsidRPr="00E2723E" w14:paraId="17E8DD6C" w14:textId="77777777" w:rsidTr="002C0C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313308A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01CAF5D3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عرض كامل أسئلة الكتاب وشرحها ومناقشتها وتدوين الإجابة على السبورة</w:t>
            </w:r>
          </w:p>
          <w:p w14:paraId="624562B6" w14:textId="77777777" w:rsidR="00D757E3" w:rsidRPr="00E2723E" w:rsidRDefault="00D757E3" w:rsidP="00D757E3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تكليف الطلاب قراءة التدريب الأول ثم المناقشة في حله / ثم عرض التدريب الثاني على اللوح </w:t>
            </w:r>
            <w:proofErr w:type="gramStart"/>
            <w:r w:rsidRPr="00E2723E">
              <w:rPr>
                <w:rFonts w:hint="cs"/>
                <w:bCs/>
                <w:rtl/>
              </w:rPr>
              <w:t>و المناقشة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في حله وهكذا</w:t>
            </w:r>
          </w:p>
          <w:p w14:paraId="723A0A7A" w14:textId="1AE8CFC4" w:rsidR="00D757E3" w:rsidRPr="00E2723E" w:rsidRDefault="00D757E3" w:rsidP="00D757E3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rtl/>
              </w:rPr>
              <w:t>تكليف الطلاب تدوين الإجابات على السبورة</w:t>
            </w:r>
          </w:p>
        </w:tc>
        <w:tc>
          <w:tcPr>
            <w:tcW w:w="6315" w:type="dxa"/>
          </w:tcPr>
          <w:p w14:paraId="37B0DD30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يستجيب لأسئلة المعلم ويكتبها على دفتره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42" w:type="dxa"/>
            <w:gridSpan w:val="2"/>
          </w:tcPr>
          <w:p w14:paraId="17223F73" w14:textId="171D67AA" w:rsidR="00F54F73" w:rsidRPr="00E2723E" w:rsidRDefault="00D757E3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18"/>
                <w:szCs w:val="18"/>
              </w:rPr>
              <w:t>15</w:t>
            </w:r>
          </w:p>
        </w:tc>
      </w:tr>
      <w:tr w:rsidR="00F54F73" w:rsidRPr="00E2723E" w14:paraId="0701483E" w14:textId="77777777" w:rsidTr="002C0C8B">
        <w:trPr>
          <w:gridAfter w:val="1"/>
          <w:wAfter w:w="142" w:type="dxa"/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B832604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0CE5A933" w14:textId="77777777" w:rsidR="00D757E3" w:rsidRPr="00E2723E" w:rsidRDefault="00D757E3" w:rsidP="00D757E3">
            <w:pPr>
              <w:jc w:val="right"/>
              <w:rPr>
                <w:bCs/>
                <w:rtl/>
              </w:rPr>
            </w:pPr>
            <w:proofErr w:type="gramStart"/>
            <w:r w:rsidRPr="00E2723E">
              <w:rPr>
                <w:rFonts w:hint="cs"/>
                <w:bCs/>
                <w:rtl/>
              </w:rPr>
              <w:t>..تهيئة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الطلاب </w:t>
            </w:r>
            <w:proofErr w:type="gramStart"/>
            <w:r w:rsidRPr="00E2723E">
              <w:rPr>
                <w:rFonts w:hint="cs"/>
                <w:bCs/>
                <w:rtl/>
              </w:rPr>
              <w:t>للإملاء .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. </w:t>
            </w:r>
            <w:proofErr w:type="gramStart"/>
            <w:r w:rsidRPr="00E2723E">
              <w:rPr>
                <w:rFonts w:hint="cs"/>
                <w:bCs/>
                <w:rtl/>
              </w:rPr>
              <w:t>.إملاء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النص بسرعة </w:t>
            </w:r>
            <w:proofErr w:type="gramStart"/>
            <w:r w:rsidRPr="00E2723E">
              <w:rPr>
                <w:rFonts w:hint="cs"/>
                <w:bCs/>
                <w:rtl/>
              </w:rPr>
              <w:t>و صورة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مناسبة</w:t>
            </w:r>
          </w:p>
          <w:p w14:paraId="5156409E" w14:textId="6198BE20" w:rsidR="00F54F73" w:rsidRPr="00E2723E" w:rsidRDefault="00D757E3" w:rsidP="00D757E3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proofErr w:type="gramStart"/>
            <w:r w:rsidRPr="00E2723E">
              <w:rPr>
                <w:rFonts w:hint="cs"/>
                <w:bCs/>
                <w:rtl/>
              </w:rPr>
              <w:t>،  وتصويب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الأخطاء الإملائية وتوجيه </w:t>
            </w:r>
            <w:proofErr w:type="gramStart"/>
            <w:r w:rsidRPr="00E2723E">
              <w:rPr>
                <w:rFonts w:hint="cs"/>
                <w:bCs/>
                <w:rtl/>
              </w:rPr>
              <w:t>الطلاب  للصواب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 </w:t>
            </w:r>
          </w:p>
        </w:tc>
        <w:tc>
          <w:tcPr>
            <w:tcW w:w="6315" w:type="dxa"/>
          </w:tcPr>
          <w:p w14:paraId="74F9CD14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- يكتب ما يملى عليه بخط واضح</w:t>
            </w:r>
          </w:p>
        </w:tc>
        <w:tc>
          <w:tcPr>
            <w:tcW w:w="700" w:type="dxa"/>
          </w:tcPr>
          <w:p w14:paraId="2E3D76BF" w14:textId="77777777" w:rsidR="00F54F73" w:rsidRPr="00E2723E" w:rsidRDefault="00F54F73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18"/>
                <w:szCs w:val="18"/>
                <w:rtl/>
              </w:rPr>
              <w:t>15</w:t>
            </w:r>
          </w:p>
        </w:tc>
      </w:tr>
    </w:tbl>
    <w:p w14:paraId="573D379B" w14:textId="77777777" w:rsidR="00F54F73" w:rsidRPr="00E2723E" w:rsidRDefault="00F54F73" w:rsidP="00F54F73">
      <w:pPr>
        <w:spacing w:line="240" w:lineRule="auto"/>
        <w:rPr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0"/>
        <w:gridCol w:w="7891"/>
      </w:tblGrid>
      <w:tr w:rsidR="00F54F73" w:rsidRPr="00E2723E" w14:paraId="204DA11F" w14:textId="77777777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7298"/>
            </w:tblGrid>
            <w:tr w:rsidR="00F54F73" w:rsidRPr="00E2723E" w14:paraId="52BF8E04" w14:textId="77777777" w:rsidTr="00E569FE">
              <w:trPr>
                <w:trHeight w:val="1965"/>
              </w:trPr>
              <w:tc>
                <w:tcPr>
                  <w:tcW w:w="7298" w:type="dxa"/>
                </w:tcPr>
                <w:p w14:paraId="628B2147" w14:textId="77777777" w:rsidR="00F54F73" w:rsidRPr="00E2723E" w:rsidRDefault="00F54F73" w:rsidP="00FF0AE9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E88972F" w14:textId="77777777" w:rsidR="00F54F73" w:rsidRPr="00E2723E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291C9941" w14:textId="77777777" w:rsidR="00F54F73" w:rsidRPr="00E2723E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49300869" w14:textId="77777777" w:rsidR="00F54F73" w:rsidRPr="00E2723E" w:rsidRDefault="00F54F73" w:rsidP="00FF0AE9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المعدة لذلك</w:t>
                  </w:r>
                </w:p>
              </w:tc>
            </w:tr>
          </w:tbl>
          <w:p w14:paraId="19B8228C" w14:textId="77777777" w:rsidR="00F54F73" w:rsidRPr="00E2723E" w:rsidRDefault="00F54F73" w:rsidP="00FF0AE9">
            <w:pPr>
              <w:jc w:val="both"/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XSpec="right" w:tblpY="-172"/>
              <w:tblOverlap w:val="never"/>
              <w:bidiVisual/>
              <w:tblW w:w="7374" w:type="dxa"/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526"/>
            </w:tblGrid>
            <w:tr w:rsidR="00F54F73" w:rsidRPr="00E2723E" w14:paraId="7EFD3F4E" w14:textId="77777777" w:rsidTr="00E569FE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14:paraId="48120856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6D69CE9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14:paraId="224E9666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14:paraId="3BEC955B" w14:textId="45AF7947" w:rsidR="00F54F73" w:rsidRPr="00E2723E" w:rsidRDefault="00D757E3" w:rsidP="00FF0AE9">
                  <w:pPr>
                    <w:jc w:val="center"/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</w:t>
                  </w:r>
                </w:p>
              </w:tc>
              <w:tc>
                <w:tcPr>
                  <w:tcW w:w="821" w:type="dxa"/>
                  <w:vAlign w:val="center"/>
                </w:tcPr>
                <w:p w14:paraId="7E2A96C7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E73E83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5608EC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526" w:type="dxa"/>
                  <w:vAlign w:val="center"/>
                </w:tcPr>
                <w:p w14:paraId="4BA11DB3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RPr="00E2723E" w14:paraId="413C7FDE" w14:textId="77777777" w:rsidTr="00E569FE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14:paraId="54728706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8B2DC67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BE327D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A39B6E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8EC9BC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DE3E63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0C3700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526" w:type="dxa"/>
                  <w:vAlign w:val="center"/>
                </w:tcPr>
                <w:p w14:paraId="0AA6EF71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RPr="00E2723E" w14:paraId="14C1B605" w14:textId="77777777" w:rsidTr="00E569FE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14:paraId="49023BDE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5BF93C7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953B38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0DABFB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8BB7D0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179B88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B65246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526" w:type="dxa"/>
                  <w:vAlign w:val="center"/>
                </w:tcPr>
                <w:p w14:paraId="5C7F252A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RPr="00E2723E" w14:paraId="0458B969" w14:textId="77777777" w:rsidTr="00E569FE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14:paraId="667097A9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87710EE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D12877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0A4B4D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F79C4C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33C27D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B8F5B3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526" w:type="dxa"/>
                  <w:vAlign w:val="center"/>
                </w:tcPr>
                <w:p w14:paraId="12B6A806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5ACDB2B5" w14:textId="77777777" w:rsidR="00F54F73" w:rsidRPr="00E2723E" w:rsidRDefault="00F54F73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5D2AF428" w14:textId="77777777" w:rsidR="00F54F73" w:rsidRPr="00E2723E" w:rsidRDefault="00F54F73" w:rsidP="00F54F73">
      <w:pPr>
        <w:jc w:val="center"/>
        <w:rPr>
          <w:rFonts w:hint="cs"/>
          <w:bCs/>
          <w:sz w:val="36"/>
          <w:szCs w:val="36"/>
          <w:rtl/>
          <w:lang w:bidi="ar-JO"/>
        </w:rPr>
      </w:pPr>
    </w:p>
    <w:tbl>
      <w:tblPr>
        <w:tblStyle w:val="afa"/>
        <w:bidiVisual/>
        <w:tblW w:w="7198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</w:tblGrid>
      <w:tr w:rsidR="00F54F73" w:rsidRPr="00E2723E" w14:paraId="28F1D6E1" w14:textId="77777777" w:rsidTr="00FF0AE9">
        <w:tc>
          <w:tcPr>
            <w:tcW w:w="7198" w:type="dxa"/>
          </w:tcPr>
          <w:p w14:paraId="53E590D3" w14:textId="77777777" w:rsidR="00F54F73" w:rsidRPr="00E2723E" w:rsidRDefault="00F54F73" w:rsidP="00FF0A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723E">
              <w:rPr>
                <w:bCs/>
                <w:sz w:val="36"/>
                <w:szCs w:val="36"/>
                <w:rtl/>
                <w:lang w:bidi="ar-JO"/>
              </w:rPr>
              <w:lastRenderedPageBreak/>
              <w:br w:type="page"/>
            </w:r>
          </w:p>
        </w:tc>
      </w:tr>
    </w:tbl>
    <w:p w14:paraId="60CD429D" w14:textId="77777777" w:rsidR="00F54F73" w:rsidRPr="00E2723E" w:rsidRDefault="00F54F73" w:rsidP="00F54F73">
      <w:pPr>
        <w:spacing w:after="0"/>
        <w:rPr>
          <w:bCs/>
          <w:sz w:val="24"/>
          <w:szCs w:val="24"/>
        </w:rPr>
      </w:pPr>
    </w:p>
    <w:p w14:paraId="10313032" w14:textId="77777777" w:rsidR="00F54F73" w:rsidRPr="00E2723E" w:rsidRDefault="00F54F73" w:rsidP="00F54F73">
      <w:pPr>
        <w:jc w:val="center"/>
        <w:rPr>
          <w:bCs/>
          <w:sz w:val="36"/>
          <w:szCs w:val="36"/>
          <w:rtl/>
          <w:lang w:bidi="ar-JO"/>
        </w:rPr>
      </w:pPr>
      <w:r w:rsidRPr="00E2723E">
        <w:rPr>
          <w:rFonts w:hint="cs"/>
          <w:bCs/>
          <w:sz w:val="36"/>
          <w:szCs w:val="36"/>
          <w:rtl/>
          <w:lang w:bidi="ar-JO"/>
        </w:rPr>
        <w:t>خطة درس</w:t>
      </w:r>
    </w:p>
    <w:p w14:paraId="4A12A89C" w14:textId="7B7AB616" w:rsidR="00F54F73" w:rsidRPr="00E2723E" w:rsidRDefault="00F54F73" w:rsidP="00F54F73">
      <w:pPr>
        <w:rPr>
          <w:bCs/>
          <w:sz w:val="20"/>
          <w:szCs w:val="20"/>
          <w:rtl/>
          <w:lang w:bidi="ar-JO"/>
        </w:rPr>
      </w:pP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المبحث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</w:t>
      </w:r>
      <w:r w:rsidRPr="00E2723E">
        <w:rPr>
          <w:bCs/>
          <w:sz w:val="20"/>
          <w:szCs w:val="20"/>
          <w:rtl/>
        </w:rPr>
        <w:t>ال</w:t>
      </w:r>
      <w:r w:rsidRPr="00E2723E">
        <w:rPr>
          <w:rFonts w:hint="cs"/>
          <w:bCs/>
          <w:sz w:val="20"/>
          <w:szCs w:val="20"/>
          <w:rtl/>
          <w:lang w:bidi="ar-JO"/>
        </w:rPr>
        <w:t>ع</w:t>
      </w:r>
      <w:r w:rsidRPr="00E2723E">
        <w:rPr>
          <w:bCs/>
          <w:sz w:val="20"/>
          <w:szCs w:val="20"/>
          <w:rtl/>
        </w:rPr>
        <w:t xml:space="preserve">ربية </w:t>
      </w:r>
      <w:r w:rsidRPr="00E2723E">
        <w:rPr>
          <w:rFonts w:hint="cs"/>
          <w:bCs/>
          <w:sz w:val="20"/>
          <w:szCs w:val="20"/>
          <w:rtl/>
        </w:rPr>
        <w:t>لغتي</w:t>
      </w:r>
      <w:r w:rsidRPr="00E2723E">
        <w:rPr>
          <w:bCs/>
          <w:sz w:val="20"/>
          <w:szCs w:val="20"/>
          <w:lang w:bidi="ar-JO"/>
        </w:rPr>
        <w:t xml:space="preserve">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عنوان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الوحدة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Pr="00E2723E">
        <w:rPr>
          <w:bCs/>
          <w:sz w:val="20"/>
          <w:szCs w:val="20"/>
          <w:rtl/>
          <w:lang w:bidi="ar-JO"/>
        </w:rPr>
        <w:t>﴿</w:t>
      </w:r>
      <w:r w:rsidRPr="00E2723E">
        <w:rPr>
          <w:rFonts w:hint="cs"/>
          <w:bCs/>
          <w:sz w:val="18"/>
          <w:szCs w:val="18"/>
          <w:rtl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</w:rPr>
        <w:t xml:space="preserve"> </w:t>
      </w:r>
      <w:proofErr w:type="gramEnd"/>
      <w:r w:rsidRPr="00E2723E">
        <w:rPr>
          <w:rFonts w:hint="cs"/>
          <w:bCs/>
          <w:sz w:val="20"/>
          <w:szCs w:val="20"/>
          <w:rtl/>
        </w:rPr>
        <w:t xml:space="preserve">                     </w:t>
      </w:r>
      <w:r w:rsidR="00CC1F9B" w:rsidRPr="00E2723E">
        <w:rPr>
          <w:rFonts w:hint="cs"/>
          <w:bCs/>
          <w:sz w:val="20"/>
          <w:szCs w:val="20"/>
          <w:rtl/>
        </w:rPr>
        <w:t xml:space="preserve">بهجة العيد               </w:t>
      </w:r>
      <w:r w:rsidR="00722001" w:rsidRPr="00E2723E">
        <w:rPr>
          <w:rFonts w:hint="cs"/>
          <w:bCs/>
          <w:sz w:val="20"/>
          <w:szCs w:val="20"/>
          <w:rtl/>
        </w:rPr>
        <w:t xml:space="preserve">                    </w:t>
      </w:r>
      <w:proofErr w:type="gramStart"/>
      <w:r w:rsidR="00722001" w:rsidRPr="00E2723E">
        <w:rPr>
          <w:rFonts w:hint="cs"/>
          <w:bCs/>
          <w:sz w:val="20"/>
          <w:szCs w:val="20"/>
          <w:rtl/>
        </w:rPr>
        <w:t xml:space="preserve"> </w:t>
      </w:r>
      <w:r w:rsidR="00722001"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الدرس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rFonts w:hint="cs"/>
          <w:bCs/>
          <w:sz w:val="20"/>
          <w:szCs w:val="20"/>
          <w:rtl/>
        </w:rPr>
        <w:t>كتابة</w:t>
      </w:r>
      <w:r w:rsidR="00895F91" w:rsidRPr="00E2723E">
        <w:rPr>
          <w:rFonts w:hint="cs"/>
          <w:bCs/>
          <w:sz w:val="20"/>
          <w:szCs w:val="20"/>
          <w:rtl/>
        </w:rPr>
        <w:t xml:space="preserve"> </w:t>
      </w:r>
      <w:r w:rsidR="00D757E3" w:rsidRPr="00E2723E">
        <w:rPr>
          <w:rFonts w:hint="cs"/>
          <w:bCs/>
          <w:sz w:val="20"/>
          <w:szCs w:val="20"/>
          <w:rtl/>
        </w:rPr>
        <w:t xml:space="preserve">قصة </w:t>
      </w:r>
      <w:proofErr w:type="gramStart"/>
      <w:r w:rsidR="00D757E3" w:rsidRPr="00E2723E">
        <w:rPr>
          <w:rFonts w:hint="cs"/>
          <w:bCs/>
          <w:sz w:val="20"/>
          <w:szCs w:val="20"/>
          <w:rtl/>
        </w:rPr>
        <w:t>قصيرة</w:t>
      </w:r>
      <w:r w:rsidRPr="00E2723E">
        <w:rPr>
          <w:rFonts w:hint="cs"/>
          <w:bCs/>
          <w:sz w:val="20"/>
          <w:szCs w:val="20"/>
          <w:rtl/>
        </w:rPr>
        <w:t xml:space="preserve">)   </w:t>
      </w:r>
      <w:proofErr w:type="gramEnd"/>
      <w:r w:rsidRPr="00E2723E">
        <w:rPr>
          <w:rFonts w:hint="cs"/>
          <w:bCs/>
          <w:sz w:val="20"/>
          <w:szCs w:val="20"/>
          <w:rtl/>
        </w:rPr>
        <w:t xml:space="preserve">    </w:t>
      </w:r>
      <w:r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rFonts w:hint="cs"/>
          <w:bCs/>
          <w:sz w:val="18"/>
          <w:szCs w:val="18"/>
          <w:rtl/>
        </w:rPr>
        <w:tab/>
      </w:r>
      <w:r w:rsidRPr="00E2723E">
        <w:rPr>
          <w:rFonts w:hint="cs"/>
          <w:bCs/>
          <w:sz w:val="20"/>
          <w:szCs w:val="20"/>
          <w:rtl/>
          <w:lang w:bidi="ar-JO"/>
        </w:rPr>
        <w:t>عدد الحصص:</w:t>
      </w:r>
      <w:r w:rsidRPr="00E2723E">
        <w:rPr>
          <w:bCs/>
          <w:sz w:val="20"/>
          <w:szCs w:val="20"/>
          <w:lang w:bidi="ar-JO"/>
        </w:rPr>
        <w:t xml:space="preserve"> 2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 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التعلم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القبلي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="00D757E3" w:rsidRPr="00E2723E">
        <w:rPr>
          <w:rFonts w:hint="cs"/>
          <w:bCs/>
          <w:sz w:val="20"/>
          <w:szCs w:val="20"/>
          <w:rtl/>
          <w:lang w:bidi="ar-JO"/>
        </w:rPr>
        <w:t>درس العيد</w:t>
      </w:r>
    </w:p>
    <w:tbl>
      <w:tblPr>
        <w:tblStyle w:val="afff6"/>
        <w:bidiVisual/>
        <w:tblW w:w="15354" w:type="dxa"/>
        <w:tblInd w:w="159" w:type="dxa"/>
        <w:tblLayout w:type="fixed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700"/>
      </w:tblGrid>
      <w:tr w:rsidR="00F54F73" w:rsidRPr="00E2723E" w14:paraId="73B7A6A8" w14:textId="77777777" w:rsidTr="00E569FE">
        <w:trPr>
          <w:trHeight w:val="339"/>
        </w:trPr>
        <w:tc>
          <w:tcPr>
            <w:tcW w:w="15354" w:type="dxa"/>
            <w:gridSpan w:val="4"/>
          </w:tcPr>
          <w:p w14:paraId="6B93C7AD" w14:textId="34B976AF" w:rsidR="00D757E3" w:rsidRPr="00E2723E" w:rsidRDefault="00F54F73" w:rsidP="00D757E3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* يتوقع من الطلاب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في  نهاية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الحصة أن يكونوا قادرين على :</w:t>
            </w:r>
            <w:r w:rsidR="00D757E3" w:rsidRPr="00E2723E">
              <w:rPr>
                <w:rFonts w:hint="cs"/>
                <w:bCs/>
                <w:rtl/>
              </w:rPr>
              <w:t xml:space="preserve">1- أن يعدد الطالب عناصر القصة 2- أن يستنتج الطلاب عناصر القصة من القصص 3- </w:t>
            </w:r>
            <w:r w:rsidR="00B82CB1" w:rsidRPr="00E2723E">
              <w:rPr>
                <w:rFonts w:hint="cs"/>
                <w:bCs/>
                <w:rtl/>
              </w:rPr>
              <w:t>أن يستطيع الطالب كتابة قصة قصيرة من إنشائه</w:t>
            </w:r>
          </w:p>
          <w:p w14:paraId="5D04BED6" w14:textId="1F603042" w:rsidR="00D757E3" w:rsidRPr="00E2723E" w:rsidRDefault="00D757E3" w:rsidP="00D757E3">
            <w:pPr>
              <w:jc w:val="right"/>
              <w:rPr>
                <w:bCs/>
                <w:rtl/>
              </w:rPr>
            </w:pPr>
          </w:p>
          <w:p w14:paraId="1CBC0279" w14:textId="4A0AF037" w:rsidR="00F54F73" w:rsidRPr="00E2723E" w:rsidRDefault="00D757E3" w:rsidP="00B82CB1">
            <w:pPr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 xml:space="preserve"> </w:t>
            </w:r>
          </w:p>
        </w:tc>
      </w:tr>
      <w:tr w:rsidR="00F54F73" w:rsidRPr="00E2723E" w14:paraId="23EE0795" w14:textId="77777777" w:rsidTr="00E569FE">
        <w:tc>
          <w:tcPr>
            <w:tcW w:w="1050" w:type="dxa"/>
          </w:tcPr>
          <w:p w14:paraId="67817EE7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DEE5821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6BB7DFA0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700" w:type="dxa"/>
          </w:tcPr>
          <w:p w14:paraId="080ADDDC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F54F73" w:rsidRPr="00E2723E" w14:paraId="5C2E7457" w14:textId="77777777" w:rsidTr="00E569F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DA59D9E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14:paraId="559CA2F8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14:paraId="7524E593" w14:textId="77777777" w:rsidR="00F54F73" w:rsidRPr="00E2723E" w:rsidRDefault="00F54F73" w:rsidP="00B82CB1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الطلاب 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مناسبة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والتهيئة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27AC082B" w14:textId="77777777" w:rsidR="00B82CB1" w:rsidRPr="00E2723E" w:rsidRDefault="00B82CB1" w:rsidP="00B82CB1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التمهيد للدرس من خلال الذهاب إلى المكتبة </w:t>
            </w:r>
            <w:proofErr w:type="gramStart"/>
            <w:r w:rsidRPr="00E2723E">
              <w:rPr>
                <w:rFonts w:hint="cs"/>
                <w:bCs/>
                <w:rtl/>
              </w:rPr>
              <w:t>و عرض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مجموعة من القصص على الطلاب </w:t>
            </w:r>
          </w:p>
          <w:p w14:paraId="0DC224A1" w14:textId="77777777" w:rsidR="00B82CB1" w:rsidRPr="00E2723E" w:rsidRDefault="00B82CB1" w:rsidP="00B82CB1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 </w:t>
            </w:r>
          </w:p>
          <w:p w14:paraId="23881E4F" w14:textId="1755CB89" w:rsidR="00B82CB1" w:rsidRPr="00E2723E" w:rsidRDefault="00B82CB1" w:rsidP="00B82CB1">
            <w:pPr>
              <w:ind w:left="180"/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عن </w:t>
            </w:r>
            <w:proofErr w:type="gramStart"/>
            <w:r w:rsidRPr="00E2723E">
              <w:rPr>
                <w:rFonts w:hint="cs"/>
                <w:bCs/>
                <w:rtl/>
              </w:rPr>
              <w:t>طريق  المجموعات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>،  وتصويب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الأخطاء وتوجيه </w:t>
            </w:r>
            <w:proofErr w:type="gramStart"/>
            <w:r w:rsidRPr="00E2723E">
              <w:rPr>
                <w:rFonts w:hint="cs"/>
                <w:bCs/>
                <w:rtl/>
              </w:rPr>
              <w:t>الطلاب  للصواب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 </w:t>
            </w:r>
          </w:p>
        </w:tc>
        <w:tc>
          <w:tcPr>
            <w:tcW w:w="6315" w:type="dxa"/>
          </w:tcPr>
          <w:p w14:paraId="37FF7160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5DAD3DF3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- يجيب عن الأسئلة التحفيزية</w:t>
            </w:r>
          </w:p>
          <w:p w14:paraId="5A2E7775" w14:textId="6399DC5E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- يشارك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في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مناقشة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سؤال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تمهيدي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>: "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ما المقصود ب</w:t>
            </w:r>
            <w:r w:rsidR="00B82CB1" w:rsidRPr="00E2723E">
              <w:rPr>
                <w:rFonts w:hint="cs"/>
                <w:bCs/>
                <w:sz w:val="20"/>
                <w:szCs w:val="20"/>
                <w:rtl/>
              </w:rPr>
              <w:t>القصة القصيرة</w:t>
            </w:r>
          </w:p>
        </w:tc>
        <w:tc>
          <w:tcPr>
            <w:tcW w:w="700" w:type="dxa"/>
          </w:tcPr>
          <w:p w14:paraId="43A997B9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</w:rPr>
              <w:t>10</w:t>
            </w:r>
          </w:p>
        </w:tc>
      </w:tr>
      <w:tr w:rsidR="00F54F73" w:rsidRPr="00E2723E" w14:paraId="081CE499" w14:textId="77777777" w:rsidTr="00E569FE">
        <w:trPr>
          <w:cantSplit/>
          <w:trHeight w:val="1083"/>
        </w:trPr>
        <w:tc>
          <w:tcPr>
            <w:tcW w:w="1050" w:type="dxa"/>
            <w:textDirection w:val="btLr"/>
            <w:vAlign w:val="center"/>
          </w:tcPr>
          <w:p w14:paraId="7D32092A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105C24B" w14:textId="77777777" w:rsidR="00B82CB1" w:rsidRPr="00E2723E" w:rsidRDefault="00B82CB1" w:rsidP="00B82CB1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قراءة قصة قصيرة على الطلاب </w:t>
            </w:r>
            <w:proofErr w:type="gramStart"/>
            <w:r w:rsidRPr="00E2723E">
              <w:rPr>
                <w:rFonts w:hint="cs"/>
                <w:bCs/>
                <w:rtl/>
              </w:rPr>
              <w:t>و مناقشتها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</w:t>
            </w:r>
          </w:p>
          <w:p w14:paraId="24FB67F4" w14:textId="49DF9F2C" w:rsidR="00B82CB1" w:rsidRPr="00E2723E" w:rsidRDefault="00B82CB1" w:rsidP="00B82CB1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rtl/>
              </w:rPr>
              <w:t xml:space="preserve"> استنتاج عناصر هذه القصة </w:t>
            </w:r>
            <w:proofErr w:type="gramStart"/>
            <w:r w:rsidRPr="00E2723E">
              <w:rPr>
                <w:rFonts w:hint="cs"/>
                <w:bCs/>
                <w:rtl/>
              </w:rPr>
              <w:t>و تدوينها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على اللوح </w:t>
            </w:r>
          </w:p>
          <w:p w14:paraId="41FD12F1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14:paraId="24CC855D" w14:textId="1F305F9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يستجيب لشرح المعلم ويتعرف عناصر</w:t>
            </w:r>
            <w:r w:rsidR="00B82CB1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القصة القصيرة</w:t>
            </w:r>
            <w:r w:rsidR="00895F91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وأهميتها</w:t>
            </w:r>
          </w:p>
        </w:tc>
        <w:tc>
          <w:tcPr>
            <w:tcW w:w="700" w:type="dxa"/>
          </w:tcPr>
          <w:p w14:paraId="55250425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</w:rPr>
              <w:t>15</w:t>
            </w:r>
          </w:p>
        </w:tc>
      </w:tr>
      <w:tr w:rsidR="00F54F73" w:rsidRPr="00E2723E" w14:paraId="42D9D757" w14:textId="77777777" w:rsidTr="00E569F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77A7D4C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14:paraId="1125C3E6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9" w:type="dxa"/>
          </w:tcPr>
          <w:p w14:paraId="2F30F64A" w14:textId="4D5DACFD" w:rsidR="00B82CB1" w:rsidRPr="00E2723E" w:rsidRDefault="00F54F73" w:rsidP="00B82CB1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*-</w:t>
            </w:r>
            <w:r w:rsidR="00B82CB1" w:rsidRPr="00E2723E">
              <w:rPr>
                <w:rFonts w:hint="cs"/>
                <w:bCs/>
                <w:rtl/>
              </w:rPr>
              <w:t xml:space="preserve"> اعطاء كل مجموعة قصة قصيرة للقيام باستخراج عناصر القصة </w:t>
            </w:r>
            <w:proofErr w:type="gramStart"/>
            <w:r w:rsidR="00B82CB1" w:rsidRPr="00E2723E">
              <w:rPr>
                <w:rFonts w:hint="cs"/>
                <w:bCs/>
                <w:rtl/>
              </w:rPr>
              <w:t>فيها .</w:t>
            </w:r>
            <w:proofErr w:type="gramEnd"/>
          </w:p>
          <w:p w14:paraId="046546DC" w14:textId="78CD8595" w:rsidR="00B82CB1" w:rsidRPr="00E2723E" w:rsidRDefault="00B82CB1" w:rsidP="00B82CB1">
            <w:pPr>
              <w:jc w:val="right"/>
              <w:rPr>
                <w:bCs/>
              </w:rPr>
            </w:pPr>
            <w:r w:rsidRPr="00E2723E">
              <w:rPr>
                <w:rFonts w:hint="cs"/>
                <w:bCs/>
                <w:rtl/>
              </w:rPr>
              <w:t xml:space="preserve">تكليف الطلاب بحل أسئلة الكتاب </w:t>
            </w:r>
          </w:p>
          <w:p w14:paraId="70D9089F" w14:textId="3C5C0E75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6315" w:type="dxa"/>
          </w:tcPr>
          <w:p w14:paraId="512CB332" w14:textId="17D5359B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-يحلل </w:t>
            </w:r>
            <w:r w:rsidR="00722001" w:rsidRPr="00E2723E">
              <w:rPr>
                <w:rFonts w:hint="cs"/>
                <w:bCs/>
                <w:sz w:val="20"/>
                <w:szCs w:val="20"/>
                <w:rtl/>
              </w:rPr>
              <w:t>ا</w:t>
            </w:r>
            <w:r w:rsidR="00B82CB1" w:rsidRPr="00E2723E">
              <w:rPr>
                <w:rFonts w:hint="cs"/>
                <w:bCs/>
                <w:sz w:val="20"/>
                <w:szCs w:val="20"/>
                <w:rtl/>
              </w:rPr>
              <w:t xml:space="preserve">لقصة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إلى عناصره</w:t>
            </w:r>
            <w:r w:rsidR="00B82CB1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ويكتب الحل على دفتره </w:t>
            </w:r>
          </w:p>
        </w:tc>
        <w:tc>
          <w:tcPr>
            <w:tcW w:w="700" w:type="dxa"/>
          </w:tcPr>
          <w:p w14:paraId="3AE373AF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</w:rPr>
              <w:t>15</w:t>
            </w:r>
          </w:p>
        </w:tc>
      </w:tr>
      <w:tr w:rsidR="00F54F73" w:rsidRPr="00E2723E" w14:paraId="6F4EB643" w14:textId="77777777" w:rsidTr="00E569FE">
        <w:trPr>
          <w:cantSplit/>
          <w:trHeight w:val="845"/>
        </w:trPr>
        <w:tc>
          <w:tcPr>
            <w:tcW w:w="1050" w:type="dxa"/>
            <w:textDirection w:val="btLr"/>
            <w:vAlign w:val="center"/>
          </w:tcPr>
          <w:p w14:paraId="3A270B7C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4-تأكيد</w:t>
            </w:r>
          </w:p>
          <w:p w14:paraId="06F05696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9" w:type="dxa"/>
          </w:tcPr>
          <w:p w14:paraId="4D36775B" w14:textId="16A511FB" w:rsidR="00F54F73" w:rsidRPr="00E2723E" w:rsidRDefault="00B82CB1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تكليف الطالب كتابة قصة قصيرة عن عمل الخير بلغة سليمة</w:t>
            </w:r>
          </w:p>
        </w:tc>
        <w:tc>
          <w:tcPr>
            <w:tcW w:w="6315" w:type="dxa"/>
          </w:tcPr>
          <w:p w14:paraId="3D8DC71C" w14:textId="2B641041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يكتب</w:t>
            </w:r>
            <w:r w:rsidR="00B82CB1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قصة قصيرة عن عمل الخير بلغة سليمة</w:t>
            </w:r>
          </w:p>
        </w:tc>
        <w:tc>
          <w:tcPr>
            <w:tcW w:w="700" w:type="dxa"/>
          </w:tcPr>
          <w:p w14:paraId="031C49FA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1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5</w:t>
            </w:r>
          </w:p>
        </w:tc>
      </w:tr>
    </w:tbl>
    <w:p w14:paraId="39B31C42" w14:textId="77777777" w:rsidR="00F54F73" w:rsidRPr="00E2723E" w:rsidRDefault="00F54F73" w:rsidP="00F54F73">
      <w:pPr>
        <w:spacing w:line="240" w:lineRule="auto"/>
        <w:rPr>
          <w:bCs/>
          <w:sz w:val="20"/>
          <w:szCs w:val="20"/>
          <w:rtl/>
          <w:lang w:bidi="ar-JO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553F8B" w:rsidRPr="00E2723E" w14:paraId="72DB1D4D" w14:textId="77777777" w:rsidTr="00BF019E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553F8B" w:rsidRPr="00E2723E" w14:paraId="7E7C4DBF" w14:textId="77777777" w:rsidTr="00BF019E">
              <w:trPr>
                <w:trHeight w:val="1970"/>
              </w:trPr>
              <w:tc>
                <w:tcPr>
                  <w:tcW w:w="6663" w:type="dxa"/>
                </w:tcPr>
                <w:p w14:paraId="6ED2A9C4" w14:textId="77777777" w:rsidR="00553F8B" w:rsidRPr="00E2723E" w:rsidRDefault="00553F8B" w:rsidP="00BF019E">
                  <w:pPr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2C7AF47" w14:textId="77777777" w:rsidR="00553F8B" w:rsidRPr="00E2723E" w:rsidRDefault="00553F8B" w:rsidP="00BF019E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19BFFFF" w14:textId="77777777" w:rsidR="00553F8B" w:rsidRPr="00E2723E" w:rsidRDefault="00553F8B" w:rsidP="00BF019E">
                  <w:pPr>
                    <w:tabs>
                      <w:tab w:val="left" w:pos="1000"/>
                    </w:tabs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38B8C53C" w14:textId="77777777" w:rsidR="00553F8B" w:rsidRPr="00E2723E" w:rsidRDefault="00553F8B" w:rsidP="00BF019E">
                  <w:pPr>
                    <w:spacing w:after="0" w:line="240" w:lineRule="auto"/>
                    <w:rPr>
                      <w:bCs/>
                      <w:sz w:val="24"/>
                      <w:szCs w:val="24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rFonts w:cs="Arial"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71344D09" w14:textId="77777777" w:rsidR="00553F8B" w:rsidRPr="00E2723E" w:rsidRDefault="00553F8B" w:rsidP="00BF019E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1BFA5C8" w14:textId="77777777" w:rsidR="00553F8B" w:rsidRPr="00E2723E" w:rsidRDefault="00553F8B" w:rsidP="00BF019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04793D8" w14:textId="77777777" w:rsidR="00553F8B" w:rsidRPr="00E2723E" w:rsidRDefault="00553F8B" w:rsidP="00BF019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7840" w:type="dxa"/>
              <w:tblInd w:w="3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3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53F8B" w:rsidRPr="00E2723E" w14:paraId="78E27AF3" w14:textId="77777777" w:rsidTr="00553F8B">
              <w:trPr>
                <w:trHeight w:val="471"/>
              </w:trPr>
              <w:tc>
                <w:tcPr>
                  <w:tcW w:w="1630" w:type="dxa"/>
                </w:tcPr>
                <w:p w14:paraId="44FF8310" w14:textId="77777777" w:rsidR="00553F8B" w:rsidRPr="00E2723E" w:rsidRDefault="00553F8B" w:rsidP="00BF019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953D322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ح</w:t>
                  </w:r>
                </w:p>
              </w:tc>
              <w:tc>
                <w:tcPr>
                  <w:tcW w:w="810" w:type="dxa"/>
                  <w:vAlign w:val="center"/>
                </w:tcPr>
                <w:p w14:paraId="3FD77C6B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الخامس ط</w:t>
                  </w:r>
                </w:p>
              </w:tc>
              <w:tc>
                <w:tcPr>
                  <w:tcW w:w="824" w:type="dxa"/>
                  <w:vAlign w:val="center"/>
                </w:tcPr>
                <w:p w14:paraId="48CCF022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</w:t>
                  </w:r>
                </w:p>
              </w:tc>
              <w:tc>
                <w:tcPr>
                  <w:tcW w:w="735" w:type="dxa"/>
                  <w:vAlign w:val="center"/>
                </w:tcPr>
                <w:p w14:paraId="79252B54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1FC33B2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580901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35E674B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7AD92B9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553F8B" w:rsidRPr="00E2723E" w14:paraId="4F4CFBCF" w14:textId="77777777" w:rsidTr="00553F8B">
              <w:tc>
                <w:tcPr>
                  <w:tcW w:w="1630" w:type="dxa"/>
                </w:tcPr>
                <w:p w14:paraId="2393C1E0" w14:textId="77777777" w:rsidR="00553F8B" w:rsidRPr="00E2723E" w:rsidRDefault="00553F8B" w:rsidP="00BF019E">
                  <w:pPr>
                    <w:spacing w:before="240" w:after="0" w:line="240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681831E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1900072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C6DFAA4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2354EA0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2164370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B260E6F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047DA2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D548A5E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553F8B" w:rsidRPr="00E2723E" w14:paraId="09922BB3" w14:textId="77777777" w:rsidTr="00553F8B">
              <w:trPr>
                <w:trHeight w:val="428"/>
              </w:trPr>
              <w:tc>
                <w:tcPr>
                  <w:tcW w:w="1630" w:type="dxa"/>
                </w:tcPr>
                <w:p w14:paraId="57650EDD" w14:textId="77777777" w:rsidR="00553F8B" w:rsidRPr="00E2723E" w:rsidRDefault="00553F8B" w:rsidP="00BF019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AF805E1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8068185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CA3C407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A40BFF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D6D0C1B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7632D0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882896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289BFDC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553F8B" w:rsidRPr="00E2723E" w14:paraId="4332F613" w14:textId="77777777" w:rsidTr="00553F8B">
              <w:tc>
                <w:tcPr>
                  <w:tcW w:w="1630" w:type="dxa"/>
                </w:tcPr>
                <w:p w14:paraId="47A31E29" w14:textId="77777777" w:rsidR="00553F8B" w:rsidRPr="00E2723E" w:rsidRDefault="00553F8B" w:rsidP="00BF019E">
                  <w:pPr>
                    <w:spacing w:before="240"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E2723E">
                    <w:rPr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7C8E435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0E7B2E0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3C60B3F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AA61DA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678CC9A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4DF2B4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64DD86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8933A5D" w14:textId="77777777" w:rsidR="00553F8B" w:rsidRPr="00E2723E" w:rsidRDefault="00553F8B" w:rsidP="00BF019E">
                  <w:pPr>
                    <w:spacing w:after="0"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5170D26" w14:textId="77777777" w:rsidR="00553F8B" w:rsidRPr="00E2723E" w:rsidRDefault="00553F8B" w:rsidP="00BF019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06020E7" w14:textId="77777777" w:rsidR="00553F8B" w:rsidRPr="00E2723E" w:rsidRDefault="00553F8B" w:rsidP="00BF019E">
            <w:pPr>
              <w:spacing w:after="0" w:line="240" w:lineRule="auto"/>
              <w:rPr>
                <w:rFonts w:hint="cs"/>
                <w:bCs/>
                <w:sz w:val="24"/>
                <w:szCs w:val="24"/>
                <w:rtl/>
              </w:rPr>
            </w:pPr>
          </w:p>
        </w:tc>
      </w:tr>
    </w:tbl>
    <w:p w14:paraId="0233500E" w14:textId="20A2F4B9" w:rsidR="00F54F73" w:rsidRPr="00E2723E" w:rsidRDefault="00F54F73" w:rsidP="00B82CB1">
      <w:pPr>
        <w:jc w:val="center"/>
        <w:rPr>
          <w:bCs/>
          <w:sz w:val="36"/>
          <w:szCs w:val="36"/>
          <w:rtl/>
          <w:lang w:bidi="ar-JO"/>
        </w:rPr>
      </w:pPr>
      <w:r w:rsidRPr="00E2723E">
        <w:rPr>
          <w:rFonts w:hint="cs"/>
          <w:bCs/>
          <w:sz w:val="36"/>
          <w:szCs w:val="36"/>
          <w:rtl/>
          <w:lang w:bidi="ar-JO"/>
        </w:rPr>
        <w:t>خطة در</w:t>
      </w:r>
      <w:r w:rsidR="00FE3BAE" w:rsidRPr="00E2723E">
        <w:rPr>
          <w:rFonts w:hint="cs"/>
          <w:bCs/>
          <w:sz w:val="36"/>
          <w:szCs w:val="36"/>
          <w:rtl/>
          <w:lang w:bidi="ar-JO"/>
        </w:rPr>
        <w:t>س</w:t>
      </w:r>
    </w:p>
    <w:p w14:paraId="0592CB1B" w14:textId="7C395680" w:rsidR="00F54F73" w:rsidRPr="00E2723E" w:rsidRDefault="00F54F73" w:rsidP="00F54F73">
      <w:pPr>
        <w:rPr>
          <w:bCs/>
          <w:sz w:val="20"/>
          <w:szCs w:val="20"/>
          <w:lang w:bidi="ar-JO"/>
        </w:rPr>
      </w:pP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المبحث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</w:t>
      </w:r>
      <w:r w:rsidRPr="00E2723E">
        <w:rPr>
          <w:bCs/>
          <w:sz w:val="20"/>
          <w:szCs w:val="20"/>
          <w:rtl/>
        </w:rPr>
        <w:t>ال</w:t>
      </w:r>
      <w:r w:rsidRPr="00E2723E">
        <w:rPr>
          <w:rFonts w:hint="cs"/>
          <w:bCs/>
          <w:sz w:val="20"/>
          <w:szCs w:val="20"/>
          <w:rtl/>
          <w:lang w:bidi="ar-JO"/>
        </w:rPr>
        <w:t>ع</w:t>
      </w:r>
      <w:r w:rsidRPr="00E2723E">
        <w:rPr>
          <w:bCs/>
          <w:sz w:val="20"/>
          <w:szCs w:val="20"/>
          <w:rtl/>
        </w:rPr>
        <w:t xml:space="preserve">ربية </w:t>
      </w:r>
      <w:r w:rsidRPr="00E2723E">
        <w:rPr>
          <w:rFonts w:hint="cs"/>
          <w:bCs/>
          <w:sz w:val="20"/>
          <w:szCs w:val="20"/>
          <w:rtl/>
        </w:rPr>
        <w:t>لغتي</w:t>
      </w:r>
      <w:r w:rsidRPr="00E2723E">
        <w:rPr>
          <w:bCs/>
          <w:sz w:val="20"/>
          <w:szCs w:val="20"/>
          <w:lang w:bidi="ar-JO"/>
        </w:rPr>
        <w:t xml:space="preserve">     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عنوان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الوحدة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</w:t>
      </w:r>
      <w:proofErr w:type="gramStart"/>
      <w:r w:rsidRPr="00E2723E">
        <w:rPr>
          <w:bCs/>
          <w:sz w:val="20"/>
          <w:szCs w:val="20"/>
          <w:rtl/>
          <w:lang w:bidi="ar-JO"/>
        </w:rPr>
        <w:t>﴿</w:t>
      </w:r>
      <w:r w:rsidR="00722001" w:rsidRPr="00E2723E">
        <w:rPr>
          <w:rFonts w:hint="cs"/>
          <w:bCs/>
          <w:sz w:val="20"/>
          <w:szCs w:val="20"/>
          <w:rtl/>
        </w:rPr>
        <w:t xml:space="preserve"> </w:t>
      </w:r>
      <w:r w:rsidR="00CC1F9B" w:rsidRPr="00E2723E">
        <w:rPr>
          <w:rFonts w:hint="cs"/>
          <w:bCs/>
          <w:sz w:val="20"/>
          <w:szCs w:val="20"/>
          <w:rtl/>
        </w:rPr>
        <w:t>بهجة</w:t>
      </w:r>
      <w:proofErr w:type="gramEnd"/>
      <w:r w:rsidR="00CC1F9B" w:rsidRPr="00E2723E">
        <w:rPr>
          <w:rFonts w:hint="cs"/>
          <w:bCs/>
          <w:sz w:val="20"/>
          <w:szCs w:val="20"/>
          <w:rtl/>
        </w:rPr>
        <w:t xml:space="preserve"> العيد               </w:t>
      </w:r>
      <w:r w:rsidR="00722001" w:rsidRPr="00E2723E">
        <w:rPr>
          <w:rFonts w:hint="cs"/>
          <w:bCs/>
          <w:sz w:val="20"/>
          <w:szCs w:val="20"/>
          <w:rtl/>
        </w:rPr>
        <w:t xml:space="preserve">                     </w:t>
      </w:r>
      <w:r w:rsidR="00722001" w:rsidRPr="00E2723E">
        <w:rPr>
          <w:rFonts w:hint="cs"/>
          <w:bCs/>
          <w:sz w:val="18"/>
          <w:szCs w:val="18"/>
          <w:rtl/>
        </w:rPr>
        <w:t xml:space="preserve"> </w:t>
      </w:r>
      <w:r w:rsidR="00CC1F9B" w:rsidRPr="00E2723E">
        <w:rPr>
          <w:rFonts w:hint="cs"/>
          <w:bCs/>
          <w:sz w:val="20"/>
          <w:szCs w:val="20"/>
          <w:rtl/>
        </w:rPr>
        <w:t xml:space="preserve">بهجة العيد               </w:t>
      </w:r>
      <w:r w:rsidR="00722001" w:rsidRPr="00E2723E">
        <w:rPr>
          <w:rFonts w:hint="cs"/>
          <w:bCs/>
          <w:sz w:val="20"/>
          <w:szCs w:val="20"/>
          <w:rtl/>
        </w:rPr>
        <w:t xml:space="preserve">                    </w:t>
      </w:r>
      <w:proofErr w:type="gramStart"/>
      <w:r w:rsidR="00722001" w:rsidRPr="00E2723E">
        <w:rPr>
          <w:rFonts w:hint="cs"/>
          <w:bCs/>
          <w:sz w:val="20"/>
          <w:szCs w:val="20"/>
          <w:rtl/>
        </w:rPr>
        <w:t xml:space="preserve"> </w:t>
      </w:r>
      <w:r w:rsidR="00722001"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bCs/>
          <w:sz w:val="20"/>
          <w:szCs w:val="20"/>
          <w:rtl/>
          <w:lang w:bidi="ar-JO"/>
        </w:rPr>
        <w:t>﴾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الدرس :</w:t>
      </w:r>
      <w:r w:rsidR="00FE3BAE" w:rsidRPr="00E2723E">
        <w:rPr>
          <w:rFonts w:hint="cs"/>
          <w:bCs/>
          <w:sz w:val="20"/>
          <w:szCs w:val="20"/>
          <w:rtl/>
          <w:lang w:bidi="ar-JO"/>
        </w:rPr>
        <w:t>مراجعة</w:t>
      </w:r>
      <w:proofErr w:type="gramEnd"/>
      <w:r w:rsidRPr="00E2723E">
        <w:rPr>
          <w:rFonts w:hint="cs"/>
          <w:bCs/>
          <w:sz w:val="20"/>
          <w:szCs w:val="20"/>
          <w:rtl/>
        </w:rPr>
        <w:t xml:space="preserve">       </w:t>
      </w:r>
      <w:r w:rsidRPr="00E2723E">
        <w:rPr>
          <w:rFonts w:hint="cs"/>
          <w:bCs/>
          <w:sz w:val="18"/>
          <w:szCs w:val="18"/>
          <w:rtl/>
        </w:rPr>
        <w:t xml:space="preserve"> </w:t>
      </w:r>
      <w:r w:rsidRPr="00E2723E">
        <w:rPr>
          <w:rFonts w:hint="cs"/>
          <w:bCs/>
          <w:sz w:val="18"/>
          <w:szCs w:val="18"/>
          <w:rtl/>
        </w:rPr>
        <w:tab/>
      </w:r>
      <w:r w:rsidRPr="00E2723E">
        <w:rPr>
          <w:rFonts w:hint="cs"/>
          <w:bCs/>
          <w:sz w:val="20"/>
          <w:szCs w:val="20"/>
          <w:rtl/>
          <w:lang w:bidi="ar-JO"/>
        </w:rPr>
        <w:t>عدد الحصص:</w:t>
      </w:r>
      <w:r w:rsidRPr="00E2723E">
        <w:rPr>
          <w:bCs/>
          <w:sz w:val="20"/>
          <w:szCs w:val="20"/>
          <w:lang w:bidi="ar-JO"/>
        </w:rPr>
        <w:t xml:space="preserve"> </w:t>
      </w:r>
      <w:r w:rsidR="00FE3BAE" w:rsidRPr="00E2723E">
        <w:rPr>
          <w:rFonts w:hint="cs"/>
          <w:bCs/>
          <w:sz w:val="20"/>
          <w:szCs w:val="20"/>
          <w:rtl/>
          <w:lang w:bidi="ar-JO"/>
        </w:rPr>
        <w:t>2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      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  </w:t>
      </w:r>
      <w:r w:rsidRPr="00E2723E">
        <w:rPr>
          <w:bCs/>
          <w:sz w:val="20"/>
          <w:szCs w:val="20"/>
          <w:lang w:bidi="ar-JO"/>
        </w:rPr>
        <w:t xml:space="preserve"> </w:t>
      </w:r>
      <w:r w:rsidRPr="00E2723E">
        <w:rPr>
          <w:rFonts w:hint="cs"/>
          <w:bCs/>
          <w:sz w:val="20"/>
          <w:szCs w:val="20"/>
          <w:rtl/>
          <w:lang w:bidi="ar-JO"/>
        </w:rPr>
        <w:t xml:space="preserve">التعلم </w:t>
      </w:r>
      <w:proofErr w:type="gramStart"/>
      <w:r w:rsidRPr="00E2723E">
        <w:rPr>
          <w:rFonts w:hint="cs"/>
          <w:bCs/>
          <w:sz w:val="20"/>
          <w:szCs w:val="20"/>
          <w:rtl/>
          <w:lang w:bidi="ar-JO"/>
        </w:rPr>
        <w:t>القبلي :</w:t>
      </w:r>
      <w:proofErr w:type="gramEnd"/>
      <w:r w:rsidRPr="00E2723E">
        <w:rPr>
          <w:rFonts w:hint="cs"/>
          <w:bCs/>
          <w:sz w:val="20"/>
          <w:szCs w:val="20"/>
          <w:rtl/>
          <w:lang w:bidi="ar-JO"/>
        </w:rPr>
        <w:t xml:space="preserve"> أقسام الكلام  </w:t>
      </w:r>
    </w:p>
    <w:tbl>
      <w:tblPr>
        <w:tblStyle w:val="afff6"/>
        <w:bidiVisual/>
        <w:tblW w:w="15513" w:type="dxa"/>
        <w:tblLook w:val="04A0" w:firstRow="1" w:lastRow="0" w:firstColumn="1" w:lastColumn="0" w:noHBand="0" w:noVBand="1"/>
      </w:tblPr>
      <w:tblGrid>
        <w:gridCol w:w="159"/>
        <w:gridCol w:w="1069"/>
        <w:gridCol w:w="6549"/>
        <w:gridCol w:w="731"/>
        <w:gridCol w:w="6306"/>
        <w:gridCol w:w="699"/>
      </w:tblGrid>
      <w:tr w:rsidR="00F54F73" w:rsidRPr="00E2723E" w14:paraId="3C092787" w14:textId="77777777" w:rsidTr="00E569FE">
        <w:trPr>
          <w:gridBefore w:val="1"/>
          <w:wBefore w:w="159" w:type="dxa"/>
          <w:trHeight w:val="339"/>
        </w:trPr>
        <w:tc>
          <w:tcPr>
            <w:tcW w:w="15354" w:type="dxa"/>
            <w:gridSpan w:val="5"/>
          </w:tcPr>
          <w:p w14:paraId="6B86901E" w14:textId="37D5DA56" w:rsidR="00F54F73" w:rsidRPr="00E2723E" w:rsidRDefault="00F54F73" w:rsidP="00FF0AE9">
            <w:pPr>
              <w:jc w:val="right"/>
              <w:rPr>
                <w:bCs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* يتوقع من الطلاب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في  نهاية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الحصة أن يكونوا قادرين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</w:rPr>
              <w:t>على :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 1 </w:t>
            </w:r>
            <w:r w:rsidR="00FE3BAE" w:rsidRPr="00E2723E">
              <w:rPr>
                <w:rFonts w:hint="cs"/>
                <w:bCs/>
                <w:rtl/>
              </w:rPr>
              <w:t>يستخدم جمع المذكر السالم استخداما سليما</w:t>
            </w:r>
            <w:r w:rsidR="00722001" w:rsidRPr="00E2723E">
              <w:rPr>
                <w:rFonts w:hint="cs"/>
                <w:bCs/>
                <w:sz w:val="20"/>
                <w:szCs w:val="20"/>
                <w:rtl/>
              </w:rPr>
              <w:t xml:space="preserve">       </w:t>
            </w:r>
            <w:r w:rsidR="00722001" w:rsidRPr="00E2723E">
              <w:rPr>
                <w:rFonts w:hint="cs"/>
                <w:bCs/>
                <w:sz w:val="18"/>
                <w:szCs w:val="18"/>
                <w:rtl/>
              </w:rPr>
              <w:t xml:space="preserve"> </w:t>
            </w:r>
            <w:r w:rsidR="00722001" w:rsidRPr="00E2723E">
              <w:rPr>
                <w:rFonts w:hint="cs"/>
                <w:bCs/>
                <w:rtl/>
              </w:rPr>
              <w:t xml:space="preserve"> </w:t>
            </w:r>
            <w:r w:rsidRPr="00E2723E">
              <w:rPr>
                <w:rFonts w:hint="cs"/>
                <w:bCs/>
                <w:rtl/>
              </w:rPr>
              <w:t xml:space="preserve">    3 يوظف ا</w:t>
            </w:r>
            <w:r w:rsidR="00722001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جمع ال</w:t>
            </w:r>
            <w:r w:rsidR="00FE3BAE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مؤنث</w:t>
            </w:r>
            <w:r w:rsidR="00722001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 w:rsidR="00722001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السالم</w:t>
            </w:r>
            <w:r w:rsidR="00722001" w:rsidRPr="00E2723E">
              <w:rPr>
                <w:rFonts w:hint="cs"/>
                <w:bCs/>
                <w:sz w:val="20"/>
                <w:szCs w:val="20"/>
                <w:rtl/>
              </w:rPr>
              <w:t xml:space="preserve">  </w:t>
            </w:r>
            <w:r w:rsidRPr="00E2723E">
              <w:rPr>
                <w:rFonts w:hint="cs"/>
                <w:bCs/>
                <w:rtl/>
              </w:rPr>
              <w:t>في</w:t>
            </w:r>
            <w:proofErr w:type="gramEnd"/>
            <w:r w:rsidRPr="00E2723E">
              <w:rPr>
                <w:rFonts w:hint="cs"/>
                <w:bCs/>
                <w:rtl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rtl/>
              </w:rPr>
              <w:t xml:space="preserve">جمل  </w:t>
            </w:r>
            <w:r w:rsidR="00FE3BAE" w:rsidRPr="00E2723E">
              <w:rPr>
                <w:rFonts w:hint="cs"/>
                <w:bCs/>
                <w:rtl/>
              </w:rPr>
              <w:t>3</w:t>
            </w:r>
            <w:proofErr w:type="gramEnd"/>
            <w:r w:rsidR="00FE3BAE" w:rsidRPr="00E2723E">
              <w:rPr>
                <w:rFonts w:hint="cs"/>
                <w:bCs/>
                <w:rtl/>
              </w:rPr>
              <w:t>- يتعرف أحكام العدد المفرد</w:t>
            </w:r>
          </w:p>
          <w:p w14:paraId="2453C068" w14:textId="77777777" w:rsidR="00F54F73" w:rsidRPr="00E2723E" w:rsidRDefault="00F54F73" w:rsidP="00FF0AE9">
            <w:pPr>
              <w:rPr>
                <w:bCs/>
                <w:lang w:bidi="ar-JO"/>
              </w:rPr>
            </w:pPr>
          </w:p>
        </w:tc>
      </w:tr>
      <w:tr w:rsidR="00F54F73" w:rsidRPr="00E2723E" w14:paraId="62C39562" w14:textId="77777777" w:rsidTr="00E569FE">
        <w:trPr>
          <w:gridBefore w:val="1"/>
          <w:wBefore w:w="159" w:type="dxa"/>
        </w:trPr>
        <w:tc>
          <w:tcPr>
            <w:tcW w:w="1069" w:type="dxa"/>
          </w:tcPr>
          <w:p w14:paraId="463E4667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0" w:type="dxa"/>
            <w:gridSpan w:val="2"/>
          </w:tcPr>
          <w:p w14:paraId="5E1FA785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06" w:type="dxa"/>
          </w:tcPr>
          <w:p w14:paraId="7F6A8BCE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699" w:type="dxa"/>
          </w:tcPr>
          <w:p w14:paraId="35824CA8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F54F73" w:rsidRPr="00E2723E" w14:paraId="24A53FAB" w14:textId="77777777" w:rsidTr="00E569FE">
        <w:trPr>
          <w:gridBefore w:val="1"/>
          <w:wBefore w:w="159" w:type="dxa"/>
          <w:cantSplit/>
          <w:trHeight w:val="1134"/>
        </w:trPr>
        <w:tc>
          <w:tcPr>
            <w:tcW w:w="1069" w:type="dxa"/>
            <w:textDirection w:val="btLr"/>
            <w:vAlign w:val="center"/>
          </w:tcPr>
          <w:p w14:paraId="0446ADF7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14:paraId="268C9CA5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0" w:type="dxa"/>
            <w:gridSpan w:val="2"/>
          </w:tcPr>
          <w:p w14:paraId="7B623D74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الطلاب تحية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مناسبة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والتهيئة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02DC9157" w14:textId="6978A1EE" w:rsidR="00F54F73" w:rsidRPr="00E2723E" w:rsidRDefault="00F54F73" w:rsidP="00FF0AE9">
            <w:pPr>
              <w:jc w:val="right"/>
              <w:rPr>
                <w:bCs/>
                <w:rtl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يمهد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 للحصة بعمل تغذية راجعة </w:t>
            </w:r>
            <w:r w:rsidRPr="00E2723E">
              <w:rPr>
                <w:rFonts w:hint="cs"/>
                <w:bCs/>
                <w:rtl/>
              </w:rPr>
              <w:t>التمهيد للحصة بمراجعة</w:t>
            </w:r>
            <w:r w:rsidR="00FE3BAE" w:rsidRPr="00E2723E">
              <w:rPr>
                <w:rFonts w:hint="cs"/>
                <w:bCs/>
                <w:rtl/>
              </w:rPr>
              <w:t xml:space="preserve"> جمع المذكر السالم </w:t>
            </w:r>
            <w:proofErr w:type="gramStart"/>
            <w:r w:rsidR="00FE3BAE" w:rsidRPr="00E2723E">
              <w:rPr>
                <w:rFonts w:hint="cs"/>
                <w:bCs/>
                <w:rtl/>
              </w:rPr>
              <w:t>و جمع</w:t>
            </w:r>
            <w:proofErr w:type="gramEnd"/>
            <w:r w:rsidR="00FE3BAE" w:rsidRPr="00E2723E">
              <w:rPr>
                <w:rFonts w:hint="cs"/>
                <w:bCs/>
                <w:rtl/>
              </w:rPr>
              <w:t xml:space="preserve"> المؤنث السالم وجمع التكسير</w:t>
            </w:r>
          </w:p>
          <w:p w14:paraId="62C0765E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؟</w:t>
            </w:r>
          </w:p>
          <w:p w14:paraId="0C89E419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6" w:type="dxa"/>
          </w:tcPr>
          <w:p w14:paraId="21004570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bCs/>
                <w:sz w:val="20"/>
                <w:szCs w:val="20"/>
                <w:lang w:bidi="ar-JO"/>
              </w:rPr>
              <w:t>-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 w:rsidRPr="00E2723E">
              <w:rPr>
                <w:rFonts w:hint="cs"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22748F90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- يجيب عن الأسئلة التحفيزية</w:t>
            </w:r>
          </w:p>
          <w:p w14:paraId="6CB451CA" w14:textId="7CF68881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- يشارك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في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مناقشة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سؤال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تمهيدي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: </w:t>
            </w:r>
            <w:r w:rsidR="00FE3BAE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كيف نصوغ </w:t>
            </w:r>
            <w:r w:rsidR="00FE3BAE" w:rsidRPr="00E2723E">
              <w:rPr>
                <w:rFonts w:hint="cs"/>
                <w:bCs/>
                <w:rtl/>
              </w:rPr>
              <w:t xml:space="preserve">جمع المذكر السالم </w:t>
            </w:r>
            <w:proofErr w:type="gramStart"/>
            <w:r w:rsidR="00FE3BAE" w:rsidRPr="00E2723E">
              <w:rPr>
                <w:rFonts w:hint="cs"/>
                <w:bCs/>
                <w:rtl/>
              </w:rPr>
              <w:t>و جمع</w:t>
            </w:r>
            <w:proofErr w:type="gramEnd"/>
            <w:r w:rsidR="00FE3BAE" w:rsidRPr="00E2723E">
              <w:rPr>
                <w:rFonts w:hint="cs"/>
                <w:bCs/>
                <w:rtl/>
              </w:rPr>
              <w:t xml:space="preserve"> </w:t>
            </w:r>
            <w:proofErr w:type="gramStart"/>
            <w:r w:rsidR="00FE3BAE" w:rsidRPr="00E2723E">
              <w:rPr>
                <w:rFonts w:hint="cs"/>
                <w:bCs/>
                <w:rtl/>
              </w:rPr>
              <w:t>المؤنث  السالم</w:t>
            </w:r>
            <w:proofErr w:type="gramEnd"/>
          </w:p>
          <w:p w14:paraId="5CB2A15A" w14:textId="77777777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يعبر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عن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تصورات</w:t>
            </w:r>
            <w:r w:rsidRPr="00E2723E">
              <w:rPr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699" w:type="dxa"/>
          </w:tcPr>
          <w:p w14:paraId="4BE4D3FC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</w:rPr>
              <w:t>10</w:t>
            </w:r>
          </w:p>
        </w:tc>
      </w:tr>
      <w:tr w:rsidR="00F54F73" w:rsidRPr="00E2723E" w14:paraId="1DB9E6A2" w14:textId="77777777" w:rsidTr="00E569FE">
        <w:trPr>
          <w:gridBefore w:val="1"/>
          <w:wBefore w:w="159" w:type="dxa"/>
          <w:cantSplit/>
          <w:trHeight w:val="1124"/>
        </w:trPr>
        <w:tc>
          <w:tcPr>
            <w:tcW w:w="1069" w:type="dxa"/>
            <w:textDirection w:val="btLr"/>
            <w:vAlign w:val="center"/>
          </w:tcPr>
          <w:p w14:paraId="728843C8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0" w:type="dxa"/>
            <w:gridSpan w:val="2"/>
          </w:tcPr>
          <w:p w14:paraId="709D467D" w14:textId="0C2F0D68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عرض كلمات تحتوي على مفرد و</w:t>
            </w:r>
            <w:r w:rsidR="00722001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جمعه جمع مذكر سالم</w:t>
            </w:r>
            <w:r w:rsidR="00722001" w:rsidRPr="00E2723E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="00FE3BAE" w:rsidRPr="00E2723E">
              <w:rPr>
                <w:rFonts w:hint="cs"/>
                <w:bCs/>
                <w:sz w:val="20"/>
                <w:szCs w:val="20"/>
                <w:rtl/>
              </w:rPr>
              <w:t>و</w:t>
            </w:r>
            <w:r w:rsidR="00FE3BAE" w:rsidRPr="00E2723E">
              <w:rPr>
                <w:rFonts w:hint="cs"/>
                <w:bCs/>
                <w:rtl/>
              </w:rPr>
              <w:t xml:space="preserve"> جمع</w:t>
            </w:r>
            <w:proofErr w:type="gramEnd"/>
            <w:r w:rsidR="00FE3BAE" w:rsidRPr="00E2723E">
              <w:rPr>
                <w:rFonts w:hint="cs"/>
                <w:bCs/>
                <w:rtl/>
              </w:rPr>
              <w:t xml:space="preserve"> المؤنث السالم</w:t>
            </w:r>
            <w:r w:rsidR="00722001" w:rsidRPr="00E2723E">
              <w:rPr>
                <w:rFonts w:hint="cs"/>
                <w:bCs/>
                <w:sz w:val="20"/>
                <w:szCs w:val="20"/>
                <w:rtl/>
              </w:rPr>
              <w:t xml:space="preserve">      </w:t>
            </w:r>
            <w:r w:rsidR="00722001" w:rsidRPr="00E2723E">
              <w:rPr>
                <w:rFonts w:hint="cs"/>
                <w:bCs/>
                <w:sz w:val="18"/>
                <w:szCs w:val="18"/>
                <w:rtl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في جمل وهي ملونة وشرح</w:t>
            </w:r>
            <w:r w:rsidR="00722001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سبب التسمية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وإعرابها</w:t>
            </w:r>
          </w:p>
          <w:p w14:paraId="5CA62CE8" w14:textId="77777777" w:rsidR="00F54F73" w:rsidRPr="00E2723E" w:rsidRDefault="00F54F73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6" w:type="dxa"/>
          </w:tcPr>
          <w:p w14:paraId="6E15B817" w14:textId="28A97D52" w:rsidR="00F54F73" w:rsidRPr="00E2723E" w:rsidRDefault="00F54F73" w:rsidP="00FF0AE9">
            <w:pPr>
              <w:pStyle w:val="afff7"/>
              <w:numPr>
                <w:ilvl w:val="0"/>
                <w:numId w:val="6"/>
              </w:numPr>
              <w:jc w:val="right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يستجيب لشرح المعلم ويدرك دلالة </w:t>
            </w:r>
            <w:r w:rsidR="00722001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جمع المذكر السالم</w:t>
            </w:r>
            <w:r w:rsidR="00722001" w:rsidRPr="00E2723E">
              <w:rPr>
                <w:rFonts w:hint="cs"/>
                <w:bCs/>
                <w:sz w:val="20"/>
                <w:szCs w:val="20"/>
                <w:rtl/>
              </w:rPr>
              <w:t xml:space="preserve">   </w:t>
            </w:r>
            <w:proofErr w:type="gramStart"/>
            <w:r w:rsidR="00FE3BAE" w:rsidRPr="00E2723E">
              <w:rPr>
                <w:rFonts w:hint="cs"/>
                <w:bCs/>
                <w:sz w:val="20"/>
                <w:szCs w:val="20"/>
                <w:rtl/>
              </w:rPr>
              <w:t>و</w:t>
            </w:r>
            <w:r w:rsidR="00FE3BAE" w:rsidRPr="00E2723E">
              <w:rPr>
                <w:rFonts w:hint="cs"/>
                <w:bCs/>
                <w:rtl/>
              </w:rPr>
              <w:t xml:space="preserve"> جمع</w:t>
            </w:r>
            <w:proofErr w:type="gramEnd"/>
            <w:r w:rsidR="00FE3BAE" w:rsidRPr="00E2723E">
              <w:rPr>
                <w:rFonts w:hint="cs"/>
                <w:bCs/>
                <w:rtl/>
              </w:rPr>
              <w:t xml:space="preserve"> المؤنث السالم</w:t>
            </w:r>
            <w:r w:rsidR="00722001" w:rsidRPr="00E2723E">
              <w:rPr>
                <w:rFonts w:hint="cs"/>
                <w:bCs/>
                <w:sz w:val="20"/>
                <w:szCs w:val="20"/>
                <w:rtl/>
              </w:rPr>
              <w:t xml:space="preserve">    </w:t>
            </w:r>
            <w:r w:rsidR="00722001" w:rsidRPr="00E2723E">
              <w:rPr>
                <w:rFonts w:hint="cs"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99" w:type="dxa"/>
          </w:tcPr>
          <w:p w14:paraId="52443534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</w:rPr>
              <w:t>15</w:t>
            </w:r>
          </w:p>
        </w:tc>
      </w:tr>
      <w:tr w:rsidR="00F54F73" w:rsidRPr="00E2723E" w14:paraId="03F1AD32" w14:textId="77777777" w:rsidTr="00E569FE">
        <w:trPr>
          <w:gridBefore w:val="1"/>
          <w:wBefore w:w="159" w:type="dxa"/>
          <w:cantSplit/>
          <w:trHeight w:val="1134"/>
        </w:trPr>
        <w:tc>
          <w:tcPr>
            <w:tcW w:w="1069" w:type="dxa"/>
            <w:textDirection w:val="btLr"/>
            <w:vAlign w:val="center"/>
          </w:tcPr>
          <w:p w14:paraId="7FD1870D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14:paraId="2436F263" w14:textId="77777777" w:rsidR="00F54F73" w:rsidRPr="00E2723E" w:rsidRDefault="00F54F73" w:rsidP="00FF0AE9">
            <w:pPr>
              <w:ind w:left="113" w:right="113"/>
              <w:jc w:val="center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0" w:type="dxa"/>
            <w:gridSpan w:val="2"/>
          </w:tcPr>
          <w:p w14:paraId="6AFD92C2" w14:textId="1E29C35F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 xml:space="preserve">عرض أسئلة الكتاب وشرحها وتدوين الإجابة على اللوح </w:t>
            </w:r>
            <w:r w:rsidR="00FE3BAE" w:rsidRPr="00E2723E">
              <w:rPr>
                <w:rFonts w:hint="cs"/>
                <w:bCs/>
                <w:sz w:val="20"/>
                <w:szCs w:val="20"/>
                <w:rtl/>
              </w:rPr>
              <w:t>والتركيز على أحكام العدد المفرد</w:t>
            </w:r>
          </w:p>
        </w:tc>
        <w:tc>
          <w:tcPr>
            <w:tcW w:w="6306" w:type="dxa"/>
          </w:tcPr>
          <w:p w14:paraId="1CF411AB" w14:textId="7E63842B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- يجيب عن أسئلة الكتاب </w:t>
            </w:r>
          </w:p>
          <w:p w14:paraId="5A5683E4" w14:textId="77777777" w:rsidR="00F54F73" w:rsidRPr="00E2723E" w:rsidRDefault="00F54F73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699" w:type="dxa"/>
          </w:tcPr>
          <w:p w14:paraId="440EB990" w14:textId="77777777" w:rsidR="00F54F73" w:rsidRPr="00E2723E" w:rsidRDefault="00F54F73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bCs/>
                <w:sz w:val="20"/>
                <w:szCs w:val="20"/>
              </w:rPr>
              <w:t>15</w:t>
            </w:r>
          </w:p>
        </w:tc>
      </w:tr>
      <w:tr w:rsidR="00F54F73" w:rsidRPr="00E2723E" w14:paraId="271B3BC1" w14:textId="77777777" w:rsidTr="00E569FE">
        <w:trPr>
          <w:gridBefore w:val="1"/>
          <w:wBefore w:w="159" w:type="dxa"/>
          <w:cantSplit/>
          <w:trHeight w:val="543"/>
        </w:trPr>
        <w:tc>
          <w:tcPr>
            <w:tcW w:w="1069" w:type="dxa"/>
            <w:textDirection w:val="btLr"/>
            <w:vAlign w:val="center"/>
          </w:tcPr>
          <w:p w14:paraId="698E0F82" w14:textId="77777777" w:rsidR="00F54F73" w:rsidRPr="00E2723E" w:rsidRDefault="00F54F73" w:rsidP="00FF0AE9">
            <w:pPr>
              <w:ind w:left="113" w:right="113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4-تأكيد</w:t>
            </w:r>
          </w:p>
          <w:p w14:paraId="09F5DED9" w14:textId="77777777" w:rsidR="00F54F73" w:rsidRPr="00E2723E" w:rsidRDefault="00F54F73" w:rsidP="00FF0AE9">
            <w:pPr>
              <w:ind w:left="113" w:right="113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0" w:type="dxa"/>
            <w:gridSpan w:val="2"/>
          </w:tcPr>
          <w:p w14:paraId="3872DE89" w14:textId="34689814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-إعراب جملا بسيطة تحتوي على </w:t>
            </w:r>
            <w:r w:rsidR="00722001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جمع </w:t>
            </w:r>
            <w:r w:rsidR="00FE3BAE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تكسير ومثنى</w:t>
            </w:r>
            <w:r w:rsidR="00722001" w:rsidRPr="00E2723E">
              <w:rPr>
                <w:rFonts w:hint="cs"/>
                <w:bCs/>
                <w:sz w:val="20"/>
                <w:szCs w:val="20"/>
                <w:rtl/>
              </w:rPr>
              <w:t xml:space="preserve">       </w:t>
            </w:r>
            <w:r w:rsidR="00722001" w:rsidRPr="00E2723E">
              <w:rPr>
                <w:rFonts w:hint="cs"/>
                <w:bCs/>
                <w:sz w:val="18"/>
                <w:szCs w:val="18"/>
                <w:rtl/>
              </w:rPr>
              <w:t xml:space="preserve"> </w:t>
            </w:r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وتصويب أخطاء الطلاب</w:t>
            </w:r>
          </w:p>
        </w:tc>
        <w:tc>
          <w:tcPr>
            <w:tcW w:w="6306" w:type="dxa"/>
          </w:tcPr>
          <w:p w14:paraId="29CFEDFC" w14:textId="01189251" w:rsidR="00F54F73" w:rsidRPr="00E2723E" w:rsidRDefault="00F54F73" w:rsidP="00FF0AE9">
            <w:pPr>
              <w:jc w:val="right"/>
              <w:rPr>
                <w:bCs/>
                <w:sz w:val="20"/>
                <w:szCs w:val="20"/>
                <w:rtl/>
              </w:rPr>
            </w:pPr>
            <w:proofErr w:type="gramStart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يعرب  جملا</w:t>
            </w:r>
            <w:proofErr w:type="gramEnd"/>
            <w:r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بسيطة تحتوي على</w:t>
            </w:r>
            <w:r w:rsidR="00722001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 xml:space="preserve"> جم</w:t>
            </w:r>
            <w:r w:rsidR="00FE3BAE" w:rsidRPr="00E2723E">
              <w:rPr>
                <w:rFonts w:hint="cs"/>
                <w:bCs/>
                <w:sz w:val="20"/>
                <w:szCs w:val="20"/>
                <w:rtl/>
                <w:lang w:bidi="ar-JO"/>
              </w:rPr>
              <w:t>ع تكسير</w:t>
            </w:r>
            <w:r w:rsidR="00722001" w:rsidRPr="00E2723E">
              <w:rPr>
                <w:rFonts w:hint="cs"/>
                <w:bCs/>
                <w:sz w:val="20"/>
                <w:szCs w:val="20"/>
                <w:rtl/>
              </w:rPr>
              <w:t xml:space="preserve">     </w:t>
            </w:r>
            <w:r w:rsidR="00FE3BAE" w:rsidRPr="00E2723E">
              <w:rPr>
                <w:rFonts w:hint="cs"/>
                <w:bCs/>
                <w:sz w:val="20"/>
                <w:szCs w:val="20"/>
                <w:rtl/>
              </w:rPr>
              <w:t>ومثنى</w:t>
            </w:r>
            <w:r w:rsidR="00722001" w:rsidRPr="00E2723E">
              <w:rPr>
                <w:rFonts w:hint="cs"/>
                <w:bCs/>
                <w:sz w:val="20"/>
                <w:szCs w:val="20"/>
                <w:rtl/>
              </w:rPr>
              <w:t xml:space="preserve">  </w:t>
            </w:r>
            <w:r w:rsidR="00722001" w:rsidRPr="00E2723E">
              <w:rPr>
                <w:rFonts w:hint="cs"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99" w:type="dxa"/>
          </w:tcPr>
          <w:p w14:paraId="28E9A993" w14:textId="26B1F150" w:rsidR="00F54F73" w:rsidRPr="00E2723E" w:rsidRDefault="00FE3BAE" w:rsidP="00FF0AE9">
            <w:pPr>
              <w:jc w:val="center"/>
              <w:rPr>
                <w:bCs/>
                <w:sz w:val="20"/>
                <w:szCs w:val="20"/>
                <w:rtl/>
                <w:lang w:bidi="ar-JO"/>
              </w:rPr>
            </w:pPr>
            <w:r w:rsidRPr="00E2723E">
              <w:rPr>
                <w:rFonts w:hint="cs"/>
                <w:bCs/>
                <w:sz w:val="20"/>
                <w:szCs w:val="20"/>
                <w:rtl/>
              </w:rPr>
              <w:t>1</w:t>
            </w:r>
            <w:r w:rsidR="00F54F73" w:rsidRPr="00E2723E">
              <w:rPr>
                <w:rFonts w:hint="cs"/>
                <w:bCs/>
                <w:sz w:val="20"/>
                <w:szCs w:val="20"/>
                <w:rtl/>
              </w:rPr>
              <w:t>5</w:t>
            </w:r>
          </w:p>
        </w:tc>
      </w:tr>
      <w:tr w:rsidR="00F54F73" w:rsidRPr="00E2723E" w14:paraId="52D03410" w14:textId="77777777" w:rsidTr="00E569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77" w:type="dxa"/>
            <w:gridSpan w:val="3"/>
          </w:tcPr>
          <w:tbl>
            <w:tblPr>
              <w:tblStyle w:val="afff6"/>
              <w:tblpPr w:leftFromText="180" w:rightFromText="180" w:horzAnchor="margin" w:tblpY="37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38"/>
            </w:tblGrid>
            <w:tr w:rsidR="00F54F73" w:rsidRPr="00E2723E" w14:paraId="7D68ED7F" w14:textId="77777777" w:rsidTr="00CB2328">
              <w:trPr>
                <w:trHeight w:val="1547"/>
              </w:trPr>
              <w:tc>
                <w:tcPr>
                  <w:tcW w:w="7438" w:type="dxa"/>
                </w:tcPr>
                <w:p w14:paraId="5AD01C4D" w14:textId="77777777" w:rsidR="00F54F73" w:rsidRPr="00E2723E" w:rsidRDefault="00F54F73" w:rsidP="00FE3BAE">
                  <w:pPr>
                    <w:jc w:val="right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CDA90DB" w14:textId="77777777" w:rsidR="00F54F73" w:rsidRPr="00E2723E" w:rsidRDefault="00F54F73" w:rsidP="00FE3BAE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lang w:bidi="ar-JO"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7F42E6C" w14:textId="77777777" w:rsidR="00F54F73" w:rsidRPr="00E2723E" w:rsidRDefault="00F54F73" w:rsidP="00FE3BAE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DA5D1A8" w14:textId="77777777" w:rsidR="00F54F73" w:rsidRPr="00E2723E" w:rsidRDefault="00F54F73" w:rsidP="00FE3BAE">
                  <w:pPr>
                    <w:tabs>
                      <w:tab w:val="left" w:pos="1000"/>
                    </w:tabs>
                    <w:jc w:val="right"/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 w:rsidRPr="00E2723E">
                    <w:rPr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 w:rsidRPr="00E2723E">
                    <w:rPr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</w:tr>
          </w:tbl>
          <w:p w14:paraId="3D6C2EAD" w14:textId="77777777" w:rsidR="00F54F73" w:rsidRPr="00E2723E" w:rsidRDefault="00F54F73" w:rsidP="00FF0AE9">
            <w:pPr>
              <w:jc w:val="both"/>
              <w:rPr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736" w:type="dxa"/>
            <w:gridSpan w:val="3"/>
          </w:tcPr>
          <w:tbl>
            <w:tblPr>
              <w:tblStyle w:val="afff6"/>
              <w:tblpPr w:leftFromText="180" w:rightFromText="180" w:vertAnchor="text" w:horzAnchor="margin" w:tblpY="443"/>
              <w:tblOverlap w:val="never"/>
              <w:bidiVisual/>
              <w:tblW w:w="7139" w:type="dxa"/>
              <w:tblLook w:val="04A0" w:firstRow="1" w:lastRow="0" w:firstColumn="1" w:lastColumn="0" w:noHBand="0" w:noVBand="1"/>
            </w:tblPr>
            <w:tblGrid>
              <w:gridCol w:w="1790"/>
              <w:gridCol w:w="764"/>
              <w:gridCol w:w="764"/>
              <w:gridCol w:w="764"/>
              <w:gridCol w:w="764"/>
              <w:gridCol w:w="764"/>
              <w:gridCol w:w="764"/>
              <w:gridCol w:w="765"/>
            </w:tblGrid>
            <w:tr w:rsidR="00F54F73" w:rsidRPr="00E2723E" w14:paraId="35E45694" w14:textId="77777777" w:rsidTr="00FE3BAE">
              <w:trPr>
                <w:trHeight w:val="418"/>
              </w:trPr>
              <w:tc>
                <w:tcPr>
                  <w:tcW w:w="1790" w:type="dxa"/>
                  <w:vAlign w:val="center"/>
                </w:tcPr>
                <w:p w14:paraId="7A478154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64" w:type="dxa"/>
                  <w:vAlign w:val="center"/>
                </w:tcPr>
                <w:p w14:paraId="24397598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764" w:type="dxa"/>
                  <w:vAlign w:val="center"/>
                </w:tcPr>
                <w:p w14:paraId="4B610848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764" w:type="dxa"/>
                  <w:vAlign w:val="center"/>
                </w:tcPr>
                <w:p w14:paraId="6487979B" w14:textId="7D2A65BC" w:rsidR="00F54F73" w:rsidRPr="00E2723E" w:rsidRDefault="00FE3BAE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</w:rPr>
                    <w:t>ل</w:t>
                  </w:r>
                </w:p>
              </w:tc>
              <w:tc>
                <w:tcPr>
                  <w:tcW w:w="764" w:type="dxa"/>
                  <w:vAlign w:val="center"/>
                </w:tcPr>
                <w:p w14:paraId="40D01343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97FD825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893BF03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14:paraId="27139914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RPr="00E2723E" w14:paraId="76D85294" w14:textId="77777777" w:rsidTr="00FE3BAE">
              <w:trPr>
                <w:trHeight w:val="413"/>
              </w:trPr>
              <w:tc>
                <w:tcPr>
                  <w:tcW w:w="1790" w:type="dxa"/>
                  <w:vAlign w:val="center"/>
                </w:tcPr>
                <w:p w14:paraId="13DA3C17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64" w:type="dxa"/>
                  <w:vAlign w:val="center"/>
                </w:tcPr>
                <w:p w14:paraId="36400D68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24F1A75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3FB6E5E0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669DA760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492B0862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12ED70C5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14:paraId="3A0BEEE3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RPr="00E2723E" w14:paraId="6CBB3922" w14:textId="77777777" w:rsidTr="00FE3BAE">
              <w:trPr>
                <w:trHeight w:val="409"/>
              </w:trPr>
              <w:tc>
                <w:tcPr>
                  <w:tcW w:w="1790" w:type="dxa"/>
                  <w:vAlign w:val="center"/>
                </w:tcPr>
                <w:p w14:paraId="63E4E8FB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64" w:type="dxa"/>
                  <w:vAlign w:val="center"/>
                </w:tcPr>
                <w:p w14:paraId="5FCAD0B4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2B57C56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76F94C9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EAB9692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7BC4EAB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E22FFC5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14:paraId="6FBACF9A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RPr="00E2723E" w14:paraId="7271F240" w14:textId="77777777" w:rsidTr="00FE3BAE">
              <w:trPr>
                <w:trHeight w:val="320"/>
              </w:trPr>
              <w:tc>
                <w:tcPr>
                  <w:tcW w:w="1790" w:type="dxa"/>
                  <w:vAlign w:val="center"/>
                </w:tcPr>
                <w:p w14:paraId="658BC6A9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E2723E">
                    <w:rPr>
                      <w:rFonts w:hint="cs"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64" w:type="dxa"/>
                  <w:vAlign w:val="center"/>
                </w:tcPr>
                <w:p w14:paraId="3E511E3B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4901994C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D62C69C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316A2BE2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1225571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2D34AFD0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14:paraId="59497748" w14:textId="77777777" w:rsidR="00F54F73" w:rsidRPr="00E2723E" w:rsidRDefault="00F54F73" w:rsidP="00FF0AE9">
                  <w:pPr>
                    <w:jc w:val="center"/>
                    <w:rPr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18676D13" w14:textId="77777777" w:rsidR="00F54F73" w:rsidRPr="00E2723E" w:rsidRDefault="00F54F73" w:rsidP="00FF0AE9">
            <w:pPr>
              <w:rPr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0490A0AB" w14:textId="3727B421" w:rsidR="00073F07" w:rsidRPr="00E2723E" w:rsidRDefault="00073F07" w:rsidP="00722001">
      <w:pPr>
        <w:spacing w:line="240" w:lineRule="auto"/>
        <w:rPr>
          <w:bCs/>
          <w:sz w:val="24"/>
          <w:szCs w:val="24"/>
          <w:rtl/>
        </w:rPr>
      </w:pPr>
    </w:p>
    <w:sectPr w:rsidR="00073F07" w:rsidRPr="00E2723E" w:rsidSect="007524E6">
      <w:headerReference w:type="default" r:id="rId14"/>
      <w:footerReference w:type="default" r:id="rId15"/>
      <w:pgSz w:w="16838" w:h="11906" w:orient="landscape" w:code="9"/>
      <w:pgMar w:top="720" w:right="720" w:bottom="720" w:left="720" w:header="170" w:footer="283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2213" w14:textId="77777777" w:rsidR="008326A3" w:rsidRDefault="008326A3">
      <w:pPr>
        <w:spacing w:after="0" w:line="240" w:lineRule="auto"/>
      </w:pPr>
      <w:r>
        <w:separator/>
      </w:r>
    </w:p>
  </w:endnote>
  <w:endnote w:type="continuationSeparator" w:id="0">
    <w:p w14:paraId="0BBC7E4B" w14:textId="77777777" w:rsidR="008326A3" w:rsidRDefault="0083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E5E3" w14:textId="333141FA" w:rsidR="00B11965" w:rsidRPr="00663E5B" w:rsidRDefault="00B11965" w:rsidP="00B11965">
    <w:pPr>
      <w:rPr>
        <w:b/>
        <w:bCs/>
        <w:lang w:bidi="ar-JO"/>
      </w:rPr>
    </w:pPr>
    <w:r>
      <w:rPr>
        <w:b/>
        <w:color w:val="000000"/>
        <w:lang w:val="en-US"/>
      </w:rPr>
      <w:t xml:space="preserve">  </w:t>
    </w:r>
    <w:r>
      <w:rPr>
        <w:rFonts w:hint="cs"/>
        <w:b/>
        <w:bCs/>
        <w:rtl/>
        <w:lang w:bidi="ar-JO"/>
      </w:rPr>
      <w:t>الاسم والتوقيع/</w:t>
    </w:r>
    <w:r w:rsidRPr="00663E5B">
      <w:rPr>
        <w:rFonts w:hint="cs"/>
        <w:b/>
        <w:bCs/>
        <w:rtl/>
        <w:lang w:bidi="ar-JO"/>
      </w:rPr>
      <w:t xml:space="preserve"> </w:t>
    </w:r>
    <w:proofErr w:type="gramStart"/>
    <w:r w:rsidRPr="00663E5B">
      <w:rPr>
        <w:rFonts w:hint="cs"/>
        <w:b/>
        <w:bCs/>
        <w:rtl/>
        <w:lang w:bidi="ar-JO"/>
      </w:rPr>
      <w:t>المعلم :</w:t>
    </w:r>
    <w:proofErr w:type="gramEnd"/>
    <w:r w:rsidRPr="00663E5B">
      <w:rPr>
        <w:rFonts w:hint="cs"/>
        <w:b/>
        <w:bCs/>
        <w:rtl/>
        <w:lang w:bidi="ar-JO"/>
      </w:rPr>
      <w:t xml:space="preserve"> </w:t>
    </w:r>
    <w:r w:rsidR="00927E58">
      <w:rPr>
        <w:rFonts w:hint="cs"/>
        <w:b/>
        <w:bCs/>
        <w:rtl/>
      </w:rPr>
      <w:t xml:space="preserve"> محمد كنعان</w:t>
    </w:r>
    <w:r w:rsidRPr="00663E5B">
      <w:rPr>
        <w:rFonts w:hint="cs"/>
        <w:b/>
        <w:bCs/>
        <w:rtl/>
        <w:lang w:bidi="ar-JO"/>
      </w:rPr>
      <w:t xml:space="preserve">              </w:t>
    </w:r>
    <w:r>
      <w:rPr>
        <w:rFonts w:hint="cs"/>
        <w:b/>
        <w:bCs/>
        <w:rtl/>
        <w:lang w:bidi="ar-JO"/>
      </w:rPr>
      <w:t xml:space="preserve">                    أ</w:t>
    </w:r>
    <w:r w:rsidRPr="00663E5B">
      <w:rPr>
        <w:rFonts w:hint="cs"/>
        <w:b/>
        <w:bCs/>
        <w:rtl/>
        <w:lang w:bidi="ar-JO"/>
      </w:rPr>
      <w:t xml:space="preserve">خصائي </w:t>
    </w:r>
    <w:proofErr w:type="gramStart"/>
    <w:r w:rsidRPr="00663E5B">
      <w:rPr>
        <w:rFonts w:hint="cs"/>
        <w:b/>
        <w:bCs/>
        <w:rtl/>
        <w:lang w:bidi="ar-JO"/>
      </w:rPr>
      <w:t xml:space="preserve">المبحث:   </w:t>
    </w:r>
    <w:proofErr w:type="gramEnd"/>
    <w:r w:rsidRPr="00663E5B">
      <w:rPr>
        <w:rFonts w:hint="cs"/>
        <w:b/>
        <w:bCs/>
        <w:rtl/>
        <w:lang w:bidi="ar-JO"/>
      </w:rPr>
      <w:t xml:space="preserve">                                 مدير </w:t>
    </w:r>
    <w:proofErr w:type="gramStart"/>
    <w:r w:rsidRPr="00663E5B">
      <w:rPr>
        <w:rFonts w:hint="cs"/>
        <w:b/>
        <w:bCs/>
        <w:rtl/>
        <w:lang w:bidi="ar-JO"/>
      </w:rPr>
      <w:t xml:space="preserve">المدرسة:   </w:t>
    </w:r>
    <w:proofErr w:type="gramEnd"/>
    <w:r w:rsidR="00927E58">
      <w:rPr>
        <w:rFonts w:hint="cs"/>
        <w:b/>
        <w:bCs/>
        <w:rtl/>
        <w:lang w:bidi="ar-JO"/>
      </w:rPr>
      <w:t>إبراهيم حمدان</w:t>
    </w:r>
    <w:r w:rsidRPr="00663E5B">
      <w:rPr>
        <w:rFonts w:hint="cs"/>
        <w:b/>
        <w:bCs/>
        <w:rtl/>
        <w:lang w:bidi="ar-JO"/>
      </w:rPr>
      <w:t xml:space="preserve">                                مستشار التطوير </w:t>
    </w:r>
    <w:proofErr w:type="gramStart"/>
    <w:r w:rsidRPr="00663E5B">
      <w:rPr>
        <w:rFonts w:hint="cs"/>
        <w:b/>
        <w:bCs/>
        <w:rtl/>
        <w:lang w:bidi="ar-JO"/>
      </w:rPr>
      <w:t>المدرسي :</w:t>
    </w:r>
    <w:proofErr w:type="gramEnd"/>
    <w:r w:rsidRPr="00663E5B">
      <w:rPr>
        <w:rFonts w:hint="cs"/>
        <w:b/>
        <w:bCs/>
        <w:rtl/>
        <w:lang w:bidi="ar-JO"/>
      </w:rPr>
      <w:t xml:space="preserve">                               </w:t>
    </w:r>
  </w:p>
  <w:p w14:paraId="54C3A54D" w14:textId="7F7CF00E" w:rsidR="004C6AD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  <w:rtl/>
      </w:rPr>
    </w:pPr>
    <w:r>
      <w:rPr>
        <w:b/>
        <w:color w:val="000000"/>
      </w:rPr>
      <w:t>FORM#QF71-1-47rev.b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77404" w14:textId="77777777" w:rsidR="008326A3" w:rsidRDefault="008326A3">
      <w:pPr>
        <w:spacing w:after="0" w:line="240" w:lineRule="auto"/>
      </w:pPr>
      <w:r>
        <w:separator/>
      </w:r>
    </w:p>
  </w:footnote>
  <w:footnote w:type="continuationSeparator" w:id="0">
    <w:p w14:paraId="5A241AB6" w14:textId="77777777" w:rsidR="008326A3" w:rsidRDefault="00832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DBAE5" w14:textId="77777777" w:rsidR="004C6AD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189B1D9" wp14:editId="3A788F6C">
              <wp:simplePos x="0" y="0"/>
              <wp:positionH relativeFrom="column">
                <wp:posOffset>3957954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3" name="مربع ن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57CF72" w14:textId="77777777" w:rsidR="00005BA5" w:rsidRDefault="00000000" w:rsidP="001E3A1E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D935B7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14:paraId="1FBE00FD" w14:textId="77777777" w:rsidR="00005BA5" w:rsidRDefault="00005BA5" w:rsidP="001E3A1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9B1D9" id="_x0000_t202" coordsize="21600,21600" o:spt="202" path="m,l,21600r21600,l21600,xe">
              <v:stroke joinstyle="miter"/>
              <v:path gradientshapeok="t" o:connecttype="rect"/>
            </v:shapetype>
            <v:shape id="مربع نص 13" o:spid="_x0000_s1027" type="#_x0000_t202" style="position:absolute;left:0;text-align:left;margin-left:311.65pt;margin-top:12.4pt;width:145.5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" filled="f" stroked="f" strokeweight=".5pt">
              <v:textbox>
                <w:txbxContent>
                  <w:p w14:paraId="0C57CF72" w14:textId="77777777" w:rsidR="00005BA5" w:rsidRDefault="00000000" w:rsidP="001E3A1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D935B7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1FBE00FD" w14:textId="77777777" w:rsidR="00005BA5" w:rsidRDefault="00005BA5" w:rsidP="001E3A1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E9168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lvl w:ilvl="0">
      <w:start w:val="2"/>
      <w:numFmt w:val="bullet"/>
      <w:lvlText w:val="-"/>
      <w:lvlJc w:val="left"/>
      <w:pPr>
        <w:ind w:left="975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12"/>
    <w:multiLevelType w:val="multilevel"/>
    <w:tmpl w:val="00000012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3"/>
    <w:multiLevelType w:val="multilevel"/>
    <w:tmpl w:val="00000013"/>
    <w:lvl w:ilvl="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num w:numId="1" w16cid:durableId="424036966">
    <w:abstractNumId w:val="6"/>
  </w:num>
  <w:num w:numId="2" w16cid:durableId="1117288082">
    <w:abstractNumId w:val="1"/>
  </w:num>
  <w:num w:numId="3" w16cid:durableId="734283629">
    <w:abstractNumId w:val="2"/>
  </w:num>
  <w:num w:numId="4" w16cid:durableId="662782734">
    <w:abstractNumId w:val="0"/>
  </w:num>
  <w:num w:numId="5" w16cid:durableId="287012302">
    <w:abstractNumId w:val="4"/>
  </w:num>
  <w:num w:numId="6" w16cid:durableId="891581037">
    <w:abstractNumId w:val="5"/>
  </w:num>
  <w:num w:numId="7" w16cid:durableId="210465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D4"/>
    <w:rsid w:val="000015D9"/>
    <w:rsid w:val="000027C0"/>
    <w:rsid w:val="00005BA5"/>
    <w:rsid w:val="00006BF4"/>
    <w:rsid w:val="00073F07"/>
    <w:rsid w:val="0007764E"/>
    <w:rsid w:val="00090677"/>
    <w:rsid w:val="000A3723"/>
    <w:rsid w:val="000B3360"/>
    <w:rsid w:val="000F3AE5"/>
    <w:rsid w:val="001665AC"/>
    <w:rsid w:val="001C1D85"/>
    <w:rsid w:val="001D1AF0"/>
    <w:rsid w:val="002034EE"/>
    <w:rsid w:val="002B386A"/>
    <w:rsid w:val="002C0C8B"/>
    <w:rsid w:val="002C245C"/>
    <w:rsid w:val="002E09EF"/>
    <w:rsid w:val="002E7150"/>
    <w:rsid w:val="002F2021"/>
    <w:rsid w:val="002F4B8E"/>
    <w:rsid w:val="00300BAD"/>
    <w:rsid w:val="003026C1"/>
    <w:rsid w:val="00314465"/>
    <w:rsid w:val="0032247E"/>
    <w:rsid w:val="003379F9"/>
    <w:rsid w:val="00343AF6"/>
    <w:rsid w:val="00363106"/>
    <w:rsid w:val="003673E0"/>
    <w:rsid w:val="00384749"/>
    <w:rsid w:val="003A3B70"/>
    <w:rsid w:val="003F4103"/>
    <w:rsid w:val="003F5DE1"/>
    <w:rsid w:val="00401126"/>
    <w:rsid w:val="004264F3"/>
    <w:rsid w:val="00454F7E"/>
    <w:rsid w:val="004A6DAA"/>
    <w:rsid w:val="004B7B53"/>
    <w:rsid w:val="004C1168"/>
    <w:rsid w:val="004C241A"/>
    <w:rsid w:val="004C6AD4"/>
    <w:rsid w:val="004D39C9"/>
    <w:rsid w:val="004F3C79"/>
    <w:rsid w:val="004F5EEC"/>
    <w:rsid w:val="00511D90"/>
    <w:rsid w:val="005439BB"/>
    <w:rsid w:val="00553F8B"/>
    <w:rsid w:val="00581A85"/>
    <w:rsid w:val="005B3A4E"/>
    <w:rsid w:val="005D6C97"/>
    <w:rsid w:val="005E778D"/>
    <w:rsid w:val="005F7F15"/>
    <w:rsid w:val="00674241"/>
    <w:rsid w:val="006B7B79"/>
    <w:rsid w:val="006D716F"/>
    <w:rsid w:val="006E1B2F"/>
    <w:rsid w:val="00714E01"/>
    <w:rsid w:val="00722001"/>
    <w:rsid w:val="00740672"/>
    <w:rsid w:val="007524E6"/>
    <w:rsid w:val="0075587C"/>
    <w:rsid w:val="00761D11"/>
    <w:rsid w:val="00793D90"/>
    <w:rsid w:val="007C40E7"/>
    <w:rsid w:val="007D015F"/>
    <w:rsid w:val="008326A3"/>
    <w:rsid w:val="00856D5E"/>
    <w:rsid w:val="00871581"/>
    <w:rsid w:val="00895F91"/>
    <w:rsid w:val="008A0125"/>
    <w:rsid w:val="008C23A8"/>
    <w:rsid w:val="008E1DAE"/>
    <w:rsid w:val="008E3A7B"/>
    <w:rsid w:val="008E58FB"/>
    <w:rsid w:val="00902A08"/>
    <w:rsid w:val="00926615"/>
    <w:rsid w:val="00927E58"/>
    <w:rsid w:val="00957D64"/>
    <w:rsid w:val="009741C7"/>
    <w:rsid w:val="00976C2A"/>
    <w:rsid w:val="00986FA6"/>
    <w:rsid w:val="0098700C"/>
    <w:rsid w:val="00994A4E"/>
    <w:rsid w:val="009D7052"/>
    <w:rsid w:val="00A268F7"/>
    <w:rsid w:val="00A41945"/>
    <w:rsid w:val="00A6388C"/>
    <w:rsid w:val="00A96F66"/>
    <w:rsid w:val="00AA2089"/>
    <w:rsid w:val="00AB212B"/>
    <w:rsid w:val="00B06C46"/>
    <w:rsid w:val="00B11965"/>
    <w:rsid w:val="00B61EED"/>
    <w:rsid w:val="00B77EEE"/>
    <w:rsid w:val="00B82CB1"/>
    <w:rsid w:val="00B85AC1"/>
    <w:rsid w:val="00B868D7"/>
    <w:rsid w:val="00BA3D3E"/>
    <w:rsid w:val="00BB5413"/>
    <w:rsid w:val="00BC3C8C"/>
    <w:rsid w:val="00C001C1"/>
    <w:rsid w:val="00C03064"/>
    <w:rsid w:val="00C57A3A"/>
    <w:rsid w:val="00CB2328"/>
    <w:rsid w:val="00CB462B"/>
    <w:rsid w:val="00CC1F9B"/>
    <w:rsid w:val="00CC2BFD"/>
    <w:rsid w:val="00CC57D6"/>
    <w:rsid w:val="00D03825"/>
    <w:rsid w:val="00D04267"/>
    <w:rsid w:val="00D71E29"/>
    <w:rsid w:val="00D757E3"/>
    <w:rsid w:val="00D83D79"/>
    <w:rsid w:val="00DA2462"/>
    <w:rsid w:val="00DC277D"/>
    <w:rsid w:val="00DD6111"/>
    <w:rsid w:val="00DE0561"/>
    <w:rsid w:val="00DE12DD"/>
    <w:rsid w:val="00DE2B52"/>
    <w:rsid w:val="00DE5758"/>
    <w:rsid w:val="00DF50D7"/>
    <w:rsid w:val="00E2723E"/>
    <w:rsid w:val="00E51508"/>
    <w:rsid w:val="00E569FE"/>
    <w:rsid w:val="00EA4B65"/>
    <w:rsid w:val="00ED7BB4"/>
    <w:rsid w:val="00EE31C4"/>
    <w:rsid w:val="00F30BCB"/>
    <w:rsid w:val="00F311C9"/>
    <w:rsid w:val="00F51543"/>
    <w:rsid w:val="00F54F73"/>
    <w:rsid w:val="00F716D8"/>
    <w:rsid w:val="00FA1394"/>
    <w:rsid w:val="00FA2C4D"/>
    <w:rsid w:val="00FC012C"/>
    <w:rsid w:val="00FD3522"/>
    <w:rsid w:val="00FE3BAE"/>
    <w:rsid w:val="00FE44C7"/>
    <w:rsid w:val="00FF01E6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00E4EF"/>
  <w15:docId w15:val="{E25C199E-3A9E-4E09-AACE-D46918BE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1">
    <w:name w:val="header"/>
    <w:basedOn w:val="a"/>
    <w:link w:val="Char"/>
    <w:uiPriority w:val="99"/>
    <w:unhideWhenUsed/>
    <w:rsid w:val="00B61E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fff1"/>
    <w:uiPriority w:val="99"/>
    <w:rsid w:val="00B61EED"/>
  </w:style>
  <w:style w:type="paragraph" w:styleId="afff2">
    <w:name w:val="footer"/>
    <w:basedOn w:val="a"/>
    <w:link w:val="Char0"/>
    <w:uiPriority w:val="99"/>
    <w:unhideWhenUsed/>
    <w:rsid w:val="00B61E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fff2"/>
    <w:uiPriority w:val="99"/>
    <w:rsid w:val="00B61EED"/>
  </w:style>
  <w:style w:type="character" w:styleId="afff3">
    <w:name w:val="annotation reference"/>
    <w:basedOn w:val="a0"/>
    <w:uiPriority w:val="99"/>
    <w:semiHidden/>
    <w:unhideWhenUsed/>
    <w:rsid w:val="002F4B8E"/>
    <w:rPr>
      <w:sz w:val="16"/>
      <w:szCs w:val="16"/>
    </w:rPr>
  </w:style>
  <w:style w:type="paragraph" w:styleId="afff4">
    <w:name w:val="annotation text"/>
    <w:basedOn w:val="a"/>
    <w:link w:val="Char1"/>
    <w:uiPriority w:val="99"/>
    <w:semiHidden/>
    <w:unhideWhenUsed/>
    <w:rsid w:val="002F4B8E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fff4"/>
    <w:uiPriority w:val="99"/>
    <w:semiHidden/>
    <w:rsid w:val="002F4B8E"/>
    <w:rPr>
      <w:sz w:val="20"/>
      <w:szCs w:val="20"/>
    </w:rPr>
  </w:style>
  <w:style w:type="paragraph" w:styleId="afff5">
    <w:name w:val="annotation subject"/>
    <w:basedOn w:val="afff4"/>
    <w:next w:val="afff4"/>
    <w:link w:val="Char2"/>
    <w:uiPriority w:val="99"/>
    <w:semiHidden/>
    <w:unhideWhenUsed/>
    <w:rsid w:val="002F4B8E"/>
    <w:rPr>
      <w:b/>
      <w:bCs/>
    </w:rPr>
  </w:style>
  <w:style w:type="character" w:customStyle="1" w:styleId="Char2">
    <w:name w:val="موضوع تعليق Char"/>
    <w:basedOn w:val="Char1"/>
    <w:link w:val="afff5"/>
    <w:uiPriority w:val="99"/>
    <w:semiHidden/>
    <w:rsid w:val="002F4B8E"/>
    <w:rPr>
      <w:b/>
      <w:bCs/>
      <w:sz w:val="20"/>
      <w:szCs w:val="20"/>
    </w:rPr>
  </w:style>
  <w:style w:type="table" w:styleId="afff6">
    <w:name w:val="Table Grid"/>
    <w:basedOn w:val="a1"/>
    <w:uiPriority w:val="39"/>
    <w:qFormat/>
    <w:rsid w:val="00343AF6"/>
    <w:pPr>
      <w:bidi w:val="0"/>
      <w:spacing w:after="0" w:line="240" w:lineRule="auto"/>
    </w:pPr>
    <w:rPr>
      <w:rFonts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7">
    <w:name w:val="List Paragraph"/>
    <w:basedOn w:val="a"/>
    <w:uiPriority w:val="34"/>
    <w:qFormat/>
    <w:rsid w:val="00343AF6"/>
    <w:pPr>
      <w:ind w:left="720"/>
      <w:contextualSpacing/>
    </w:pPr>
    <w:rPr>
      <w:rFonts w:cs="Arial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51</Pages>
  <Words>12092</Words>
  <Characters>68928</Characters>
  <Application>Microsoft Office Word</Application>
  <DocSecurity>0</DocSecurity>
  <Lines>574</Lines>
  <Paragraphs>161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الأستاذ محمد</dc:creator>
  <cp:lastModifiedBy>962788488873</cp:lastModifiedBy>
  <cp:revision>9</cp:revision>
  <cp:lastPrinted>2026-01-24T07:36:00Z</cp:lastPrinted>
  <dcterms:created xsi:type="dcterms:W3CDTF">2026-01-24T07:35:00Z</dcterms:created>
  <dcterms:modified xsi:type="dcterms:W3CDTF">2026-01-24T17:13:00Z</dcterms:modified>
</cp:coreProperties>
</file>