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3E685" w14:textId="77777777" w:rsidR="006D1361" w:rsidRDefault="006D1361">
      <w:pPr>
        <w:jc w:val="lowKashida"/>
        <w:rPr>
          <w:rFonts w:cs="Traditional Arabic"/>
          <w:b/>
          <w:bCs/>
          <w:sz w:val="40"/>
          <w:szCs w:val="40"/>
          <w:rtl/>
        </w:rPr>
      </w:pPr>
    </w:p>
    <w:p w14:paraId="7A8F430C" w14:textId="77777777" w:rsidR="000D54BF" w:rsidRDefault="00A47F8D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A8B6990" wp14:editId="015DA60A">
            <wp:extent cx="1352550" cy="1238250"/>
            <wp:effectExtent l="0" t="0" r="0" b="0"/>
            <wp:docPr id="1026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F403D" w14:textId="77777777" w:rsidR="000D54BF" w:rsidRDefault="00A47F8D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دفتر تحضير مادة اللغة العربية</w:t>
      </w:r>
    </w:p>
    <w:p w14:paraId="5040268C" w14:textId="77777777" w:rsidR="000D54BF" w:rsidRDefault="00A47F8D">
      <w:pPr>
        <w:jc w:val="low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    العربيّة لُغتي</w:t>
      </w:r>
    </w:p>
    <w:p w14:paraId="4813A027" w14:textId="77777777" w:rsidR="000D54BF" w:rsidRPr="00892AB9" w:rsidRDefault="00A47F8D" w:rsidP="006A12A4">
      <w:pPr>
        <w:jc w:val="lowKashida"/>
        <w:rPr>
          <w:b/>
          <w:bCs/>
          <w:sz w:val="44"/>
          <w:szCs w:val="44"/>
          <w:rtl/>
        </w:rPr>
      </w:pPr>
      <w:r w:rsidRPr="00892AB9">
        <w:rPr>
          <w:rFonts w:hint="cs"/>
          <w:b/>
          <w:bCs/>
          <w:sz w:val="44"/>
          <w:szCs w:val="44"/>
          <w:rtl/>
        </w:rPr>
        <w:t xml:space="preserve">                                                           </w:t>
      </w:r>
      <w:r w:rsidRPr="00892AB9">
        <w:rPr>
          <w:rFonts w:cs="Traditional Arabic" w:hint="cs"/>
          <w:b/>
          <w:bCs/>
          <w:sz w:val="48"/>
          <w:szCs w:val="48"/>
          <w:rtl/>
        </w:rPr>
        <w:t xml:space="preserve">الفصل الدراسي </w:t>
      </w:r>
      <w:r w:rsidR="006A12A4" w:rsidRPr="00892AB9">
        <w:rPr>
          <w:rFonts w:cs="Traditional Arabic" w:hint="cs"/>
          <w:b/>
          <w:bCs/>
          <w:sz w:val="48"/>
          <w:szCs w:val="48"/>
          <w:rtl/>
        </w:rPr>
        <w:t>الثاني</w:t>
      </w:r>
    </w:p>
    <w:p w14:paraId="33F3C319" w14:textId="61B6DC9C" w:rsidR="000D54BF" w:rsidRPr="00892AB9" w:rsidRDefault="00A145A5" w:rsidP="00A145A5">
      <w:pPr>
        <w:rPr>
          <w:rFonts w:cs="Traditional Arabic"/>
          <w:b/>
          <w:bCs/>
          <w:sz w:val="44"/>
          <w:szCs w:val="44"/>
          <w:rtl/>
          <w:lang w:bidi="ar-JO"/>
        </w:rPr>
      </w:pPr>
      <w:r w:rsidRPr="00892AB9">
        <w:rPr>
          <w:rFonts w:cs="Traditional Arabic" w:hint="cs"/>
          <w:b/>
          <w:bCs/>
          <w:sz w:val="44"/>
          <w:szCs w:val="44"/>
          <w:rtl/>
        </w:rPr>
        <w:t xml:space="preserve">   </w:t>
      </w:r>
      <w:r w:rsidR="00A47F8D" w:rsidRPr="00892AB9">
        <w:rPr>
          <w:rFonts w:cs="Traditional Arabic" w:hint="cs"/>
          <w:b/>
          <w:bCs/>
          <w:sz w:val="44"/>
          <w:szCs w:val="44"/>
          <w:rtl/>
          <w:lang w:bidi="ar-JO"/>
        </w:rPr>
        <w:t>*</w:t>
      </w:r>
      <w:r w:rsidR="00A47F8D" w:rsidRPr="00892AB9">
        <w:rPr>
          <w:rFonts w:cs="Traditional Arabic" w:hint="cs"/>
          <w:b/>
          <w:bCs/>
          <w:sz w:val="44"/>
          <w:szCs w:val="44"/>
          <w:rtl/>
          <w:lang w:bidi="ar-JO"/>
        </w:rPr>
        <w:tab/>
        <w:t xml:space="preserve">اسم المعلم </w:t>
      </w:r>
      <w:r w:rsidR="00A47F8D" w:rsidRPr="00892AB9">
        <w:rPr>
          <w:rFonts w:cs="Traditional Arabic"/>
          <w:b/>
          <w:bCs/>
          <w:sz w:val="44"/>
          <w:szCs w:val="44"/>
          <w:rtl/>
          <w:lang w:bidi="ar-JO"/>
        </w:rPr>
        <w:t>:</w:t>
      </w:r>
      <w:r w:rsidR="00A47F8D" w:rsidRPr="00892AB9">
        <w:rPr>
          <w:rFonts w:cs="Traditional Arabic" w:hint="cs"/>
          <w:b/>
          <w:bCs/>
          <w:sz w:val="44"/>
          <w:szCs w:val="44"/>
          <w:rtl/>
          <w:lang w:bidi="ar-JO"/>
        </w:rPr>
        <w:tab/>
      </w:r>
      <w:r w:rsidRPr="00892AB9">
        <w:rPr>
          <w:rFonts w:cs="Traditional Arabic" w:hint="cs"/>
          <w:b/>
          <w:bCs/>
          <w:sz w:val="44"/>
          <w:szCs w:val="44"/>
          <w:rtl/>
          <w:lang w:bidi="ar-JO"/>
        </w:rPr>
        <w:t>زياد بني خالد</w:t>
      </w:r>
      <w:r w:rsidR="00A47F8D" w:rsidRPr="00892AB9">
        <w:rPr>
          <w:rFonts w:cs="Traditional Arabic" w:hint="cs"/>
          <w:b/>
          <w:bCs/>
          <w:sz w:val="44"/>
          <w:szCs w:val="44"/>
          <w:rtl/>
          <w:lang w:bidi="ar-JO"/>
        </w:rPr>
        <w:tab/>
      </w:r>
      <w:r w:rsidR="00A47F8D" w:rsidRPr="00892AB9">
        <w:rPr>
          <w:rFonts w:cs="Traditional Arabic" w:hint="cs"/>
          <w:b/>
          <w:bCs/>
          <w:sz w:val="44"/>
          <w:szCs w:val="44"/>
          <w:rtl/>
          <w:lang w:bidi="ar-JO"/>
        </w:rPr>
        <w:tab/>
        <w:t xml:space="preserve">     </w:t>
      </w:r>
      <w:r w:rsidRPr="00892AB9"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                                           </w:t>
      </w:r>
      <w:r w:rsidR="00A47F8D" w:rsidRPr="00892AB9"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 * اسم المدرسة :  </w:t>
      </w:r>
    </w:p>
    <w:p w14:paraId="29906223" w14:textId="3476C133" w:rsidR="000D54BF" w:rsidRPr="00892AB9" w:rsidRDefault="00255292" w:rsidP="00A145A5">
      <w:pPr>
        <w:rPr>
          <w:rFonts w:cs="Traditional Arabic"/>
          <w:b/>
          <w:bCs/>
          <w:sz w:val="48"/>
          <w:szCs w:val="48"/>
          <w:rtl/>
        </w:rPr>
      </w:pPr>
      <w:r w:rsidRPr="00892AB9">
        <w:rPr>
          <w:rFonts w:cs="Traditional Arabic" w:hint="cs"/>
          <w:b/>
          <w:bCs/>
          <w:sz w:val="48"/>
          <w:szCs w:val="48"/>
          <w:rtl/>
          <w:lang w:bidi="ar-JO"/>
        </w:rPr>
        <w:t xml:space="preserve">  </w:t>
      </w:r>
      <w:r w:rsidR="00181C4D" w:rsidRPr="00892AB9">
        <w:rPr>
          <w:rFonts w:cs="Traditional Arabic" w:hint="cs"/>
          <w:b/>
          <w:bCs/>
          <w:sz w:val="48"/>
          <w:szCs w:val="48"/>
          <w:rtl/>
          <w:lang w:bidi="ar-JO"/>
        </w:rPr>
        <w:t xml:space="preserve"> 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>*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ab/>
        <w:t>المبحث ::اللغة العربية "</w:t>
      </w:r>
      <w:r w:rsidR="00A47F8D" w:rsidRPr="00892AB9">
        <w:rPr>
          <w:rFonts w:hint="cs"/>
          <w:b/>
          <w:bCs/>
          <w:sz w:val="44"/>
          <w:szCs w:val="44"/>
          <w:rtl/>
        </w:rPr>
        <w:t xml:space="preserve"> </w:t>
      </w:r>
      <w:r w:rsidR="00A47F8D" w:rsidRPr="00892AB9">
        <w:rPr>
          <w:rFonts w:hint="cs"/>
          <w:b/>
          <w:bCs/>
          <w:sz w:val="40"/>
          <w:szCs w:val="40"/>
          <w:rtl/>
        </w:rPr>
        <w:t>العربيّة لُغتي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 xml:space="preserve"> "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ab/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ab/>
        <w:t xml:space="preserve">                             * اسم المديرية :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ab/>
      </w:r>
    </w:p>
    <w:p w14:paraId="23119A34" w14:textId="77777777" w:rsidR="000D54BF" w:rsidRPr="00892AB9" w:rsidRDefault="00255292" w:rsidP="00892AB9">
      <w:pPr>
        <w:rPr>
          <w:rFonts w:cs="Traditional Arabic"/>
          <w:b/>
          <w:bCs/>
          <w:sz w:val="48"/>
          <w:szCs w:val="48"/>
          <w:rtl/>
        </w:rPr>
      </w:pPr>
      <w:r w:rsidRPr="00892AB9">
        <w:rPr>
          <w:rFonts w:cs="Traditional Arabic" w:hint="cs"/>
          <w:b/>
          <w:bCs/>
          <w:sz w:val="48"/>
          <w:szCs w:val="48"/>
          <w:rtl/>
          <w:lang w:bidi="ar-JO"/>
        </w:rPr>
        <w:t xml:space="preserve">  </w:t>
      </w:r>
      <w:r w:rsidR="00181C4D" w:rsidRPr="00892AB9">
        <w:rPr>
          <w:rFonts w:cs="Traditional Arabic" w:hint="cs"/>
          <w:b/>
          <w:bCs/>
          <w:sz w:val="48"/>
          <w:szCs w:val="48"/>
          <w:rtl/>
          <w:lang w:bidi="ar-JO"/>
        </w:rPr>
        <w:t xml:space="preserve"> 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 xml:space="preserve">* 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ab/>
        <w:t>الصفوف والشعب : الصّف العاشر</w:t>
      </w:r>
      <w:r w:rsidR="00892AB9" w:rsidRPr="00892AB9">
        <w:rPr>
          <w:rFonts w:cs="Traditional Arabic" w:hint="cs"/>
          <w:b/>
          <w:bCs/>
          <w:sz w:val="48"/>
          <w:szCs w:val="48"/>
          <w:rtl/>
        </w:rPr>
        <w:t xml:space="preserve"> "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92AB9" w:rsidRPr="00892AB9">
        <w:rPr>
          <w:rFonts w:cs="Traditional Arabic" w:hint="cs"/>
          <w:b/>
          <w:bCs/>
          <w:sz w:val="48"/>
          <w:szCs w:val="48"/>
          <w:rtl/>
        </w:rPr>
        <w:t>أ , ب "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892AB9" w:rsidRPr="00892AB9">
        <w:rPr>
          <w:rFonts w:cs="Traditional Arabic" w:hint="cs"/>
          <w:b/>
          <w:bCs/>
          <w:sz w:val="48"/>
          <w:szCs w:val="48"/>
          <w:rtl/>
        </w:rPr>
        <w:t xml:space="preserve">/ الثامن " ب "       </w:t>
      </w:r>
      <w:r w:rsidR="000E3256" w:rsidRPr="00892AB9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="00A47F8D" w:rsidRPr="00892AB9">
        <w:rPr>
          <w:rFonts w:cs="Traditional Arabic" w:hint="cs"/>
          <w:b/>
          <w:bCs/>
          <w:sz w:val="48"/>
          <w:szCs w:val="48"/>
          <w:rtl/>
        </w:rPr>
        <w:t xml:space="preserve">   * العام الدراسي : 2025/2026 </w:t>
      </w:r>
    </w:p>
    <w:p w14:paraId="75558D49" w14:textId="77777777" w:rsidR="000D54BF" w:rsidRDefault="000D54BF">
      <w:pPr>
        <w:jc w:val="both"/>
        <w:rPr>
          <w:sz w:val="6"/>
          <w:szCs w:val="6"/>
          <w:rtl/>
        </w:rPr>
      </w:pPr>
    </w:p>
    <w:p w14:paraId="6E1A25E6" w14:textId="77777777" w:rsidR="000D54BF" w:rsidRDefault="000D54BF">
      <w:pPr>
        <w:jc w:val="both"/>
        <w:rPr>
          <w:sz w:val="6"/>
          <w:szCs w:val="6"/>
          <w:rtl/>
        </w:rPr>
      </w:pPr>
    </w:p>
    <w:p w14:paraId="7C2CD679" w14:textId="77777777" w:rsidR="00A145A5" w:rsidRDefault="00A145A5">
      <w:pPr>
        <w:jc w:val="both"/>
        <w:rPr>
          <w:sz w:val="6"/>
          <w:szCs w:val="6"/>
          <w:rtl/>
        </w:rPr>
      </w:pPr>
    </w:p>
    <w:p w14:paraId="5F2CCBC7" w14:textId="77777777" w:rsidR="00A145A5" w:rsidRDefault="00A145A5">
      <w:pPr>
        <w:jc w:val="both"/>
        <w:rPr>
          <w:sz w:val="6"/>
          <w:szCs w:val="6"/>
          <w:rtl/>
        </w:rPr>
      </w:pPr>
    </w:p>
    <w:p w14:paraId="549279D1" w14:textId="77777777" w:rsidR="000D54BF" w:rsidRDefault="000D54BF">
      <w:pPr>
        <w:jc w:val="both"/>
        <w:rPr>
          <w:sz w:val="6"/>
          <w:szCs w:val="6"/>
          <w:rtl/>
        </w:rPr>
      </w:pPr>
    </w:p>
    <w:p w14:paraId="12582FAE" w14:textId="77777777" w:rsidR="000D54BF" w:rsidRDefault="000D54BF">
      <w:pPr>
        <w:jc w:val="both"/>
        <w:rPr>
          <w:sz w:val="6"/>
          <w:szCs w:val="6"/>
          <w:rtl/>
        </w:rPr>
      </w:pPr>
    </w:p>
    <w:p w14:paraId="5C29D723" w14:textId="77777777" w:rsidR="006F55A2" w:rsidRDefault="006F55A2" w:rsidP="00181C4D">
      <w:pPr>
        <w:jc w:val="center"/>
        <w:rPr>
          <w:b/>
          <w:bCs/>
          <w:sz w:val="28"/>
          <w:szCs w:val="28"/>
        </w:rPr>
      </w:pPr>
    </w:p>
    <w:p w14:paraId="3CA576AB" w14:textId="77777777" w:rsidR="00B67138" w:rsidRDefault="00B67138" w:rsidP="00181C4D">
      <w:pPr>
        <w:jc w:val="center"/>
        <w:rPr>
          <w:b/>
          <w:bCs/>
          <w:sz w:val="28"/>
          <w:szCs w:val="28"/>
        </w:rPr>
      </w:pPr>
    </w:p>
    <w:p w14:paraId="32C65DA8" w14:textId="77777777" w:rsidR="00B67138" w:rsidRDefault="00B67138" w:rsidP="00181C4D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</w:p>
    <w:p w14:paraId="4C2F4B02" w14:textId="77777777" w:rsidR="000D54BF" w:rsidRPr="00181C4D" w:rsidRDefault="00181C4D" w:rsidP="00181C4D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14:paraId="4D5D57C7" w14:textId="77777777" w:rsidR="000D54BF" w:rsidRDefault="000D54BF">
      <w:pPr>
        <w:rPr>
          <w:sz w:val="2"/>
          <w:szCs w:val="2"/>
        </w:rPr>
      </w:pPr>
    </w:p>
    <w:p w14:paraId="10FD5526" w14:textId="77777777" w:rsidR="000D54BF" w:rsidRDefault="00A47F8D" w:rsidP="006A12A4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      </w:t>
      </w:r>
      <w:r w:rsidR="006A12A4">
        <w:rPr>
          <w:rFonts w:hint="cs"/>
          <w:b/>
          <w:bCs/>
          <w:rtl/>
        </w:rPr>
        <w:t xml:space="preserve">أنا والآخر         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21"/>
        <w:gridCol w:w="7924"/>
        <w:gridCol w:w="5611"/>
        <w:gridCol w:w="971"/>
      </w:tblGrid>
      <w:tr w:rsidR="000D54BF" w14:paraId="2C76C52F" w14:textId="77777777">
        <w:trPr>
          <w:trHeight w:val="339"/>
        </w:trPr>
        <w:tc>
          <w:tcPr>
            <w:tcW w:w="15627" w:type="dxa"/>
            <w:gridSpan w:val="4"/>
          </w:tcPr>
          <w:p w14:paraId="61B83CD6" w14:textId="77777777" w:rsidR="000D54BF" w:rsidRDefault="00A47F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التعليمية :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rtl/>
              </w:rPr>
              <w:t xml:space="preserve">الطالب 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 w:rsidR="00D64BEA">
              <w:rPr>
                <w:rFonts w:hint="cs"/>
                <w:b/>
                <w:bCs/>
                <w:rtl/>
              </w:rPr>
              <w:t xml:space="preserve">أن يكون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14:paraId="7402DA1F" w14:textId="77777777" w:rsidR="000D54BF" w:rsidRDefault="00A47F8D">
            <w:pPr>
              <w:pStyle w:val="aa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النص المسموع و</w:t>
            </w:r>
            <w:r w:rsidR="00367C38">
              <w:rPr>
                <w:rFonts w:hint="cs"/>
                <w:b/>
                <w:bCs/>
                <w:rtl/>
              </w:rPr>
              <w:t>تحل</w:t>
            </w:r>
            <w:r>
              <w:rPr>
                <w:rFonts w:hint="cs"/>
                <w:b/>
                <w:bCs/>
                <w:rtl/>
              </w:rPr>
              <w:t xml:space="preserve">له   2- </w:t>
            </w:r>
            <w:r w:rsidR="00D64BEA">
              <w:rPr>
                <w:rFonts w:hint="cs"/>
                <w:b/>
                <w:bCs/>
                <w:rtl/>
              </w:rPr>
              <w:t xml:space="preserve">يتذوق </w:t>
            </w:r>
            <w:r>
              <w:rPr>
                <w:rFonts w:hint="cs"/>
                <w:b/>
                <w:bCs/>
                <w:rtl/>
              </w:rPr>
              <w:t>النص المسموع و</w:t>
            </w:r>
            <w:r w:rsidR="00A145A5">
              <w:rPr>
                <w:rFonts w:hint="cs"/>
                <w:b/>
                <w:bCs/>
                <w:rtl/>
              </w:rPr>
              <w:t xml:space="preserve">يحدد </w:t>
            </w:r>
            <w:r>
              <w:rPr>
                <w:rFonts w:hint="cs"/>
                <w:b/>
                <w:bCs/>
                <w:rtl/>
              </w:rPr>
              <w:t xml:space="preserve">جماليات التصوير فيه       3-  </w:t>
            </w:r>
            <w:r w:rsidR="00367C38">
              <w:rPr>
                <w:rFonts w:hint="cs"/>
                <w:b/>
                <w:bCs/>
                <w:rtl/>
              </w:rPr>
              <w:t>تنمو</w:t>
            </w:r>
            <w:r>
              <w:rPr>
                <w:rFonts w:hint="cs"/>
                <w:b/>
                <w:bCs/>
                <w:rtl/>
              </w:rPr>
              <w:t xml:space="preserve"> لديه اتجاهات ايجابية</w:t>
            </w:r>
          </w:p>
        </w:tc>
      </w:tr>
      <w:tr w:rsidR="000D54BF" w14:paraId="7CAAC43D" w14:textId="77777777">
        <w:trPr>
          <w:trHeight w:val="320"/>
        </w:trPr>
        <w:tc>
          <w:tcPr>
            <w:tcW w:w="1050" w:type="dxa"/>
          </w:tcPr>
          <w:p w14:paraId="63776188" w14:textId="77777777"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14:paraId="75E586DA" w14:textId="77777777"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14:paraId="01736158" w14:textId="77777777"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14:paraId="426A2218" w14:textId="77777777"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D54BF" w14:paraId="2BB030DE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E375571" w14:textId="77777777"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14:paraId="6BD59E80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14:paraId="7D2E7527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الكتاب  ثم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14:paraId="7A5165A8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rtl/>
              </w:rPr>
              <w:t xml:space="preserve">ينتبه </w:t>
            </w:r>
            <w:r>
              <w:rPr>
                <w:rFonts w:hint="cs"/>
                <w:b/>
                <w:bCs/>
                <w:rtl/>
              </w:rPr>
              <w:t>لما يقوله المعلم والجلوس جلسة صحيحة والاصغاء</w:t>
            </w:r>
          </w:p>
          <w:p w14:paraId="1FB5CE0D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rtl/>
              </w:rPr>
              <w:t xml:space="preserve">يصف </w:t>
            </w:r>
            <w:r>
              <w:rPr>
                <w:rFonts w:hint="cs"/>
                <w:b/>
                <w:bCs/>
                <w:rtl/>
              </w:rPr>
              <w:t>ما يشاهده في الصورة؟</w:t>
            </w:r>
          </w:p>
          <w:p w14:paraId="1CAE917B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rtl/>
              </w:rPr>
              <w:t xml:space="preserve">يحدد </w:t>
            </w:r>
            <w:r>
              <w:rPr>
                <w:rFonts w:hint="cs"/>
                <w:b/>
                <w:bCs/>
                <w:rtl/>
              </w:rPr>
              <w:t>و</w:t>
            </w:r>
            <w:r w:rsidR="00A145A5">
              <w:rPr>
                <w:rFonts w:hint="cs"/>
                <w:b/>
                <w:bCs/>
                <w:rtl/>
              </w:rPr>
              <w:t xml:space="preserve">يناقش </w:t>
            </w:r>
            <w:r>
              <w:rPr>
                <w:rFonts w:hint="cs"/>
                <w:b/>
                <w:bCs/>
                <w:rtl/>
              </w:rPr>
              <w:t xml:space="preserve">"   </w:t>
            </w:r>
          </w:p>
        </w:tc>
        <w:tc>
          <w:tcPr>
            <w:tcW w:w="973" w:type="dxa"/>
          </w:tcPr>
          <w:p w14:paraId="700FDD78" w14:textId="77777777"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0D54BF" w14:paraId="3A2B1712" w14:textId="77777777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14:paraId="214F7A42" w14:textId="77777777"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14:paraId="01120601" w14:textId="77777777" w:rsidR="000D54BF" w:rsidRDefault="00A47F8D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14:paraId="2B7D078A" w14:textId="77777777" w:rsidR="000D54BF" w:rsidRDefault="00A47F8D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14:paraId="7697154B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D64BEA">
              <w:rPr>
                <w:rFonts w:hint="cs"/>
                <w:b/>
                <w:bCs/>
                <w:rtl/>
              </w:rPr>
              <w:t xml:space="preserve">يستمع </w:t>
            </w:r>
            <w:r w:rsidR="00A47F8D">
              <w:rPr>
                <w:rFonts w:hint="cs"/>
                <w:b/>
                <w:bCs/>
                <w:rtl/>
              </w:rPr>
              <w:t>للنص ويفهمه</w:t>
            </w:r>
          </w:p>
          <w:p w14:paraId="1D18D3A0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rtl/>
              </w:rPr>
              <w:t xml:space="preserve">يقرأ </w:t>
            </w:r>
            <w:r w:rsidR="00A47F8D">
              <w:rPr>
                <w:rFonts w:hint="cs"/>
                <w:b/>
                <w:bCs/>
                <w:rtl/>
              </w:rPr>
              <w:t>بلغة سليمة ووضوح صوت</w:t>
            </w:r>
          </w:p>
          <w:p w14:paraId="5C7B563F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rtl/>
              </w:rPr>
              <w:t xml:space="preserve">يجيب </w:t>
            </w:r>
            <w:r w:rsidR="00A47F8D">
              <w:rPr>
                <w:rFonts w:hint="cs"/>
                <w:b/>
                <w:bCs/>
                <w:rtl/>
              </w:rPr>
              <w:t>عن الأسئلة المطروحة و</w:t>
            </w:r>
            <w:r>
              <w:rPr>
                <w:rFonts w:hint="cs"/>
                <w:b/>
                <w:bCs/>
                <w:rtl/>
              </w:rPr>
              <w:t>تناقش</w:t>
            </w:r>
            <w:r w:rsidR="00A47F8D">
              <w:rPr>
                <w:rFonts w:hint="cs"/>
                <w:b/>
                <w:bCs/>
                <w:rtl/>
              </w:rPr>
              <w:t>ها</w:t>
            </w:r>
          </w:p>
          <w:p w14:paraId="02A8A6C7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rtl/>
              </w:rPr>
              <w:t xml:space="preserve">يطبق </w:t>
            </w:r>
            <w:r w:rsidR="00A47F8D"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14:paraId="1B12C563" w14:textId="77777777"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0D54BF" w14:paraId="459DD1F6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20EF8C" w14:textId="77777777"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14:paraId="649297D0" w14:textId="77777777" w:rsidR="000D54BF" w:rsidRDefault="00A47F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14:paraId="66D6EB1D" w14:textId="77777777" w:rsidR="00CD34A5" w:rsidRDefault="00CD34A5">
            <w:pPr>
              <w:pStyle w:val="aa"/>
              <w:rPr>
                <w:b/>
                <w:bCs/>
                <w:rtl/>
              </w:rPr>
            </w:pPr>
          </w:p>
          <w:p w14:paraId="5E06AE98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14:paraId="4164EF1C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14:paraId="5835E29B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14:paraId="2643418E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b/>
                <w:bCs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rtl/>
              </w:rPr>
              <w:t xml:space="preserve">يدوّن </w:t>
            </w:r>
            <w:r w:rsidR="00A47F8D">
              <w:rPr>
                <w:rFonts w:hint="cs"/>
                <w:b/>
                <w:bCs/>
                <w:rtl/>
              </w:rPr>
              <w:t>المعاني  :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</w:p>
          <w:p w14:paraId="7D36B7FA" w14:textId="77777777" w:rsidR="000D54BF" w:rsidRDefault="000D54BF">
            <w:pPr>
              <w:pStyle w:val="aa"/>
              <w:rPr>
                <w:b/>
                <w:bCs/>
                <w:rtl/>
              </w:rPr>
            </w:pPr>
          </w:p>
          <w:p w14:paraId="373CF864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rtl/>
              </w:rPr>
              <w:t xml:space="preserve">يشارك </w:t>
            </w:r>
            <w:r w:rsidR="00A47F8D">
              <w:rPr>
                <w:rFonts w:hint="cs"/>
                <w:b/>
                <w:bCs/>
                <w:rtl/>
              </w:rPr>
              <w:t>في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نشاط</w:t>
            </w:r>
            <w:r w:rsidR="00A47F8D">
              <w:rPr>
                <w:b/>
                <w:bCs/>
                <w:rtl/>
              </w:rPr>
              <w:t>: "</w:t>
            </w:r>
            <w:r w:rsidR="00A47F8D">
              <w:rPr>
                <w:rFonts w:hint="cs"/>
                <w:b/>
                <w:bCs/>
                <w:rtl/>
              </w:rPr>
              <w:t>أفكر بـ</w:t>
            </w:r>
          </w:p>
          <w:p w14:paraId="3911F6DC" w14:textId="77777777" w:rsidR="000D54BF" w:rsidRDefault="000D54BF">
            <w:pPr>
              <w:pStyle w:val="aa"/>
              <w:rPr>
                <w:b/>
                <w:bCs/>
                <w:rtl/>
              </w:rPr>
            </w:pPr>
          </w:p>
          <w:p w14:paraId="01382A4C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rtl/>
              </w:rPr>
              <w:t xml:space="preserve">يناقش </w:t>
            </w:r>
            <w:r w:rsidR="00A47F8D">
              <w:rPr>
                <w:rFonts w:hint="cs"/>
                <w:b/>
                <w:bCs/>
                <w:rtl/>
              </w:rPr>
              <w:t>ضمن مجموعات جمالية التصوير ويفهم معنى التشبيه</w:t>
            </w:r>
          </w:p>
        </w:tc>
        <w:tc>
          <w:tcPr>
            <w:tcW w:w="973" w:type="dxa"/>
          </w:tcPr>
          <w:p w14:paraId="62BB46F3" w14:textId="77777777"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0D54BF" w14:paraId="7D466A5E" w14:textId="77777777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14:paraId="528CAF12" w14:textId="77777777"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14:paraId="7A25242C" w14:textId="77777777"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14:paraId="7DE995A1" w14:textId="77777777" w:rsidR="00CD34A5" w:rsidRDefault="00CD34A5">
            <w:pPr>
              <w:pStyle w:val="aa"/>
              <w:rPr>
                <w:b/>
                <w:bCs/>
                <w:rtl/>
              </w:rPr>
            </w:pPr>
          </w:p>
          <w:p w14:paraId="051E4631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 -</w:t>
            </w:r>
            <w:r>
              <w:rPr>
                <w:b/>
                <w:bCs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rtl/>
              </w:rPr>
              <w:t xml:space="preserve">يناقش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14:paraId="75776D49" w14:textId="77777777"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 w:rsidR="00CD34A5">
              <w:rPr>
                <w:rFonts w:hint="cs"/>
                <w:b/>
                <w:bCs/>
                <w:rtl/>
              </w:rPr>
              <w:t xml:space="preserve"> </w:t>
            </w:r>
          </w:p>
          <w:p w14:paraId="01A87F29" w14:textId="77777777" w:rsidR="000D54BF" w:rsidRDefault="000D54BF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14:paraId="38230244" w14:textId="77777777" w:rsidR="008D3A54" w:rsidRDefault="008D3A54">
            <w:pPr>
              <w:pStyle w:val="aa"/>
              <w:rPr>
                <w:b/>
                <w:bCs/>
                <w:rtl/>
              </w:rPr>
            </w:pPr>
          </w:p>
          <w:p w14:paraId="321AB14A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rtl/>
              </w:rPr>
              <w:t xml:space="preserve">يشارك </w:t>
            </w:r>
            <w:r w:rsidR="00A47F8D">
              <w:rPr>
                <w:rFonts w:hint="cs"/>
                <w:b/>
                <w:bCs/>
                <w:rtl/>
              </w:rPr>
              <w:t>في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نشاط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ختامي</w:t>
            </w:r>
            <w:r w:rsidR="00A47F8D">
              <w:rPr>
                <w:b/>
                <w:bCs/>
                <w:rtl/>
              </w:rPr>
              <w:t xml:space="preserve">: </w:t>
            </w:r>
          </w:p>
          <w:p w14:paraId="451026DE" w14:textId="77777777" w:rsidR="000D54BF" w:rsidRDefault="000D54BF">
            <w:pPr>
              <w:pStyle w:val="aa"/>
              <w:rPr>
                <w:b/>
                <w:bCs/>
                <w:rtl/>
              </w:rPr>
            </w:pPr>
          </w:p>
          <w:p w14:paraId="17AFFB53" w14:textId="77777777"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D64BEA">
              <w:rPr>
                <w:rFonts w:hint="cs"/>
                <w:b/>
                <w:bCs/>
                <w:rtl/>
              </w:rPr>
              <w:t xml:space="preserve">يحلّ </w:t>
            </w:r>
            <w:r w:rsidR="00A47F8D">
              <w:rPr>
                <w:rFonts w:hint="cs"/>
                <w:b/>
                <w:bCs/>
                <w:rtl/>
              </w:rPr>
              <w:t xml:space="preserve">أسئلة التذوق </w:t>
            </w:r>
          </w:p>
        </w:tc>
        <w:tc>
          <w:tcPr>
            <w:tcW w:w="973" w:type="dxa"/>
          </w:tcPr>
          <w:p w14:paraId="55496F79" w14:textId="77777777"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14:paraId="116B8A31" w14:textId="77777777"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0D54BF" w14:paraId="61DD3FCC" w14:textId="77777777" w:rsidTr="00181C4D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0D54BF" w14:paraId="02CB41B2" w14:textId="77777777">
              <w:trPr>
                <w:trHeight w:val="2034"/>
              </w:trPr>
              <w:tc>
                <w:tcPr>
                  <w:tcW w:w="8184" w:type="dxa"/>
                </w:tcPr>
                <w:p w14:paraId="65A13EF5" w14:textId="77777777"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F92FF1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3B122D0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D9185EA" w14:textId="77777777"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 ،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4AA3FB7E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 w14:paraId="2CF31C30" w14:textId="77777777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14:paraId="0FF3E29A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A48DF8D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78B4E123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2DEF67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462DA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51C3A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CB6D5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2E07E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509EE71E" w14:textId="77777777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14:paraId="058D3868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5B98E87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9D92FC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1C7B07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A89F33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F03156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A1607E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FFC11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5808CBD6" w14:textId="77777777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14:paraId="7B155558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C77FCF0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2F79A7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5AB5E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00A47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B29C1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1AC19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80E61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371A784A" w14:textId="77777777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14:paraId="6480C0C2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A6FC18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5FEC7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00B488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1A8A91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2A940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63EE8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C217DE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0D858428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62B9AC4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FE552D7" w14:textId="77777777" w:rsidR="00181C4D" w:rsidRPr="00181C4D" w:rsidRDefault="00467DEE" w:rsidP="008D3A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         </w:t>
      </w:r>
      <w:r w:rsidR="008D3A54">
        <w:rPr>
          <w:rFonts w:hint="cs"/>
          <w:b/>
          <w:bCs/>
          <w:sz w:val="28"/>
          <w:szCs w:val="28"/>
          <w:rtl/>
        </w:rPr>
        <w:t xml:space="preserve"> </w:t>
      </w:r>
      <w:r w:rsidR="00181C4D" w:rsidRPr="00181C4D">
        <w:rPr>
          <w:rFonts w:hint="cs"/>
          <w:b/>
          <w:bCs/>
          <w:sz w:val="28"/>
          <w:szCs w:val="28"/>
          <w:rtl/>
        </w:rPr>
        <w:t>خطة درس</w:t>
      </w:r>
    </w:p>
    <w:p w14:paraId="1BA80B3A" w14:textId="77777777" w:rsidR="000D54BF" w:rsidRDefault="00A47F8D" w:rsidP="006A12A4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6A12A4">
        <w:rPr>
          <w:rFonts w:hint="cs"/>
          <w:b/>
          <w:bCs/>
          <w:rtl/>
        </w:rPr>
        <w:t xml:space="preserve">أنا والآخر         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50" w:type="dxa"/>
        <w:tblInd w:w="148" w:type="dxa"/>
        <w:tblLook w:val="04A0" w:firstRow="1" w:lastRow="0" w:firstColumn="1" w:lastColumn="0" w:noHBand="0" w:noVBand="1"/>
      </w:tblPr>
      <w:tblGrid>
        <w:gridCol w:w="14"/>
        <w:gridCol w:w="1107"/>
        <w:gridCol w:w="7260"/>
        <w:gridCol w:w="6285"/>
        <w:gridCol w:w="970"/>
        <w:gridCol w:w="14"/>
      </w:tblGrid>
      <w:tr w:rsidR="000D54BF" w14:paraId="1D24A8A2" w14:textId="77777777" w:rsidTr="00E363AC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14:paraId="18C37322" w14:textId="77777777" w:rsidR="000D54BF" w:rsidRDefault="00A47F8D" w:rsidP="00D56A84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</w:rPr>
              <w:t xml:space="preserve">أن يكون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D56A8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</w:t>
            </w:r>
            <w:r w:rsidR="00367C3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تحدث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D56A8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</w:t>
            </w:r>
            <w:r w:rsidR="00367C3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شفويا موقفا من واقع الحياة في زمن محدد /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 w:rsidR="00367C38">
              <w:rPr>
                <w:b/>
                <w:bCs/>
                <w:sz w:val="20"/>
                <w:szCs w:val="20"/>
                <w:rtl/>
              </w:rPr>
              <w:t>حافظ 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0D54BF" w14:paraId="2061A10C" w14:textId="77777777" w:rsidTr="00E363AC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14:paraId="22661B0E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14:paraId="4228B783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14:paraId="2F14E4BF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14:paraId="4F984A27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14:paraId="38404499" w14:textId="77777777" w:rsidTr="00E363AC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14:paraId="5C6C0BE5" w14:textId="77777777"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14:paraId="3811356C" w14:textId="77777777"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14:paraId="073B32ED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14:paraId="051D548A" w14:textId="77777777" w:rsidR="000D54BF" w:rsidRDefault="00A47F8D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يُطرح سؤال 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14:paraId="5140EC93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14:paraId="42C0B751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ينتبه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76457830" w14:textId="77777777" w:rsidR="000D54BF" w:rsidRDefault="00A47F8D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A145A5">
              <w:rPr>
                <w:b/>
                <w:bCs/>
                <w:sz w:val="20"/>
                <w:szCs w:val="20"/>
                <w:rtl/>
              </w:rPr>
              <w:t xml:space="preserve">يشارك </w:t>
            </w:r>
            <w:r>
              <w:rPr>
                <w:b/>
                <w:bCs/>
                <w:sz w:val="20"/>
                <w:szCs w:val="20"/>
                <w:rtl/>
              </w:rPr>
              <w:t>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14:paraId="6220BA81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يجيب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عن الأسئلة التحفيزية</w:t>
            </w:r>
          </w:p>
        </w:tc>
        <w:tc>
          <w:tcPr>
            <w:tcW w:w="971" w:type="dxa"/>
          </w:tcPr>
          <w:p w14:paraId="1C9FC474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0D54BF" w14:paraId="3AF5A876" w14:textId="77777777" w:rsidTr="00E363AC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14:paraId="14946CBD" w14:textId="77777777"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14:paraId="1D1C4942" w14:textId="77777777"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14:paraId="61331E19" w14:textId="77777777"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**بناء خطوات التحدث من خلال وكتابتها على السبورة :</w:t>
            </w:r>
          </w:p>
          <w:p w14:paraId="01169CF9" w14:textId="77777777" w:rsidR="000D54BF" w:rsidRDefault="00A47F8D" w:rsidP="0035079C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الاستماع </w:t>
            </w:r>
            <w:r w:rsidR="0035079C">
              <w:rPr>
                <w:rFonts w:hint="cs"/>
                <w:b/>
                <w:bCs/>
                <w:sz w:val="20"/>
                <w:szCs w:val="20"/>
                <w:rtl/>
              </w:rPr>
              <w:t xml:space="preserve">للقضية المطروحة وبناء الحجة المناسبة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والتحدث بلغة سليمة واضحة </w:t>
            </w:r>
          </w:p>
          <w:p w14:paraId="5B90A18C" w14:textId="77777777" w:rsidR="000D54BF" w:rsidRDefault="00A47F8D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ترتيب  لخطوات بناء ( محتوى التحدث ) مع توضيحها </w:t>
            </w:r>
          </w:p>
          <w:p w14:paraId="56924E54" w14:textId="77777777" w:rsidR="000D54BF" w:rsidRDefault="00A47F8D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14:paraId="45D3C2FC" w14:textId="77777777" w:rsidR="000D54BF" w:rsidRDefault="00A47F8D" w:rsidP="006A12A4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 بموضوعية </w:t>
            </w:r>
            <w:proofErr w:type="spellStart"/>
            <w:r w:rsidR="006A12A4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 w:rsidR="006A12A4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بناء الحجة بشكل سليم </w:t>
            </w:r>
          </w:p>
        </w:tc>
        <w:tc>
          <w:tcPr>
            <w:tcW w:w="6292" w:type="dxa"/>
          </w:tcPr>
          <w:p w14:paraId="67EC088C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يدوّن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14:paraId="6510DC3E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 w:rsidR="0035079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اعبر عن رأيي بالقضية مع بناء حجة مناسبة </w:t>
            </w:r>
          </w:p>
          <w:p w14:paraId="52DE1A41" w14:textId="77777777" w:rsidR="000D54BF" w:rsidRDefault="00A47F8D" w:rsidP="0035079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5079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يذكر الحجج التي تعبر عن رأيه بالقضية وتدعمها  </w:t>
            </w:r>
          </w:p>
        </w:tc>
        <w:tc>
          <w:tcPr>
            <w:tcW w:w="971" w:type="dxa"/>
          </w:tcPr>
          <w:p w14:paraId="2DA20063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0D54BF" w14:paraId="0DE397C2" w14:textId="77777777" w:rsidTr="00E363AC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14:paraId="7D4C902E" w14:textId="77777777"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14:paraId="7D442254" w14:textId="77777777" w:rsidR="000D54BF" w:rsidRDefault="00A47F8D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14:paraId="39E5E6D4" w14:textId="77777777" w:rsidR="000D54BF" w:rsidRDefault="00A47F8D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** التعبير شفويا عن موقف ما وأولد أفكارا من خلال :</w:t>
            </w:r>
          </w:p>
          <w:p w14:paraId="43D525A9" w14:textId="77777777" w:rsidR="000D54BF" w:rsidRDefault="00A47F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14:paraId="6312ABA5" w14:textId="77777777" w:rsidR="000D54BF" w:rsidRDefault="00A47F8D" w:rsidP="006A12A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A145A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A12A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ببناء حجة وربطها بالقضية المطروحة</w:t>
            </w:r>
          </w:p>
        </w:tc>
        <w:tc>
          <w:tcPr>
            <w:tcW w:w="6292" w:type="dxa"/>
          </w:tcPr>
          <w:p w14:paraId="5E4FBE51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14:paraId="3445206A" w14:textId="77777777" w:rsidR="000D54BF" w:rsidRDefault="00A47F8D" w:rsidP="006A12A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 w:rsidR="006A12A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موقفي من القضية المطروحة  من خلال التوكيد والتعليل والتدليل </w:t>
            </w:r>
          </w:p>
          <w:p w14:paraId="5AF94711" w14:textId="77777777" w:rsidR="000D54BF" w:rsidRDefault="00A47F8D" w:rsidP="006A12A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الطالب  </w:t>
            </w:r>
            <w:r w:rsidR="006A12A4">
              <w:rPr>
                <w:rFonts w:hint="cs"/>
                <w:b/>
                <w:bCs/>
                <w:sz w:val="20"/>
                <w:szCs w:val="20"/>
                <w:rtl/>
              </w:rPr>
              <w:t xml:space="preserve">ببناء حجتين على الأقل في تأييد القضية المطروحة والحديث أمام طلاب صفه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82838BC" w14:textId="77777777" w:rsidR="000D54BF" w:rsidRDefault="000D54BF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14:paraId="2A154ACE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0D54BF" w14:paraId="36C1F0D0" w14:textId="77777777" w:rsidTr="00E363AC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14:paraId="6F419590" w14:textId="77777777"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14:paraId="421395F8" w14:textId="77777777"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14:paraId="046D313A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14:paraId="6C062149" w14:textId="77777777" w:rsidR="000D54BF" w:rsidRDefault="00A47F8D" w:rsidP="00181C4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الطالب  بالتحدث امام زملائه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بجراءة ولغة عربية سليمة عن مراعيا الصياغة اللغوية السليمة </w:t>
            </w:r>
          </w:p>
        </w:tc>
        <w:tc>
          <w:tcPr>
            <w:tcW w:w="6292" w:type="dxa"/>
          </w:tcPr>
          <w:p w14:paraId="4237D598" w14:textId="77777777" w:rsidR="000D54BF" w:rsidRDefault="00A47F8D" w:rsidP="00367C3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شخصيًا                 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</w:t>
            </w:r>
          </w:p>
          <w:p w14:paraId="730A0D98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14:paraId="63B87734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14:paraId="49403D1E" w14:textId="77777777"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D54BF" w14:paraId="2AE2B8D7" w14:textId="77777777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D54BF" w14:paraId="692ED498" w14:textId="77777777">
              <w:trPr>
                <w:trHeight w:val="1889"/>
              </w:trPr>
              <w:tc>
                <w:tcPr>
                  <w:tcW w:w="8184" w:type="dxa"/>
                </w:tcPr>
                <w:p w14:paraId="407594C5" w14:textId="77777777"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9D9207B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14:paraId="19C00380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14:paraId="7652FFDE" w14:textId="77777777"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14:paraId="449EA941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 w14:paraId="7A283006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5CFFAE2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6D86287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48B840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1359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026AA7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C25F8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D6EC1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52B5351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531D3D98" w14:textId="77777777">
              <w:tc>
                <w:tcPr>
                  <w:tcW w:w="1922" w:type="dxa"/>
                  <w:vAlign w:val="center"/>
                </w:tcPr>
                <w:p w14:paraId="72C76211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60A2B2C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2720B6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1EA4E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A93A5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30D2B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104A30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FAE483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3CBFBE21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3D0DF6A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F17AE4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5287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6F2FA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85121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14853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47DFCE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61C498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2B7A9B44" w14:textId="77777777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22EDD9B2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9C5561C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853ED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C8DA0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613E86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A85771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2F962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2A0BCD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9A35AE5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6D9EC0B" w14:textId="77777777" w:rsidR="00467DEE" w:rsidRDefault="00467DEE" w:rsidP="008D3A54">
      <w:pPr>
        <w:rPr>
          <w:b/>
          <w:bCs/>
          <w:sz w:val="28"/>
          <w:szCs w:val="28"/>
          <w:rtl/>
        </w:rPr>
      </w:pPr>
    </w:p>
    <w:p w14:paraId="014136F8" w14:textId="77777777" w:rsidR="00181C4D" w:rsidRPr="00181C4D" w:rsidRDefault="00467DEE" w:rsidP="008D3A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r w:rsidR="00181C4D" w:rsidRPr="00181C4D">
        <w:rPr>
          <w:rFonts w:hint="cs"/>
          <w:b/>
          <w:bCs/>
          <w:sz w:val="28"/>
          <w:szCs w:val="28"/>
          <w:rtl/>
        </w:rPr>
        <w:t>خطة درس</w:t>
      </w:r>
    </w:p>
    <w:p w14:paraId="3DE67AD2" w14:textId="77777777" w:rsidR="000D54BF" w:rsidRDefault="00A47F8D" w:rsidP="006A12A4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</w:t>
      </w:r>
      <w:r w:rsidR="006A12A4">
        <w:rPr>
          <w:rFonts w:hint="cs"/>
          <w:b/>
          <w:bCs/>
          <w:rtl/>
        </w:rPr>
        <w:t xml:space="preserve">أنا والآخر         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 w:rsidR="00367C38"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0D54BF" w14:paraId="56344510" w14:textId="77777777">
        <w:trPr>
          <w:trHeight w:val="339"/>
        </w:trPr>
        <w:tc>
          <w:tcPr>
            <w:tcW w:w="15627" w:type="dxa"/>
            <w:gridSpan w:val="4"/>
          </w:tcPr>
          <w:p w14:paraId="4E02A301" w14:textId="77777777" w:rsidR="000D54BF" w:rsidRDefault="00A47F8D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قراءة النص قراءة  صحيحة معبرة/ التعرف غلى دلالات الألفاظ والتراكيب الجديدة الواردة في النص/ استخلاص الأفكار الرئيسة الواردة في النص /تذوق الصور الجمالية في النص/ توضيح القضايا اللغوية والنحوية الواردة في النص/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يجيب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 الأسئلة إجابة صحيحة /تذكر الدروس  والعبر المستفادة من النص/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بعض القيم الايجابية</w:t>
            </w:r>
          </w:p>
        </w:tc>
      </w:tr>
      <w:tr w:rsidR="000D54BF" w14:paraId="0F7E79B6" w14:textId="77777777">
        <w:tc>
          <w:tcPr>
            <w:tcW w:w="1069" w:type="dxa"/>
          </w:tcPr>
          <w:p w14:paraId="2E4A5FA3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14:paraId="7643CE79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14:paraId="2254E521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14:paraId="2DE6EF7E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14:paraId="220F3F16" w14:textId="77777777" w:rsidTr="00B774A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14:paraId="020FF2CB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38E207A6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14:paraId="524C4419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52DD46ED" w14:textId="77777777" w:rsidR="000D54BF" w:rsidRDefault="00A47F8D" w:rsidP="0035079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35079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كيف نتعامل مع الآخرين وهل يغير اللون والمعتقد طبيعة التعامل معهم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</w:p>
          <w:p w14:paraId="0DF6D5C1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14:paraId="517316EB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ينتبه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 جلسة صحيحة والاصغاء</w:t>
            </w:r>
          </w:p>
          <w:p w14:paraId="47430BFD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يجيب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عن الأسئلة التحفيزية</w:t>
            </w:r>
          </w:p>
          <w:p w14:paraId="722FC1D9" w14:textId="77777777" w:rsidR="000D54BF" w:rsidRDefault="00A47F8D" w:rsidP="00B774A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السابقة</w:t>
            </w:r>
            <w:r w:rsidR="00B774A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يناقش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14:paraId="2D2C92FA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0D54BF" w14:paraId="4CDB22EF" w14:textId="77777777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14:paraId="3DF406A9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14:paraId="55B048CD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14:paraId="66E5BE48" w14:textId="77777777"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</w:t>
            </w:r>
            <w:r w:rsidR="00367C38">
              <w:rPr>
                <w:rFonts w:hint="cs"/>
                <w:b/>
                <w:bCs/>
                <w:sz w:val="18"/>
                <w:szCs w:val="18"/>
                <w:rtl/>
              </w:rPr>
              <w:t>تحل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له من خلال  :</w:t>
            </w:r>
          </w:p>
          <w:p w14:paraId="16C1B9E2" w14:textId="77777777" w:rsidR="000D54BF" w:rsidRDefault="00A145A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النص جهريا بعد تكليف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بالقراءة الصامتة و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</w:rPr>
              <w:t xml:space="preserve">يشرح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شرحا وافيا مع كتابة مفاهيم الدرس على السبورة </w:t>
            </w:r>
          </w:p>
          <w:p w14:paraId="2104D1E5" w14:textId="77777777" w:rsidR="000D54BF" w:rsidRDefault="00A47F8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النص القرآني بشكل ثنائي وتحديد الفكرة الرئيسة ومضمون </w:t>
            </w:r>
          </w:p>
          <w:p w14:paraId="50F4F9E9" w14:textId="77777777" w:rsidR="000D54BF" w:rsidRDefault="00A47F8D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14:paraId="61243091" w14:textId="77777777" w:rsidR="000D54BF" w:rsidRDefault="00A47F8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14:paraId="44680B1C" w14:textId="77777777" w:rsidR="000D54BF" w:rsidRDefault="00A47F8D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 w:rsidR="00B774A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A145A5">
              <w:rPr>
                <w:b/>
                <w:bCs/>
                <w:sz w:val="20"/>
                <w:szCs w:val="20"/>
                <w:rtl/>
              </w:rPr>
              <w:t xml:space="preserve">يشارك </w:t>
            </w:r>
            <w:r>
              <w:rPr>
                <w:b/>
                <w:bCs/>
                <w:sz w:val="20"/>
                <w:szCs w:val="20"/>
                <w:rtl/>
              </w:rPr>
              <w:t>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14:paraId="667F023E" w14:textId="77777777" w:rsidR="000D54BF" w:rsidRDefault="00A47F8D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-القراءة الصامتة مع بيان أنها تعد عتبة الفهم والدراسة وأنها متصلة بالفكر والذهن دون إصدار صوت وبالعين فقط ،ثم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14:paraId="3185F2E5" w14:textId="77777777" w:rsidR="000D54BF" w:rsidRDefault="00A145A5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يناقش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>النص وتحديد الفكرة الرئيسة ومضمون  النص والمفردات والصور الفنية</w:t>
            </w:r>
          </w:p>
        </w:tc>
        <w:tc>
          <w:tcPr>
            <w:tcW w:w="972" w:type="dxa"/>
          </w:tcPr>
          <w:p w14:paraId="7AC40405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90</w:t>
            </w:r>
          </w:p>
        </w:tc>
      </w:tr>
      <w:tr w:rsidR="000D54BF" w14:paraId="307B1E6C" w14:textId="77777777" w:rsidTr="002E4643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14:paraId="0DD8130E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355FA69A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14:paraId="3187235C" w14:textId="77777777" w:rsidR="000D54BF" w:rsidRDefault="00A47F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86449DA" w14:textId="77777777" w:rsidR="000D54BF" w:rsidRDefault="00A47F8D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14:paraId="2A720A56" w14:textId="77777777" w:rsidR="000D54BF" w:rsidRDefault="00A47F8D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14:paraId="74034C6C" w14:textId="77777777" w:rsidR="000D54BF" w:rsidRDefault="00D64BE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يفرّق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بين مفهومي </w:t>
            </w:r>
            <w:r w:rsidR="0035079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الخلاف والاختلاف </w:t>
            </w:r>
          </w:p>
        </w:tc>
        <w:tc>
          <w:tcPr>
            <w:tcW w:w="6065" w:type="dxa"/>
          </w:tcPr>
          <w:p w14:paraId="3D97BA81" w14:textId="77777777" w:rsidR="000D54BF" w:rsidRDefault="00A47F8D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 w:rsidR="00A145A5">
              <w:rPr>
                <w:b/>
                <w:bCs/>
                <w:sz w:val="20"/>
                <w:szCs w:val="20"/>
                <w:rtl/>
              </w:rPr>
              <w:t xml:space="preserve">يدوّن </w:t>
            </w:r>
            <w:r>
              <w:rPr>
                <w:b/>
                <w:bCs/>
                <w:sz w:val="20"/>
                <w:szCs w:val="20"/>
                <w:rtl/>
              </w:rPr>
              <w:t>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14:paraId="00DAB6AB" w14:textId="77777777" w:rsidR="000D54BF" w:rsidRDefault="000D54BF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14:paraId="619E5C64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يستخرج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الأساليب الاستفهامية ومعانيها والمحسنات البديعية من طباق وجناس ومقابلة</w:t>
            </w:r>
          </w:p>
          <w:p w14:paraId="134B50DB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يفرّق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بين المفاهيم في سياقاتها المختلفة</w:t>
            </w:r>
          </w:p>
        </w:tc>
        <w:tc>
          <w:tcPr>
            <w:tcW w:w="972" w:type="dxa"/>
          </w:tcPr>
          <w:p w14:paraId="4B69AF69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 w14:paraId="2E85996B" w14:textId="77777777" w:rsidTr="00B774A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14:paraId="7E4ACF73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14:paraId="17057427" w14:textId="77777777" w:rsidR="000D54BF" w:rsidRDefault="00A47F8D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4745BBEF" w14:textId="77777777" w:rsidR="000D54BF" w:rsidRDefault="00A47F8D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14:paraId="59478967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286F1C7F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49A4F314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14:paraId="580E0FEB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565B58B0" w14:textId="77777777"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D54BF" w14:paraId="1BB4F5E3" w14:textId="77777777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D54BF" w14:paraId="7A473D3A" w14:textId="77777777">
              <w:trPr>
                <w:trHeight w:val="1889"/>
              </w:trPr>
              <w:tc>
                <w:tcPr>
                  <w:tcW w:w="8184" w:type="dxa"/>
                </w:tcPr>
                <w:p w14:paraId="09664855" w14:textId="77777777"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3F1AA0A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14:paraId="59150E35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14:paraId="17CEF986" w14:textId="77777777"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14:paraId="1A04D914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 w14:paraId="4A3B76EB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708833F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C9FDD75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ا</w:t>
                  </w:r>
                </w:p>
              </w:tc>
              <w:tc>
                <w:tcPr>
                  <w:tcW w:w="821" w:type="dxa"/>
                  <w:vAlign w:val="center"/>
                </w:tcPr>
                <w:p w14:paraId="0BFF959E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1B862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F618AD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ب</w:t>
                  </w:r>
                </w:p>
              </w:tc>
              <w:tc>
                <w:tcPr>
                  <w:tcW w:w="821" w:type="dxa"/>
                  <w:vAlign w:val="center"/>
                </w:tcPr>
                <w:p w14:paraId="6D1D798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CBA08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DA6AA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63D57424" w14:textId="77777777">
              <w:tc>
                <w:tcPr>
                  <w:tcW w:w="1922" w:type="dxa"/>
                  <w:vAlign w:val="center"/>
                </w:tcPr>
                <w:p w14:paraId="664DE9D0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60FC59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1C742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A0890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B6C138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1F40C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06194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E043E43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12968C27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ED58730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0AFE473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DBE977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98645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4DCC2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9D9B4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5AEC1A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D207E3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67839BD0" w14:textId="77777777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348B6001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1EEC3CE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DA8D9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76352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E17FC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EF6C4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1AA79A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9CB2CA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3EFD6FC0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849D6D7" w14:textId="77777777" w:rsidR="000D54BF" w:rsidRDefault="000D54BF">
      <w:pPr>
        <w:rPr>
          <w:sz w:val="2"/>
          <w:szCs w:val="2"/>
        </w:rPr>
      </w:pPr>
    </w:p>
    <w:p w14:paraId="13C3B3A0" w14:textId="77777777" w:rsidR="000D54BF" w:rsidRDefault="000D54BF">
      <w:pPr>
        <w:rPr>
          <w:sz w:val="2"/>
          <w:szCs w:val="2"/>
        </w:rPr>
      </w:pPr>
    </w:p>
    <w:p w14:paraId="55CEB978" w14:textId="77777777" w:rsidR="000D54BF" w:rsidRDefault="000D54BF">
      <w:pPr>
        <w:rPr>
          <w:sz w:val="2"/>
          <w:szCs w:val="2"/>
        </w:rPr>
      </w:pPr>
    </w:p>
    <w:p w14:paraId="76AE2135" w14:textId="77777777" w:rsidR="000D54BF" w:rsidRPr="00181C4D" w:rsidRDefault="00181C4D" w:rsidP="00181C4D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14:paraId="113CEEAF" w14:textId="77777777" w:rsidR="000D54BF" w:rsidRDefault="00A47F8D" w:rsidP="006A12A4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</w:t>
      </w:r>
      <w:r w:rsidR="006A12A4">
        <w:rPr>
          <w:rFonts w:hint="cs"/>
          <w:b/>
          <w:bCs/>
          <w:rtl/>
        </w:rPr>
        <w:t xml:space="preserve">أنا والآخر         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C11185">
        <w:rPr>
          <w:rFonts w:hint="cs"/>
          <w:b/>
          <w:bCs/>
          <w:sz w:val="20"/>
          <w:szCs w:val="20"/>
          <w:rtl/>
          <w:lang w:bidi="ar-JO"/>
        </w:rPr>
        <w:t>مقال الرأي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0D54BF" w14:paraId="57DC2526" w14:textId="77777777">
        <w:trPr>
          <w:trHeight w:val="339"/>
        </w:trPr>
        <w:tc>
          <w:tcPr>
            <w:tcW w:w="15627" w:type="dxa"/>
            <w:gridSpan w:val="4"/>
          </w:tcPr>
          <w:p w14:paraId="699D6FEF" w14:textId="77777777" w:rsidR="000D54BF" w:rsidRDefault="00A47F8D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 w:rsidR="00A145A5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E464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رسالة شخصي الكترونية  كتابة صحيحة      2- </w:t>
            </w:r>
            <w:r w:rsidR="00A145A5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 w:rsidR="002E464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فقرة بلغة سليمة مراعية قواعد الكتابة السليمة</w:t>
            </w:r>
          </w:p>
        </w:tc>
      </w:tr>
      <w:tr w:rsidR="000D54BF" w14:paraId="605E5F14" w14:textId="77777777">
        <w:tc>
          <w:tcPr>
            <w:tcW w:w="1050" w:type="dxa"/>
          </w:tcPr>
          <w:p w14:paraId="338A1047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29F35BB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0DD1AC7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D5927F2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14:paraId="519D7D0B" w14:textId="77777777" w:rsidTr="00B774AA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1F727F53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68B4CB3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290A35B0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07BA5F6E" w14:textId="77777777" w:rsidR="000D54BF" w:rsidRDefault="00A47F8D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14:paraId="13EBC52C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ينتبه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56F7E407" w14:textId="77777777"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7EF3BF79" w14:textId="77777777" w:rsidR="000D54BF" w:rsidRDefault="00A47F8D" w:rsidP="00D56A8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</w:rPr>
              <w:t>عبر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رأيه في السلوك الوارد في الصورة</w:t>
            </w:r>
          </w:p>
          <w:p w14:paraId="68058A7A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14:paraId="379E5E89" w14:textId="77777777"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0D54BF" w14:paraId="15328CD1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1D2EF95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43DDFC7" w14:textId="77777777" w:rsidR="000D54BF" w:rsidRPr="00B774AA" w:rsidRDefault="00A47F8D" w:rsidP="00DC58E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يمهد للحصة </w:t>
            </w:r>
            <w:r w:rsidR="00DC58E7">
              <w:rPr>
                <w:rFonts w:hint="cs"/>
                <w:b/>
                <w:bCs/>
                <w:sz w:val="20"/>
                <w:szCs w:val="20"/>
                <w:rtl/>
              </w:rPr>
              <w:t>ويوضح المقصود بمقال الرأي</w:t>
            </w:r>
          </w:p>
          <w:p w14:paraId="44BE950F" w14:textId="77777777"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E692A07" w14:textId="77777777"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</w:rPr>
              <w:t xml:space="preserve">يشرح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الجمل الدّاعمة الأولية والثانوية ويعطي أمثلة عليهما </w:t>
            </w:r>
            <w:r w:rsidR="00DC58E7">
              <w:rPr>
                <w:rFonts w:hint="cs"/>
                <w:b/>
                <w:bCs/>
                <w:sz w:val="20"/>
                <w:szCs w:val="20"/>
                <w:rtl/>
              </w:rPr>
              <w:t>ويوضح كيفية كتابة مقال الرأي</w:t>
            </w:r>
          </w:p>
        </w:tc>
        <w:tc>
          <w:tcPr>
            <w:tcW w:w="6315" w:type="dxa"/>
          </w:tcPr>
          <w:p w14:paraId="037E369F" w14:textId="77777777" w:rsidR="000D54BF" w:rsidRDefault="00A47F8D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يدوّن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14:paraId="1C0230B4" w14:textId="77777777" w:rsidR="000D54BF" w:rsidRDefault="00A47F8D" w:rsidP="00DC58E7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يفرّق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بين  </w:t>
            </w:r>
            <w:r w:rsidR="00DC58E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المقال ومقال الرأي في الكتابة </w:t>
            </w:r>
          </w:p>
          <w:p w14:paraId="1B13330C" w14:textId="77777777" w:rsidR="000D54BF" w:rsidRDefault="00A47F8D" w:rsidP="00DC58E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يستخرج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الشبكة العالمية </w:t>
            </w:r>
            <w:r w:rsidR="00DC58E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أمثلة على مقال رأي ويعرضها على الطلاب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4A9A1C0A" w14:textId="77777777"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0D54BF" w14:paraId="19ED252A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F50F7F4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0453729" w14:textId="77777777" w:rsidR="000D54BF" w:rsidRDefault="00D342D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يعرض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ويقوم بتحفيز عقلهم بأسئلة </w:t>
            </w:r>
            <w:proofErr w:type="spellStart"/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14:paraId="2A6212D6" w14:textId="77777777"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ويطلب الكتابة عليه </w:t>
            </w:r>
          </w:p>
          <w:p w14:paraId="0F7967CC" w14:textId="77777777" w:rsidR="000D54BF" w:rsidRDefault="00A47F8D" w:rsidP="00DC58E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يشرح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(         </w:t>
            </w:r>
            <w:r w:rsidR="00DC58E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مقال الرأي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14:paraId="3F8FBE99" w14:textId="77777777"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يجيب الطالب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عن الأسئلة الواردة إجابة صحيحة باستخدام استراتيجية</w:t>
            </w:r>
          </w:p>
          <w:p w14:paraId="088FC3FC" w14:textId="77777777"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( فكّر، زاوجْ، شاركْ) وتدوين الإجابات على السبورة</w:t>
            </w:r>
          </w:p>
          <w:p w14:paraId="0E5E4A34" w14:textId="77777777"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يكتب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موضوعا بحسب ما طلب منه </w:t>
            </w:r>
          </w:p>
        </w:tc>
        <w:tc>
          <w:tcPr>
            <w:tcW w:w="973" w:type="dxa"/>
          </w:tcPr>
          <w:p w14:paraId="52517472" w14:textId="77777777"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0D54BF" w14:paraId="08C31E96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B77760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E6B83C7" w14:textId="77777777" w:rsidR="000D54BF" w:rsidRDefault="00A47F8D" w:rsidP="00DC58E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r w:rsidR="00DC58E7">
              <w:rPr>
                <w:rFonts w:hint="cs"/>
                <w:b/>
                <w:bCs/>
                <w:sz w:val="20"/>
                <w:szCs w:val="20"/>
                <w:rtl/>
              </w:rPr>
              <w:t>مقال رأي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من ثلاث موضوعات مطروحة في الدرس  مراعيا قواعد الكتابة التعبيرية</w:t>
            </w:r>
          </w:p>
          <w:p w14:paraId="0DAB4456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14:paraId="7E693EF3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يكتب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فقرة من كل موضوع مراعيا سلامة الكتابة وقواعدها والإملاء وعلامات الترقيم  وكتابة  الرسالة كتابة سليمة مع ترتيب أفكارها موظفا أدوات الربط </w:t>
            </w:r>
          </w:p>
        </w:tc>
        <w:tc>
          <w:tcPr>
            <w:tcW w:w="973" w:type="dxa"/>
          </w:tcPr>
          <w:p w14:paraId="26A0FAD2" w14:textId="77777777"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14:paraId="4079213B" w14:textId="77777777" w:rsidR="000D54BF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D54BF" w14:paraId="37EE7A88" w14:textId="77777777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D54BF" w14:paraId="14D44C57" w14:textId="77777777">
              <w:trPr>
                <w:trHeight w:val="2190"/>
              </w:trPr>
              <w:tc>
                <w:tcPr>
                  <w:tcW w:w="8184" w:type="dxa"/>
                </w:tcPr>
                <w:p w14:paraId="01FCABE1" w14:textId="77777777"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5A893D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14:paraId="0D4FD357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14:paraId="4A6B637B" w14:textId="77777777"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للتحسين : التركيز على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14:paraId="2F81533D" w14:textId="77777777" w:rsidR="000D54BF" w:rsidRDefault="000D54BF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 w14:paraId="10DFBE98" w14:textId="77777777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0F631664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5EBBE3" w14:textId="77777777" w:rsidR="000D54BF" w:rsidRDefault="00A47F8D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385AF13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E3DD10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A476B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6C3F3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C34721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88C7E8E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1D62D814" w14:textId="77777777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729F78C0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AE84C0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BA2A38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F299A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FDB0DA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76677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6C635A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2C37B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02E2B90C" w14:textId="77777777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74083441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9C99C4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7CEA3E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332B0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05C770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C0FA1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480FF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9A34A7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2C20B2D6" w14:textId="77777777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4EE1B4AF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3DD87A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AACA1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18CBAC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4A591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492F8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B2571E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C4EF64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7D79779B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2DF8BBF" w14:textId="77777777" w:rsidR="000D54BF" w:rsidRDefault="000D54BF">
      <w:pPr>
        <w:rPr>
          <w:sz w:val="2"/>
          <w:szCs w:val="2"/>
          <w:rtl/>
        </w:rPr>
      </w:pPr>
    </w:p>
    <w:p w14:paraId="6500FE25" w14:textId="77777777" w:rsidR="00CD34A5" w:rsidRDefault="00CD34A5">
      <w:pPr>
        <w:jc w:val="center"/>
        <w:rPr>
          <w:b/>
          <w:bCs/>
          <w:sz w:val="36"/>
          <w:szCs w:val="36"/>
          <w:rtl/>
          <w:lang w:bidi="ar-JO"/>
        </w:rPr>
      </w:pPr>
    </w:p>
    <w:p w14:paraId="7222B086" w14:textId="77777777" w:rsidR="000D54BF" w:rsidRDefault="00467DEE" w:rsidP="00467DEE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                                                                            </w:t>
      </w:r>
      <w:r w:rsidR="00A47F8D"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14:paraId="37DAF1C7" w14:textId="77777777" w:rsidR="000D54BF" w:rsidRDefault="00A47F8D" w:rsidP="002518E8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6A12A4">
        <w:rPr>
          <w:rFonts w:hint="cs"/>
          <w:b/>
          <w:bCs/>
          <w:rtl/>
        </w:rPr>
        <w:t xml:space="preserve">أنا والآخر         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2518E8">
        <w:rPr>
          <w:rFonts w:hint="cs"/>
          <w:b/>
          <w:bCs/>
          <w:sz w:val="20"/>
          <w:szCs w:val="20"/>
          <w:rtl/>
        </w:rPr>
        <w:t>الحال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080D98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2518E8">
        <w:rPr>
          <w:rFonts w:hint="cs"/>
          <w:b/>
          <w:bCs/>
          <w:sz w:val="20"/>
          <w:szCs w:val="20"/>
          <w:rtl/>
          <w:lang w:bidi="ar-JO"/>
        </w:rPr>
        <w:t xml:space="preserve">المنصوبات  , الجملة الفعلية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280"/>
        <w:gridCol w:w="6306"/>
        <w:gridCol w:w="972"/>
      </w:tblGrid>
      <w:tr w:rsidR="000D54BF" w14:paraId="19E0C234" w14:textId="77777777">
        <w:trPr>
          <w:trHeight w:val="339"/>
        </w:trPr>
        <w:tc>
          <w:tcPr>
            <w:tcW w:w="15627" w:type="dxa"/>
            <w:gridSpan w:val="4"/>
          </w:tcPr>
          <w:p w14:paraId="657A24C0" w14:textId="77777777" w:rsidR="000D54BF" w:rsidRPr="002518E8" w:rsidRDefault="00A47F8D" w:rsidP="00D56A8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*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يتوقع من الطالب  في  نهاية الحصة أن يكون قادر على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:1-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ستنتج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تعريف مفهوم الحال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2-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يوضح أنواع الحال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3-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 الحال ويعربه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4-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يحدد الرابط </w:t>
            </w:r>
            <w:r w:rsidR="002518E8" w:rsidRP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الذي يربط الحال بصاحبه </w:t>
            </w:r>
          </w:p>
        </w:tc>
      </w:tr>
      <w:tr w:rsidR="000D54BF" w14:paraId="63CEF26C" w14:textId="77777777">
        <w:tc>
          <w:tcPr>
            <w:tcW w:w="1050" w:type="dxa"/>
          </w:tcPr>
          <w:p w14:paraId="5E87004F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C23B21C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074CD18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BECBB02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14:paraId="662415AE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5371582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7D40C62F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14:paraId="38FFEE7D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4D6CFD2A" w14:textId="77777777" w:rsidR="000D54BF" w:rsidRDefault="00A47F8D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الفعل المضارع وعلامة الجزم </w:t>
            </w:r>
          </w:p>
          <w:p w14:paraId="6939003C" w14:textId="77777777" w:rsidR="000D54BF" w:rsidRDefault="00A47F8D" w:rsidP="002518E8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بالحال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</w:p>
          <w:p w14:paraId="4ACADEAE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14:paraId="63CD8DBA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ينتبه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5FC31493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يجيب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عن الأسئلة التحفيزية</w:t>
            </w:r>
          </w:p>
          <w:p w14:paraId="59F93CD8" w14:textId="77777777" w:rsidR="000D54BF" w:rsidRDefault="00A47F8D" w:rsidP="002518E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بالحال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14:paraId="49A00475" w14:textId="77777777" w:rsidR="000D54BF" w:rsidRDefault="00A47F8D" w:rsidP="00D56A8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14:paraId="1AD7DC1D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0D54BF" w14:paraId="36518E05" w14:textId="77777777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14:paraId="1160A98D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4554AEF" w14:textId="77777777" w:rsidR="000D54BF" w:rsidRDefault="00D64BEA" w:rsidP="002518E8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يشرح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</w:rPr>
              <w:t>الحال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14:paraId="17287BF5" w14:textId="77777777" w:rsidR="000D54BF" w:rsidRDefault="00A47F8D" w:rsidP="002518E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</w:rPr>
              <w:t xml:space="preserve">انواع الحال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بمشهد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تمثيلي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14:paraId="07282446" w14:textId="77777777" w:rsidR="000D54BF" w:rsidRDefault="00A47F8D" w:rsidP="002518E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الرابط الذي يربط الحال بصاحبه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2A0442BC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يدوّن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مفهوم الحال</w:t>
            </w:r>
          </w:p>
          <w:p w14:paraId="0080EDB5" w14:textId="77777777" w:rsidR="000D54BF" w:rsidRDefault="00A47F8D" w:rsidP="002518E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يبين انواع الحال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6D2BF033" w14:textId="77777777" w:rsidR="000D54BF" w:rsidRDefault="00A47F8D" w:rsidP="002518E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الروابط التي تربط الحال بصاحبه</w:t>
            </w:r>
          </w:p>
        </w:tc>
        <w:tc>
          <w:tcPr>
            <w:tcW w:w="973" w:type="dxa"/>
          </w:tcPr>
          <w:p w14:paraId="49AABE41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 w14:paraId="78AA2C7B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C21773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3E0A9B7A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14:paraId="37FB652C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14:paraId="42651842" w14:textId="77777777" w:rsidR="000D54BF" w:rsidRDefault="00A47F8D" w:rsidP="002518E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</w:rPr>
              <w:t xml:space="preserve">يحلّل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ما يدوّن على السبورة ويبيّن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</w:rPr>
              <w:t>أنواع الحال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B607C8F" w14:textId="77777777" w:rsidR="000D54BF" w:rsidRDefault="00A47F8D" w:rsidP="002518E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</w:rPr>
              <w:t xml:space="preserve">يعرب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أمثلة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الحال</w:t>
            </w:r>
          </w:p>
        </w:tc>
        <w:tc>
          <w:tcPr>
            <w:tcW w:w="6315" w:type="dxa"/>
          </w:tcPr>
          <w:p w14:paraId="7F9758F4" w14:textId="77777777" w:rsidR="000D54BF" w:rsidRDefault="00A47F8D" w:rsidP="002518E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يميز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بين </w:t>
            </w:r>
            <w:r w:rsidR="002518E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الحال والمفعول به وغيره من المنصوبات التي مرت به سابقا </w:t>
            </w:r>
          </w:p>
          <w:p w14:paraId="6C3C9521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يعرب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إعرابا تاما </w:t>
            </w:r>
            <w:r w:rsidR="00887B4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الحال</w:t>
            </w:r>
          </w:p>
        </w:tc>
        <w:tc>
          <w:tcPr>
            <w:tcW w:w="973" w:type="dxa"/>
          </w:tcPr>
          <w:p w14:paraId="6B320301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 w14:paraId="3C77B28C" w14:textId="77777777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337952E9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506E8198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14:paraId="3A6E92F7" w14:textId="77777777"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14:paraId="3F08D30A" w14:textId="77777777"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  <w:p w14:paraId="50950125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14:paraId="7F59D276" w14:textId="77777777" w:rsidR="000D54BF" w:rsidRDefault="00A47F8D" w:rsidP="00887B4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887B4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الحال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وانواعه 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14:paraId="33EBF9E5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14:paraId="7EDE97EF" w14:textId="77777777"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</w:tbl>
    <w:p w14:paraId="57096F1D" w14:textId="77777777" w:rsidR="000D54BF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D54BF" w14:paraId="070B8C4D" w14:textId="77777777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D54BF" w14:paraId="58D4B799" w14:textId="77777777">
              <w:trPr>
                <w:trHeight w:val="1889"/>
              </w:trPr>
              <w:tc>
                <w:tcPr>
                  <w:tcW w:w="8184" w:type="dxa"/>
                </w:tcPr>
                <w:p w14:paraId="1FF8859A" w14:textId="77777777"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C2A2529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14:paraId="17E062EC" w14:textId="77777777"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14:paraId="163FC716" w14:textId="77777777" w:rsidR="000D54BF" w:rsidRDefault="000D54BF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7C5582E" w14:textId="77777777"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14:paraId="73944F15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 w14:paraId="49E14422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BAAC50D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1565746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685EB9D8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0C9420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9B49D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6CC27A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6DA87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E40D5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21F6DE1C" w14:textId="77777777">
              <w:tc>
                <w:tcPr>
                  <w:tcW w:w="1922" w:type="dxa"/>
                  <w:vAlign w:val="center"/>
                </w:tcPr>
                <w:p w14:paraId="61FFB1BA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952238F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2AE98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4D01C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4A4286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E70BF6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C2AAD1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11FF495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2BEFC612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6B393D1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23A82E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BBD64B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18CBF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54E573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F31AC9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5758BA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F3AAE3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 w14:paraId="5EA5A312" w14:textId="77777777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288E60E7" w14:textId="77777777"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92858E1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E69D36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29E2A0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8154D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860A82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4DE768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B353E1" w14:textId="77777777"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36DDC8F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8B30674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11218B3" w14:textId="77777777" w:rsidR="00D56A84" w:rsidRDefault="00D56A84">
      <w:pPr>
        <w:jc w:val="center"/>
        <w:rPr>
          <w:b/>
          <w:bCs/>
          <w:sz w:val="36"/>
          <w:szCs w:val="36"/>
          <w:rtl/>
          <w:lang w:bidi="ar-JO"/>
        </w:rPr>
      </w:pPr>
    </w:p>
    <w:p w14:paraId="0E4A63BF" w14:textId="77777777" w:rsidR="00D56A84" w:rsidRDefault="00D56A84">
      <w:pPr>
        <w:jc w:val="center"/>
        <w:rPr>
          <w:b/>
          <w:bCs/>
          <w:sz w:val="36"/>
          <w:szCs w:val="36"/>
          <w:rtl/>
          <w:lang w:bidi="ar-JO"/>
        </w:rPr>
      </w:pPr>
    </w:p>
    <w:p w14:paraId="56E14C42" w14:textId="77777777" w:rsidR="000D54BF" w:rsidRDefault="00A47F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14:paraId="1C3770D2" w14:textId="77777777" w:rsidR="000D54BF" w:rsidRDefault="00A47F8D" w:rsidP="00D56A84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6A12A4">
        <w:rPr>
          <w:rFonts w:hint="cs"/>
          <w:b/>
          <w:bCs/>
          <w:rtl/>
        </w:rPr>
        <w:t xml:space="preserve">أنا والآخر         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D56A84">
        <w:rPr>
          <w:rFonts w:hint="cs"/>
          <w:b/>
          <w:bCs/>
          <w:sz w:val="20"/>
          <w:szCs w:val="20"/>
          <w:rtl/>
        </w:rPr>
        <w:t xml:space="preserve">اسلوب التقديم والـتأخير 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080D98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الجملة </w:t>
      </w:r>
      <w:r w:rsidR="00D56A84">
        <w:rPr>
          <w:rFonts w:hint="cs"/>
          <w:b/>
          <w:bCs/>
          <w:sz w:val="20"/>
          <w:szCs w:val="20"/>
          <w:rtl/>
          <w:lang w:bidi="ar-JO"/>
        </w:rPr>
        <w:t>الاسمية والجملة الفعلية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7"/>
        <w:bidiVisual/>
        <w:tblW w:w="15786" w:type="dxa"/>
        <w:tblLook w:val="04A0" w:firstRow="1" w:lastRow="0" w:firstColumn="1" w:lastColumn="0" w:noHBand="0" w:noVBand="1"/>
      </w:tblPr>
      <w:tblGrid>
        <w:gridCol w:w="159"/>
        <w:gridCol w:w="1069"/>
        <w:gridCol w:w="6549"/>
        <w:gridCol w:w="731"/>
        <w:gridCol w:w="6306"/>
        <w:gridCol w:w="972"/>
      </w:tblGrid>
      <w:tr w:rsidR="000D54BF" w14:paraId="30F95B68" w14:textId="77777777" w:rsidTr="00DE460A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14:paraId="15EFF0E6" w14:textId="77777777" w:rsidR="000D54BF" w:rsidRDefault="00A47F8D" w:rsidP="00D56A84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</w:rPr>
              <w:t xml:space="preserve">يتوقع من الطالب  في  نهاية الحصة أن يكون قادرا على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يوضح المقصود بالتقديم والـتأخير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2-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يوضح الغرض من التقديم والتأخير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3-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يستخرج التقديم والتأخير في الجمل ويبين الغرض منه </w:t>
            </w:r>
          </w:p>
        </w:tc>
      </w:tr>
      <w:tr w:rsidR="000D54BF" w14:paraId="247E69F2" w14:textId="77777777" w:rsidTr="00DE460A">
        <w:trPr>
          <w:gridBefore w:val="1"/>
          <w:wBefore w:w="159" w:type="dxa"/>
        </w:trPr>
        <w:tc>
          <w:tcPr>
            <w:tcW w:w="1069" w:type="dxa"/>
          </w:tcPr>
          <w:p w14:paraId="693472EE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14:paraId="1C29FF9C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14:paraId="123FD3C6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14:paraId="35AC0D13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14:paraId="59C94A3B" w14:textId="77777777" w:rsidTr="00DE460A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20B32CCD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14CA7DAE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14:paraId="37444172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508F85F5" w14:textId="77777777" w:rsidR="000D54BF" w:rsidRDefault="00A47F8D" w:rsidP="0011671D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</w:t>
            </w:r>
            <w:r w:rsidR="0011671D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المقصود بمصطلح التقديم والتأخير </w:t>
            </w:r>
          </w:p>
          <w:p w14:paraId="2D12F626" w14:textId="77777777" w:rsidR="000D54BF" w:rsidRDefault="00A47F8D" w:rsidP="0011671D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1167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بـ أسلوب التقديم والتأخير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</w:p>
          <w:p w14:paraId="4B79EA18" w14:textId="77777777" w:rsidR="000D54BF" w:rsidRPr="00D342D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1F166FD7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ينتبه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3ACD4BC5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يجيب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عن الأسئلة التحفيزية</w:t>
            </w:r>
          </w:p>
          <w:p w14:paraId="70E09509" w14:textId="77777777" w:rsidR="000D54BF" w:rsidRDefault="00A47F8D" w:rsidP="0011671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1167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بـ أسلوب التقديم والتأخير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14:paraId="72C27D9E" w14:textId="77777777" w:rsidR="000D54BF" w:rsidRDefault="00A47F8D" w:rsidP="00D56A8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56A8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14:paraId="2A5A0046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D54BF" w14:paraId="483C7EC1" w14:textId="77777777" w:rsidTr="00DE460A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14:paraId="1A319A3E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14:paraId="7BF70A12" w14:textId="77777777" w:rsidR="000D54BF" w:rsidRDefault="00D64BEA" w:rsidP="0011671D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يشرح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</w:t>
            </w:r>
            <w:r w:rsidR="0011671D">
              <w:rPr>
                <w:rFonts w:hint="cs"/>
                <w:b/>
                <w:bCs/>
                <w:sz w:val="20"/>
                <w:szCs w:val="20"/>
                <w:rtl/>
              </w:rPr>
              <w:t xml:space="preserve">أسلوب التقديم والتأخير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14:paraId="4F4A54AA" w14:textId="77777777" w:rsidR="000D54BF" w:rsidRDefault="00A47F8D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14:paraId="719EEEF9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7942B1E7" w14:textId="77777777"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يدوّن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11671D">
              <w:rPr>
                <w:rFonts w:hint="cs"/>
                <w:b/>
                <w:bCs/>
                <w:sz w:val="20"/>
                <w:szCs w:val="20"/>
                <w:rtl/>
              </w:rPr>
              <w:t xml:space="preserve">أسلوب التقديم والتأخير  </w:t>
            </w:r>
          </w:p>
          <w:p w14:paraId="0EAFD70B" w14:textId="77777777" w:rsidR="000D54BF" w:rsidRDefault="00A47F8D" w:rsidP="0011671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1167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يوضح الغرض من </w:t>
            </w:r>
            <w:r w:rsidR="0011671D">
              <w:rPr>
                <w:rFonts w:hint="cs"/>
                <w:b/>
                <w:bCs/>
                <w:sz w:val="20"/>
                <w:szCs w:val="20"/>
                <w:rtl/>
              </w:rPr>
              <w:t xml:space="preserve">أسلوب التقديم والتأخير  </w:t>
            </w:r>
          </w:p>
          <w:p w14:paraId="0AD978AC" w14:textId="77777777"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</w:tcPr>
          <w:p w14:paraId="53F71063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0D54BF" w14:paraId="1FDFDD9C" w14:textId="77777777" w:rsidTr="00DE460A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53D79551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10883126" w14:textId="77777777"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14:paraId="53D247C9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14:paraId="4518C0B6" w14:textId="77777777" w:rsidR="000D54BF" w:rsidRDefault="00A47F8D" w:rsidP="00B05A0A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D64BEA">
              <w:rPr>
                <w:rFonts w:hint="cs"/>
                <w:b/>
                <w:bCs/>
                <w:sz w:val="20"/>
                <w:szCs w:val="20"/>
                <w:rtl/>
              </w:rPr>
              <w:t xml:space="preserve">يحلّل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ما يدوّن على السبورة ويبيّن أركان الجملة الإسمية من مبتدأ وخبر</w:t>
            </w:r>
            <w:r w:rsidR="00B05A0A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والجملة الفعلية ويوضح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التغيير الذي طرأ عليها </w:t>
            </w:r>
            <w:r w:rsidR="00B05A0A">
              <w:rPr>
                <w:rFonts w:hint="cs"/>
                <w:b/>
                <w:bCs/>
                <w:sz w:val="20"/>
                <w:szCs w:val="20"/>
                <w:rtl/>
              </w:rPr>
              <w:t xml:space="preserve">من تغيير ويقوم بإعادة ترتيب الجملة بشكل صحيح </w:t>
            </w:r>
          </w:p>
          <w:p w14:paraId="61A5E606" w14:textId="77777777" w:rsidR="000D54BF" w:rsidRDefault="00A47F8D" w:rsidP="00B05A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B05A0A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الغرض من أسلوب التقديم والتأخير  </w:t>
            </w:r>
          </w:p>
        </w:tc>
        <w:tc>
          <w:tcPr>
            <w:tcW w:w="6306" w:type="dxa"/>
          </w:tcPr>
          <w:p w14:paraId="34766134" w14:textId="77777777" w:rsidR="000D54BF" w:rsidRDefault="00B05A0A" w:rsidP="00B05A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يوضح التغيرات التي طرأت على الجمل ويوضح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التقديم والتأخير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فيها </w:t>
            </w:r>
          </w:p>
          <w:p w14:paraId="3C7BC662" w14:textId="77777777" w:rsidR="000D54BF" w:rsidRDefault="00A47F8D" w:rsidP="00B05A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B05A0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يوضح الغرض من </w:t>
            </w:r>
            <w:r w:rsidR="00B05A0A">
              <w:rPr>
                <w:rFonts w:hint="cs"/>
                <w:b/>
                <w:bCs/>
                <w:sz w:val="20"/>
                <w:szCs w:val="20"/>
                <w:rtl/>
              </w:rPr>
              <w:t xml:space="preserve">أسلوب التقديم والتأخير  </w:t>
            </w:r>
          </w:p>
        </w:tc>
        <w:tc>
          <w:tcPr>
            <w:tcW w:w="972" w:type="dxa"/>
          </w:tcPr>
          <w:p w14:paraId="737663CE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0D54BF" w14:paraId="36A47A81" w14:textId="77777777" w:rsidTr="00080D98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14:paraId="6A45623E" w14:textId="77777777" w:rsidR="000D54BF" w:rsidRDefault="00A47F8D" w:rsidP="00080D9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02D6C3B0" w14:textId="77777777" w:rsidR="000D54BF" w:rsidRDefault="00A47F8D" w:rsidP="00080D9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14:paraId="041DDE47" w14:textId="77777777"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14:paraId="08E50B23" w14:textId="77777777" w:rsidR="000D54BF" w:rsidRDefault="00A47F8D" w:rsidP="00080D9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</w:tc>
        <w:tc>
          <w:tcPr>
            <w:tcW w:w="6306" w:type="dxa"/>
          </w:tcPr>
          <w:p w14:paraId="55E8F0CE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B05A0A">
              <w:rPr>
                <w:rFonts w:hint="cs"/>
                <w:b/>
                <w:bCs/>
                <w:sz w:val="20"/>
                <w:szCs w:val="20"/>
                <w:rtl/>
              </w:rPr>
              <w:t xml:space="preserve"> أسلوب التقديم والتأخير  </w:t>
            </w:r>
            <w:r w:rsidR="00B05A0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والغرض منه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14:paraId="646AFB22" w14:textId="77777777"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A145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2" w:type="dxa"/>
          </w:tcPr>
          <w:p w14:paraId="77313AAA" w14:textId="77777777"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DE460A" w14:paraId="2D3F5B3E" w14:textId="77777777" w:rsidTr="00DE4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7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14:paraId="09DCF94A" w14:textId="77777777" w:rsidTr="00080D98">
              <w:trPr>
                <w:trHeight w:val="2190"/>
              </w:trPr>
              <w:tc>
                <w:tcPr>
                  <w:tcW w:w="7438" w:type="dxa"/>
                </w:tcPr>
                <w:p w14:paraId="5EFC6C52" w14:textId="77777777"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4D46E3E" w14:textId="77777777"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14:paraId="3495FBF1" w14:textId="77777777"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14:paraId="78EF27F6" w14:textId="77777777"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للتحسين : التركيز على </w:t>
                  </w:r>
                  <w:r w:rsidR="00A145A5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14:paraId="7D54352A" w14:textId="77777777"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7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14:paraId="39FB239A" w14:textId="77777777" w:rsidTr="00080D98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22888FAF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BFCF720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ا</w:t>
                  </w:r>
                </w:p>
              </w:tc>
              <w:tc>
                <w:tcPr>
                  <w:tcW w:w="821" w:type="dxa"/>
                  <w:vAlign w:val="center"/>
                </w:tcPr>
                <w:p w14:paraId="62A17C8F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4768E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B5020C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1C65BF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780CA1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8957D4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14:paraId="31CC636A" w14:textId="77777777" w:rsidTr="00080D98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72919EA3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77FCF4C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4068A8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FBCAE7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A3B989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11B0C2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B6E336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375533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14:paraId="78E2160D" w14:textId="77777777" w:rsidTr="00080D98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090EA3D7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1B029C7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3F7363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3A6A5D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0F63FB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7B40C5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707BF8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509E9F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14:paraId="2FFF62C8" w14:textId="77777777" w:rsidTr="00080D98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1474F067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53766AC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6ACAB9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EFE6D0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76779A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D73812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8EDE62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F63941" w14:textId="77777777"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737D6958" w14:textId="77777777"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29C202E" w14:textId="77777777" w:rsidR="000D54BF" w:rsidRPr="00B774AA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sectPr w:rsidR="000D54BF" w:rsidRPr="00B774AA" w:rsidSect="00467DEE">
      <w:footerReference w:type="default" r:id="rId10"/>
      <w:pgSz w:w="16838" w:h="11906" w:orient="landscape"/>
      <w:pgMar w:top="0" w:right="458" w:bottom="142" w:left="810" w:header="708" w:footer="212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D75D2" w14:textId="77777777" w:rsidR="006910EC" w:rsidRDefault="006910EC">
      <w:pPr>
        <w:spacing w:line="240" w:lineRule="auto"/>
      </w:pPr>
      <w:r>
        <w:separator/>
      </w:r>
    </w:p>
  </w:endnote>
  <w:endnote w:type="continuationSeparator" w:id="0">
    <w:p w14:paraId="1B28FA96" w14:textId="77777777" w:rsidR="006910EC" w:rsidRDefault="0069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default"/>
    <w:sig w:usb0="00000000" w:usb1="00000000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739BD" w14:textId="77777777" w:rsidR="00CD34A5" w:rsidRDefault="00A145A5" w:rsidP="00A145A5">
    <w:pPr>
      <w:wordWrap w:val="0"/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                             </w:t>
    </w:r>
    <w:r w:rsidR="00CD34A5">
      <w:rPr>
        <w:b/>
        <w:bCs/>
        <w:rtl/>
        <w:lang w:bidi="ar-JO"/>
      </w:rPr>
      <w:t xml:space="preserve">الاسم والتوقيع: المعلم : </w:t>
    </w:r>
    <w:r>
      <w:rPr>
        <w:rFonts w:hint="cs"/>
        <w:b/>
        <w:bCs/>
        <w:rtl/>
        <w:lang w:bidi="ar-JO"/>
      </w:rPr>
      <w:t xml:space="preserve">  زياد بني خالد      </w:t>
    </w:r>
    <w:r w:rsidR="00CD34A5">
      <w:rPr>
        <w:b/>
        <w:bCs/>
        <w:rtl/>
        <w:lang w:bidi="ar-JO"/>
      </w:rPr>
      <w:t xml:space="preserve">  </w:t>
    </w:r>
    <w:r w:rsidR="00CD34A5">
      <w:rPr>
        <w:rFonts w:hint="cs"/>
        <w:b/>
        <w:bCs/>
        <w:rtl/>
        <w:lang w:bidi="ar-JO"/>
      </w:rPr>
      <w:t xml:space="preserve">                               </w:t>
    </w:r>
    <w:r w:rsidR="00CD34A5">
      <w:rPr>
        <w:b/>
        <w:bCs/>
        <w:rtl/>
        <w:lang w:bidi="ar-JO"/>
      </w:rPr>
      <w:t xml:space="preserve">  المشرف التربوي:  </w:t>
    </w:r>
    <w:r w:rsidR="00CD34A5">
      <w:rPr>
        <w:rFonts w:hint="cs"/>
        <w:b/>
        <w:bCs/>
        <w:rtl/>
        <w:lang w:bidi="ar-JO"/>
      </w:rPr>
      <w:t xml:space="preserve">                                             </w:t>
    </w:r>
    <w:r w:rsidR="00CD34A5">
      <w:rPr>
        <w:b/>
        <w:bCs/>
        <w:rtl/>
        <w:lang w:bidi="ar-JO"/>
      </w:rPr>
      <w:t xml:space="preserve">مدير المدرسة: </w:t>
    </w:r>
    <w:r>
      <w:rPr>
        <w:rFonts w:hint="cs"/>
        <w:b/>
        <w:bCs/>
        <w:rtl/>
        <w:lang w:bidi="ar-JO"/>
      </w:rPr>
      <w:t xml:space="preserve">موسى </w:t>
    </w:r>
    <w:proofErr w:type="spellStart"/>
    <w:r>
      <w:rPr>
        <w:rFonts w:hint="cs"/>
        <w:b/>
        <w:bCs/>
        <w:rtl/>
        <w:lang w:bidi="ar-JO"/>
      </w:rPr>
      <w:t>الرحيمي</w:t>
    </w:r>
    <w:proofErr w:type="spellEnd"/>
    <w:r w:rsidR="00CD34A5">
      <w:rPr>
        <w:b/>
        <w:bCs/>
        <w:rtl/>
        <w:lang w:bidi="ar-JO"/>
      </w:rPr>
      <w:t xml:space="preserve">   </w:t>
    </w:r>
  </w:p>
  <w:p w14:paraId="1AEEB36C" w14:textId="77777777" w:rsidR="00CD34A5" w:rsidRPr="00181C4D" w:rsidRDefault="00CD34A5" w:rsidP="00181C4D">
    <w:pPr>
      <w:wordWrap w:val="0"/>
      <w:rPr>
        <w:b/>
        <w:bCs/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27C1C" w14:textId="77777777" w:rsidR="006910EC" w:rsidRDefault="006910EC">
      <w:pPr>
        <w:spacing w:after="0"/>
      </w:pPr>
      <w:r>
        <w:separator/>
      </w:r>
    </w:p>
  </w:footnote>
  <w:footnote w:type="continuationSeparator" w:id="0">
    <w:p w14:paraId="6398CC14" w14:textId="77777777" w:rsidR="006910EC" w:rsidRDefault="006910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E9168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multilevel"/>
    <w:tmpl w:val="00000007"/>
    <w:lvl w:ilvl="0">
      <w:start w:val="2"/>
      <w:numFmt w:val="bullet"/>
      <w:lvlText w:val="-"/>
      <w:lvlJc w:val="left"/>
      <w:pPr>
        <w:ind w:left="975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12"/>
    <w:multiLevelType w:val="multilevel"/>
    <w:tmpl w:val="0000001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2703BB1"/>
    <w:multiLevelType w:val="hybridMultilevel"/>
    <w:tmpl w:val="EBF47BEC"/>
    <w:lvl w:ilvl="0" w:tplc="AEC67FF2">
      <w:start w:val="1"/>
      <w:numFmt w:val="decimal"/>
      <w:lvlText w:val="%1-"/>
      <w:lvlJc w:val="left"/>
      <w:pPr>
        <w:ind w:left="9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695C6B"/>
    <w:multiLevelType w:val="hybridMultilevel"/>
    <w:tmpl w:val="A6081068"/>
    <w:lvl w:ilvl="0" w:tplc="2DAA1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0231B"/>
    <w:multiLevelType w:val="hybridMultilevel"/>
    <w:tmpl w:val="1B2852B8"/>
    <w:lvl w:ilvl="0" w:tplc="7932F92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BF"/>
    <w:rsid w:val="00026764"/>
    <w:rsid w:val="00072A53"/>
    <w:rsid w:val="00074E7B"/>
    <w:rsid w:val="00080D98"/>
    <w:rsid w:val="000D1C39"/>
    <w:rsid w:val="000D54BF"/>
    <w:rsid w:val="000D66A4"/>
    <w:rsid w:val="000E3256"/>
    <w:rsid w:val="0011671D"/>
    <w:rsid w:val="00181C4D"/>
    <w:rsid w:val="001A3BC5"/>
    <w:rsid w:val="001E6B60"/>
    <w:rsid w:val="002240BF"/>
    <w:rsid w:val="00250BCC"/>
    <w:rsid w:val="002518E8"/>
    <w:rsid w:val="00255292"/>
    <w:rsid w:val="00263361"/>
    <w:rsid w:val="002E4643"/>
    <w:rsid w:val="0035079C"/>
    <w:rsid w:val="00367C38"/>
    <w:rsid w:val="003D00B0"/>
    <w:rsid w:val="00467DEE"/>
    <w:rsid w:val="00483B26"/>
    <w:rsid w:val="004F05D3"/>
    <w:rsid w:val="00527414"/>
    <w:rsid w:val="00533CE9"/>
    <w:rsid w:val="005B1DC2"/>
    <w:rsid w:val="005B49C7"/>
    <w:rsid w:val="00672C2A"/>
    <w:rsid w:val="006910EC"/>
    <w:rsid w:val="00697E08"/>
    <w:rsid w:val="006A12A4"/>
    <w:rsid w:val="006D1361"/>
    <w:rsid w:val="006F55A2"/>
    <w:rsid w:val="00721155"/>
    <w:rsid w:val="007F74E5"/>
    <w:rsid w:val="00853A40"/>
    <w:rsid w:val="00887B40"/>
    <w:rsid w:val="00892AB9"/>
    <w:rsid w:val="00894B12"/>
    <w:rsid w:val="008D3A54"/>
    <w:rsid w:val="00A145A5"/>
    <w:rsid w:val="00A41B26"/>
    <w:rsid w:val="00A47F8D"/>
    <w:rsid w:val="00B05A0A"/>
    <w:rsid w:val="00B67138"/>
    <w:rsid w:val="00B774AA"/>
    <w:rsid w:val="00BC5074"/>
    <w:rsid w:val="00C11185"/>
    <w:rsid w:val="00C16920"/>
    <w:rsid w:val="00C357BB"/>
    <w:rsid w:val="00C77960"/>
    <w:rsid w:val="00CD34A5"/>
    <w:rsid w:val="00D342DF"/>
    <w:rsid w:val="00D56A84"/>
    <w:rsid w:val="00D64BEA"/>
    <w:rsid w:val="00D96D1B"/>
    <w:rsid w:val="00DC58E7"/>
    <w:rsid w:val="00DE460A"/>
    <w:rsid w:val="00DE6611"/>
    <w:rsid w:val="00E06A95"/>
    <w:rsid w:val="00E363AC"/>
    <w:rsid w:val="00F0340D"/>
    <w:rsid w:val="00F45FC4"/>
    <w:rsid w:val="00F670D0"/>
    <w:rsid w:val="00FB64E5"/>
    <w:rsid w:val="10877399"/>
    <w:rsid w:val="4AC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AF8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160" w:after="80"/>
      <w:outlineLvl w:val="1"/>
    </w:pPr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160" w:after="80"/>
      <w:outlineLvl w:val="2"/>
    </w:pPr>
    <w:rPr>
      <w:rFonts w:eastAsia="SimSun" w:cs="Times New Roman"/>
      <w:color w:val="365F91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365F91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80" w:after="40"/>
      <w:outlineLvl w:val="4"/>
    </w:pPr>
    <w:rPr>
      <w:rFonts w:eastAsia="SimSun" w:cs="Times New Roman"/>
      <w:color w:val="365F91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Subtitle"/>
    <w:basedOn w:val="a"/>
    <w:next w:val="a"/>
    <w:link w:val="Char2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kern w:val="2"/>
      <w:sz w:val="28"/>
      <w:szCs w:val="28"/>
      <w14:ligatures w14:val="standardContextual"/>
    </w:rPr>
  </w:style>
  <w:style w:type="table" w:styleId="a7">
    <w:name w:val="Table Grid"/>
    <w:basedOn w:val="a1"/>
    <w:uiPriority w:val="39"/>
    <w:qFormat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3"/>
    <w:uiPriority w:val="10"/>
    <w:qFormat/>
    <w:pPr>
      <w:spacing w:after="80" w:line="240" w:lineRule="auto"/>
      <w:contextualSpacing/>
    </w:pPr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1Char">
    <w:name w:val="عنوان 1 Char"/>
    <w:basedOn w:val="a0"/>
    <w:link w:val="1"/>
    <w:uiPriority w:val="9"/>
    <w:qFormat/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character" w:customStyle="1" w:styleId="2Char">
    <w:name w:val="عنوان 2 Char"/>
    <w:basedOn w:val="a0"/>
    <w:link w:val="2"/>
    <w:uiPriority w:val="9"/>
    <w:qFormat/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character" w:customStyle="1" w:styleId="3Char">
    <w:name w:val="عنوان 3 Char"/>
    <w:basedOn w:val="a0"/>
    <w:link w:val="3"/>
    <w:uiPriority w:val="9"/>
    <w:qFormat/>
    <w:rPr>
      <w:rFonts w:ascii="Calibri" w:eastAsia="SimSun" w:hAnsi="Calibri" w:cs="Times New Roman"/>
      <w:color w:val="365F91"/>
      <w:kern w:val="2"/>
      <w:sz w:val="28"/>
      <w:szCs w:val="28"/>
      <w14:ligatures w14:val="standardContextual"/>
    </w:rPr>
  </w:style>
  <w:style w:type="character" w:customStyle="1" w:styleId="4Char">
    <w:name w:val="عنوان 4 Char"/>
    <w:basedOn w:val="a0"/>
    <w:link w:val="4"/>
    <w:uiPriority w:val="9"/>
    <w:qFormat/>
    <w:rPr>
      <w:rFonts w:ascii="Calibri" w:eastAsia="SimSun" w:hAnsi="Calibri" w:cs="Times New Roman"/>
      <w:i/>
      <w:iCs/>
      <w:color w:val="365F91"/>
      <w:kern w:val="2"/>
      <w:sz w:val="22"/>
      <w:szCs w:val="22"/>
      <w14:ligatures w14:val="standardContextual"/>
    </w:rPr>
  </w:style>
  <w:style w:type="character" w:customStyle="1" w:styleId="5Char">
    <w:name w:val="عنوان 5 Char"/>
    <w:basedOn w:val="a0"/>
    <w:link w:val="5"/>
    <w:uiPriority w:val="9"/>
    <w:qFormat/>
    <w:rPr>
      <w:rFonts w:ascii="Calibri" w:eastAsia="SimSun" w:hAnsi="Calibri" w:cs="Times New Roman"/>
      <w:color w:val="365F91"/>
      <w:kern w:val="2"/>
      <w:sz w:val="22"/>
      <w:szCs w:val="22"/>
      <w14:ligatures w14:val="standardContextual"/>
    </w:rPr>
  </w:style>
  <w:style w:type="character" w:customStyle="1" w:styleId="6Char">
    <w:name w:val="عنوان 6 Char"/>
    <w:basedOn w:val="a0"/>
    <w:link w:val="6"/>
    <w:uiPriority w:val="9"/>
    <w:qFormat/>
    <w:rPr>
      <w:rFonts w:ascii="Calibri" w:eastAsia="SimSun" w:hAnsi="Calibri" w:cs="Times New Roman"/>
      <w:i/>
      <w:iCs/>
      <w:color w:val="595959"/>
      <w:kern w:val="2"/>
      <w:sz w:val="22"/>
      <w:szCs w:val="22"/>
      <w14:ligatures w14:val="standardContextual"/>
    </w:rPr>
  </w:style>
  <w:style w:type="character" w:customStyle="1" w:styleId="7Char">
    <w:name w:val="عنوان 7 Char"/>
    <w:basedOn w:val="a0"/>
    <w:link w:val="7"/>
    <w:uiPriority w:val="9"/>
    <w:qFormat/>
    <w:rPr>
      <w:rFonts w:ascii="Calibri" w:eastAsia="SimSun" w:hAnsi="Calibri" w:cs="Times New Roman"/>
      <w:color w:val="595959"/>
      <w:kern w:val="2"/>
      <w:sz w:val="22"/>
      <w:szCs w:val="22"/>
      <w14:ligatures w14:val="standardContextual"/>
    </w:rPr>
  </w:style>
  <w:style w:type="character" w:customStyle="1" w:styleId="8Char">
    <w:name w:val="عنوان 8 Char"/>
    <w:basedOn w:val="a0"/>
    <w:link w:val="8"/>
    <w:uiPriority w:val="9"/>
    <w:qFormat/>
    <w:rPr>
      <w:rFonts w:ascii="Calibri" w:eastAsia="SimSun" w:hAnsi="Calibri" w:cs="Times New Roman"/>
      <w:i/>
      <w:iCs/>
      <w:color w:val="272727"/>
      <w:kern w:val="2"/>
      <w:sz w:val="22"/>
      <w:szCs w:val="22"/>
      <w14:ligatures w14:val="standardContextual"/>
    </w:rPr>
  </w:style>
  <w:style w:type="character" w:customStyle="1" w:styleId="9Char">
    <w:name w:val="عنوان 9 Char"/>
    <w:basedOn w:val="a0"/>
    <w:link w:val="9"/>
    <w:uiPriority w:val="9"/>
    <w:qFormat/>
    <w:rPr>
      <w:rFonts w:ascii="Calibri" w:eastAsia="SimSun" w:hAnsi="Calibri" w:cs="Times New Roman"/>
      <w:color w:val="272727"/>
      <w:kern w:val="2"/>
      <w:sz w:val="22"/>
      <w:szCs w:val="22"/>
      <w14:ligatures w14:val="standardContextual"/>
    </w:rPr>
  </w:style>
  <w:style w:type="character" w:customStyle="1" w:styleId="Char3">
    <w:name w:val="العنوان Char"/>
    <w:basedOn w:val="a0"/>
    <w:link w:val="a8"/>
    <w:uiPriority w:val="10"/>
    <w:qFormat/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Char2">
    <w:name w:val="عنوان فرعي Char"/>
    <w:basedOn w:val="a0"/>
    <w:link w:val="a6"/>
    <w:uiPriority w:val="11"/>
    <w:qFormat/>
    <w:rPr>
      <w:rFonts w:ascii="Calibri" w:eastAsia="SimSu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styleId="a9">
    <w:name w:val="Quote"/>
    <w:basedOn w:val="a"/>
    <w:next w:val="a"/>
    <w:link w:val="Char4"/>
    <w:uiPriority w:val="29"/>
    <w:qFormat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har4">
    <w:name w:val="اقتباس Char"/>
    <w:basedOn w:val="a0"/>
    <w:link w:val="a9"/>
    <w:uiPriority w:val="29"/>
    <w:qFormat/>
    <w:rPr>
      <w:rFonts w:ascii="Calibri" w:eastAsia="Calibri" w:hAnsi="Calibri" w:cs="Arial"/>
      <w:i/>
      <w:iCs/>
      <w:color w:val="404040"/>
      <w:kern w:val="2"/>
      <w:sz w:val="22"/>
      <w:szCs w:val="22"/>
      <w14:ligatures w14:val="standardContextual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تأكيد مكثف1"/>
    <w:basedOn w:val="a0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Char5">
    <w:name w:val="اقتباس مكثف Char"/>
    <w:basedOn w:val="a0"/>
    <w:link w:val="ab"/>
    <w:uiPriority w:val="30"/>
    <w:qFormat/>
    <w:rPr>
      <w:rFonts w:ascii="Calibri" w:eastAsia="Calibri" w:hAnsi="Calibri" w:cs="Arial"/>
      <w:i/>
      <w:iCs/>
      <w:color w:val="365F91"/>
      <w:kern w:val="2"/>
      <w:sz w:val="22"/>
      <w:szCs w:val="22"/>
      <w14:ligatures w14:val="standardContextual"/>
    </w:rPr>
  </w:style>
  <w:style w:type="character" w:customStyle="1" w:styleId="11">
    <w:name w:val="مرجع مكثف1"/>
    <w:basedOn w:val="a0"/>
    <w:uiPriority w:val="32"/>
    <w:qFormat/>
    <w:rPr>
      <w:b/>
      <w:bCs/>
      <w:smallCaps/>
      <w:color w:val="365F91"/>
      <w:spacing w:val="5"/>
    </w:rPr>
  </w:style>
  <w:style w:type="character" w:customStyle="1" w:styleId="Char1">
    <w:name w:val="رأس الصفحة Char"/>
    <w:basedOn w:val="a0"/>
    <w:link w:val="a5"/>
    <w:uiPriority w:val="99"/>
    <w:qFormat/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qFormat/>
    <w:rPr>
      <w:rFonts w:ascii="Calibri" w:eastAsia="Calibri" w:hAnsi="Calibri" w:cs="Arial"/>
      <w:sz w:val="22"/>
      <w:szCs w:val="22"/>
    </w:rPr>
  </w:style>
  <w:style w:type="table" w:customStyle="1" w:styleId="12">
    <w:name w:val="شبكة جدول1"/>
    <w:basedOn w:val="a1"/>
    <w:uiPriority w:val="39"/>
    <w:qFormat/>
    <w:rPr>
      <w:rFonts w:ascii="Aptos" w:eastAsia="Aptos" w:hAnsi="Aptos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uiPriority w:val="39"/>
    <w:qFormat/>
    <w:rPr>
      <w:rFonts w:ascii="Aptos" w:eastAsia="Aptos" w:hAnsi="Aptos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نص في بالون Char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160" w:after="80"/>
      <w:outlineLvl w:val="1"/>
    </w:pPr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160" w:after="80"/>
      <w:outlineLvl w:val="2"/>
    </w:pPr>
    <w:rPr>
      <w:rFonts w:eastAsia="SimSun" w:cs="Times New Roman"/>
      <w:color w:val="365F91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365F91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80" w:after="40"/>
      <w:outlineLvl w:val="4"/>
    </w:pPr>
    <w:rPr>
      <w:rFonts w:eastAsia="SimSun" w:cs="Times New Roman"/>
      <w:color w:val="365F91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Subtitle"/>
    <w:basedOn w:val="a"/>
    <w:next w:val="a"/>
    <w:link w:val="Char2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kern w:val="2"/>
      <w:sz w:val="28"/>
      <w:szCs w:val="28"/>
      <w14:ligatures w14:val="standardContextual"/>
    </w:rPr>
  </w:style>
  <w:style w:type="table" w:styleId="a7">
    <w:name w:val="Table Grid"/>
    <w:basedOn w:val="a1"/>
    <w:uiPriority w:val="39"/>
    <w:qFormat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3"/>
    <w:uiPriority w:val="10"/>
    <w:qFormat/>
    <w:pPr>
      <w:spacing w:after="80" w:line="240" w:lineRule="auto"/>
      <w:contextualSpacing/>
    </w:pPr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1Char">
    <w:name w:val="عنوان 1 Char"/>
    <w:basedOn w:val="a0"/>
    <w:link w:val="1"/>
    <w:uiPriority w:val="9"/>
    <w:qFormat/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character" w:customStyle="1" w:styleId="2Char">
    <w:name w:val="عنوان 2 Char"/>
    <w:basedOn w:val="a0"/>
    <w:link w:val="2"/>
    <w:uiPriority w:val="9"/>
    <w:qFormat/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character" w:customStyle="1" w:styleId="3Char">
    <w:name w:val="عنوان 3 Char"/>
    <w:basedOn w:val="a0"/>
    <w:link w:val="3"/>
    <w:uiPriority w:val="9"/>
    <w:qFormat/>
    <w:rPr>
      <w:rFonts w:ascii="Calibri" w:eastAsia="SimSun" w:hAnsi="Calibri" w:cs="Times New Roman"/>
      <w:color w:val="365F91"/>
      <w:kern w:val="2"/>
      <w:sz w:val="28"/>
      <w:szCs w:val="28"/>
      <w14:ligatures w14:val="standardContextual"/>
    </w:rPr>
  </w:style>
  <w:style w:type="character" w:customStyle="1" w:styleId="4Char">
    <w:name w:val="عنوان 4 Char"/>
    <w:basedOn w:val="a0"/>
    <w:link w:val="4"/>
    <w:uiPriority w:val="9"/>
    <w:qFormat/>
    <w:rPr>
      <w:rFonts w:ascii="Calibri" w:eastAsia="SimSun" w:hAnsi="Calibri" w:cs="Times New Roman"/>
      <w:i/>
      <w:iCs/>
      <w:color w:val="365F91"/>
      <w:kern w:val="2"/>
      <w:sz w:val="22"/>
      <w:szCs w:val="22"/>
      <w14:ligatures w14:val="standardContextual"/>
    </w:rPr>
  </w:style>
  <w:style w:type="character" w:customStyle="1" w:styleId="5Char">
    <w:name w:val="عنوان 5 Char"/>
    <w:basedOn w:val="a0"/>
    <w:link w:val="5"/>
    <w:uiPriority w:val="9"/>
    <w:qFormat/>
    <w:rPr>
      <w:rFonts w:ascii="Calibri" w:eastAsia="SimSun" w:hAnsi="Calibri" w:cs="Times New Roman"/>
      <w:color w:val="365F91"/>
      <w:kern w:val="2"/>
      <w:sz w:val="22"/>
      <w:szCs w:val="22"/>
      <w14:ligatures w14:val="standardContextual"/>
    </w:rPr>
  </w:style>
  <w:style w:type="character" w:customStyle="1" w:styleId="6Char">
    <w:name w:val="عنوان 6 Char"/>
    <w:basedOn w:val="a0"/>
    <w:link w:val="6"/>
    <w:uiPriority w:val="9"/>
    <w:qFormat/>
    <w:rPr>
      <w:rFonts w:ascii="Calibri" w:eastAsia="SimSun" w:hAnsi="Calibri" w:cs="Times New Roman"/>
      <w:i/>
      <w:iCs/>
      <w:color w:val="595959"/>
      <w:kern w:val="2"/>
      <w:sz w:val="22"/>
      <w:szCs w:val="22"/>
      <w14:ligatures w14:val="standardContextual"/>
    </w:rPr>
  </w:style>
  <w:style w:type="character" w:customStyle="1" w:styleId="7Char">
    <w:name w:val="عنوان 7 Char"/>
    <w:basedOn w:val="a0"/>
    <w:link w:val="7"/>
    <w:uiPriority w:val="9"/>
    <w:qFormat/>
    <w:rPr>
      <w:rFonts w:ascii="Calibri" w:eastAsia="SimSun" w:hAnsi="Calibri" w:cs="Times New Roman"/>
      <w:color w:val="595959"/>
      <w:kern w:val="2"/>
      <w:sz w:val="22"/>
      <w:szCs w:val="22"/>
      <w14:ligatures w14:val="standardContextual"/>
    </w:rPr>
  </w:style>
  <w:style w:type="character" w:customStyle="1" w:styleId="8Char">
    <w:name w:val="عنوان 8 Char"/>
    <w:basedOn w:val="a0"/>
    <w:link w:val="8"/>
    <w:uiPriority w:val="9"/>
    <w:qFormat/>
    <w:rPr>
      <w:rFonts w:ascii="Calibri" w:eastAsia="SimSun" w:hAnsi="Calibri" w:cs="Times New Roman"/>
      <w:i/>
      <w:iCs/>
      <w:color w:val="272727"/>
      <w:kern w:val="2"/>
      <w:sz w:val="22"/>
      <w:szCs w:val="22"/>
      <w14:ligatures w14:val="standardContextual"/>
    </w:rPr>
  </w:style>
  <w:style w:type="character" w:customStyle="1" w:styleId="9Char">
    <w:name w:val="عنوان 9 Char"/>
    <w:basedOn w:val="a0"/>
    <w:link w:val="9"/>
    <w:uiPriority w:val="9"/>
    <w:qFormat/>
    <w:rPr>
      <w:rFonts w:ascii="Calibri" w:eastAsia="SimSun" w:hAnsi="Calibri" w:cs="Times New Roman"/>
      <w:color w:val="272727"/>
      <w:kern w:val="2"/>
      <w:sz w:val="22"/>
      <w:szCs w:val="22"/>
      <w14:ligatures w14:val="standardContextual"/>
    </w:rPr>
  </w:style>
  <w:style w:type="character" w:customStyle="1" w:styleId="Char3">
    <w:name w:val="العنوان Char"/>
    <w:basedOn w:val="a0"/>
    <w:link w:val="a8"/>
    <w:uiPriority w:val="10"/>
    <w:qFormat/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Char2">
    <w:name w:val="عنوان فرعي Char"/>
    <w:basedOn w:val="a0"/>
    <w:link w:val="a6"/>
    <w:uiPriority w:val="11"/>
    <w:qFormat/>
    <w:rPr>
      <w:rFonts w:ascii="Calibri" w:eastAsia="SimSu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styleId="a9">
    <w:name w:val="Quote"/>
    <w:basedOn w:val="a"/>
    <w:next w:val="a"/>
    <w:link w:val="Char4"/>
    <w:uiPriority w:val="29"/>
    <w:qFormat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har4">
    <w:name w:val="اقتباس Char"/>
    <w:basedOn w:val="a0"/>
    <w:link w:val="a9"/>
    <w:uiPriority w:val="29"/>
    <w:qFormat/>
    <w:rPr>
      <w:rFonts w:ascii="Calibri" w:eastAsia="Calibri" w:hAnsi="Calibri" w:cs="Arial"/>
      <w:i/>
      <w:iCs/>
      <w:color w:val="404040"/>
      <w:kern w:val="2"/>
      <w:sz w:val="22"/>
      <w:szCs w:val="22"/>
      <w14:ligatures w14:val="standardContextual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تأكيد مكثف1"/>
    <w:basedOn w:val="a0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Char5">
    <w:name w:val="اقتباس مكثف Char"/>
    <w:basedOn w:val="a0"/>
    <w:link w:val="ab"/>
    <w:uiPriority w:val="30"/>
    <w:qFormat/>
    <w:rPr>
      <w:rFonts w:ascii="Calibri" w:eastAsia="Calibri" w:hAnsi="Calibri" w:cs="Arial"/>
      <w:i/>
      <w:iCs/>
      <w:color w:val="365F91"/>
      <w:kern w:val="2"/>
      <w:sz w:val="22"/>
      <w:szCs w:val="22"/>
      <w14:ligatures w14:val="standardContextual"/>
    </w:rPr>
  </w:style>
  <w:style w:type="character" w:customStyle="1" w:styleId="11">
    <w:name w:val="مرجع مكثف1"/>
    <w:basedOn w:val="a0"/>
    <w:uiPriority w:val="32"/>
    <w:qFormat/>
    <w:rPr>
      <w:b/>
      <w:bCs/>
      <w:smallCaps/>
      <w:color w:val="365F91"/>
      <w:spacing w:val="5"/>
    </w:rPr>
  </w:style>
  <w:style w:type="character" w:customStyle="1" w:styleId="Char1">
    <w:name w:val="رأس الصفحة Char"/>
    <w:basedOn w:val="a0"/>
    <w:link w:val="a5"/>
    <w:uiPriority w:val="99"/>
    <w:qFormat/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qFormat/>
    <w:rPr>
      <w:rFonts w:ascii="Calibri" w:eastAsia="Calibri" w:hAnsi="Calibri" w:cs="Arial"/>
      <w:sz w:val="22"/>
      <w:szCs w:val="22"/>
    </w:rPr>
  </w:style>
  <w:style w:type="table" w:customStyle="1" w:styleId="12">
    <w:name w:val="شبكة جدول1"/>
    <w:basedOn w:val="a1"/>
    <w:uiPriority w:val="39"/>
    <w:qFormat/>
    <w:rPr>
      <w:rFonts w:ascii="Aptos" w:eastAsia="Aptos" w:hAnsi="Aptos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uiPriority w:val="39"/>
    <w:qFormat/>
    <w:rPr>
      <w:rFonts w:ascii="Aptos" w:eastAsia="Aptos" w:hAnsi="Aptos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نص في بالون Char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محمد</dc:creator>
  <cp:lastModifiedBy>surur</cp:lastModifiedBy>
  <cp:revision>18</cp:revision>
  <cp:lastPrinted>2026-01-20T11:33:00Z</cp:lastPrinted>
  <dcterms:created xsi:type="dcterms:W3CDTF">2025-09-14T17:53:00Z</dcterms:created>
  <dcterms:modified xsi:type="dcterms:W3CDTF">2026-01-28T12:43:00Z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B6BFE1219C5346758329A82278CC71F7_13</vt:lpwstr>
  </property>
  <property fmtid="{D5CDD505-2E9C-101B-9397-08002B2CF9AE}" pid="3" name="KSOProductBuildVer">
    <vt:lpwstr>1033-12.2.0.21931</vt:lpwstr>
  </property>
</Properties>
</file>