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D597" w14:textId="77777777" w:rsidR="004C6AD4" w:rsidRPr="00927E58" w:rsidRDefault="004C6AD4">
      <w:pPr>
        <w:spacing w:after="0" w:line="240" w:lineRule="auto"/>
        <w:rPr>
          <w:rFonts w:ascii="Times New Roman" w:eastAsia="Times New Roman" w:hAnsi="Times New Roman" w:cs="Times New Roman"/>
          <w:b/>
          <w:rtl/>
          <w:lang w:val="en-US"/>
        </w:rPr>
      </w:pPr>
    </w:p>
    <w:p w14:paraId="3634C957" w14:textId="77777777" w:rsidR="004C6AD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rtl/>
        </w:rPr>
        <w:t>بسم الله الرحمن الرحيم</w:t>
      </w:r>
    </w:p>
    <w:p w14:paraId="221CCD06" w14:textId="77777777" w:rsidR="004C6AD4" w:rsidRDefault="004C6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45F21E6B" w14:textId="31F28E55" w:rsidR="004C6AD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F3E384" wp14:editId="5A6C315E">
            <wp:extent cx="1352550" cy="1238250"/>
            <wp:effectExtent l="0" t="0" r="0" b="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AECB01" wp14:editId="63AE8F65">
                <wp:simplePos x="0" y="0"/>
                <wp:positionH relativeFrom="column">
                  <wp:posOffset>70486</wp:posOffset>
                </wp:positionH>
                <wp:positionV relativeFrom="paragraph">
                  <wp:posOffset>348615</wp:posOffset>
                </wp:positionV>
                <wp:extent cx="2989580" cy="509905"/>
                <wp:effectExtent l="13335" t="5715" r="6985" b="825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8958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07EA" w14:textId="0946A398" w:rsidR="00005BA5" w:rsidRPr="00D5032B" w:rsidRDefault="00000000" w:rsidP="005B4AAA">
                            <w:pPr>
                              <w:rPr>
                                <w:sz w:val="56"/>
                                <w:szCs w:val="56"/>
                                <w:lang w:bidi="ar-JO"/>
                              </w:rPr>
                            </w:pPr>
                            <w:r w:rsidRPr="00D5032B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 xml:space="preserve">تحضير </w:t>
                            </w:r>
                            <w:proofErr w:type="gramStart"/>
                            <w:r w:rsidRPr="00D5032B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الصف  ال</w:t>
                            </w:r>
                            <w:r w:rsidR="003F4103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خامس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ECB01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5.55pt;margin-top:27.45pt;width:235.4pt;height:40.1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">
                <v:textbox style="mso-fit-shape-to-text:t">
                  <w:txbxContent>
                    <w:p w14:paraId="3E2307EA" w14:textId="0946A398" w:rsidR="00005BA5" w:rsidRPr="00D5032B" w:rsidRDefault="00000000" w:rsidP="005B4AAA">
                      <w:pPr>
                        <w:rPr>
                          <w:sz w:val="56"/>
                          <w:szCs w:val="56"/>
                          <w:lang w:bidi="ar-JO"/>
                        </w:rPr>
                      </w:pPr>
                      <w:r w:rsidRPr="00D5032B">
                        <w:rPr>
                          <w:rFonts w:hint="cs"/>
                          <w:sz w:val="56"/>
                          <w:szCs w:val="56"/>
                          <w:rtl/>
                        </w:rPr>
                        <w:t xml:space="preserve">تحضير </w:t>
                      </w:r>
                      <w:proofErr w:type="gramStart"/>
                      <w:r w:rsidRPr="00D5032B">
                        <w:rPr>
                          <w:rFonts w:hint="cs"/>
                          <w:sz w:val="56"/>
                          <w:szCs w:val="56"/>
                          <w:rtl/>
                        </w:rPr>
                        <w:t>الصف  ال</w:t>
                      </w:r>
                      <w:r w:rsidR="003F4103">
                        <w:rPr>
                          <w:rFonts w:hint="cs"/>
                          <w:sz w:val="56"/>
                          <w:szCs w:val="56"/>
                          <w:rtl/>
                        </w:rPr>
                        <w:t>خامس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485D465" w14:textId="77777777" w:rsidR="004C6AD4" w:rsidRDefault="004C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bookmarkStart w:id="0" w:name="_nd0xuq7natzs" w:colFirst="0" w:colLast="0"/>
      <w:bookmarkEnd w:id="0"/>
    </w:p>
    <w:p w14:paraId="4D322B9D" w14:textId="77777777" w:rsidR="004C6AD4" w:rsidRDefault="00000000">
      <w:pPr>
        <w:spacing w:after="0" w:line="240" w:lineRule="auto"/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  <w:rtl/>
        </w:rPr>
        <w:t>إدارة  الإشــــــــــراف</w:t>
      </w:r>
      <w:proofErr w:type="gramEnd"/>
      <w:r>
        <w:rPr>
          <w:b/>
          <w:sz w:val="44"/>
          <w:szCs w:val="44"/>
          <w:rtl/>
        </w:rPr>
        <w:t xml:space="preserve"> و </w:t>
      </w:r>
      <w:proofErr w:type="gramStart"/>
      <w:r>
        <w:rPr>
          <w:b/>
          <w:sz w:val="44"/>
          <w:szCs w:val="44"/>
          <w:rtl/>
        </w:rPr>
        <w:t>التدريب  التربوي</w:t>
      </w:r>
      <w:proofErr w:type="gramEnd"/>
    </w:p>
    <w:p w14:paraId="18C008DE" w14:textId="77777777" w:rsidR="004C6AD4" w:rsidRDefault="00000000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 xml:space="preserve">مديرية الإشــــراف </w:t>
      </w:r>
      <w:proofErr w:type="gramStart"/>
      <w:r>
        <w:rPr>
          <w:b/>
          <w:sz w:val="44"/>
          <w:szCs w:val="44"/>
          <w:rtl/>
        </w:rPr>
        <w:t>و الإسناد</w:t>
      </w:r>
      <w:proofErr w:type="gramEnd"/>
      <w:r>
        <w:rPr>
          <w:b/>
          <w:sz w:val="44"/>
          <w:szCs w:val="44"/>
          <w:rtl/>
        </w:rPr>
        <w:t xml:space="preserve"> التربوي</w:t>
      </w:r>
    </w:p>
    <w:p w14:paraId="1A20F688" w14:textId="77777777" w:rsidR="004C6AD4" w:rsidRDefault="00000000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>قسم إدارة أداء الإشراف التربوي</w:t>
      </w:r>
    </w:p>
    <w:p w14:paraId="7D9E76A0" w14:textId="77777777" w:rsidR="004C6AD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rtl/>
        </w:rPr>
        <w:t>دفتر تخطيط الدروس</w:t>
      </w:r>
    </w:p>
    <w:p w14:paraId="4339D34F" w14:textId="77777777" w:rsidR="004C6AD4" w:rsidRDefault="004C6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C6C48DB" w14:textId="77777777" w:rsidR="004C6AD4" w:rsidRDefault="004C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133B428" w14:textId="01968004" w:rsidR="004C6A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*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اسم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المعلم :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  </w:t>
      </w:r>
      <w:r w:rsidR="003F4103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محمد كنعان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  *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اسم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المدرسة :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</w:t>
      </w:r>
      <w:r w:rsidR="003F4103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المأمون س2</w:t>
      </w:r>
    </w:p>
    <w:p w14:paraId="379317A8" w14:textId="5CCD2E1A" w:rsidR="004C6A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*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المبحث / المباحث التي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يدرسها :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اللغة العربية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         * اسم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المديرية :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مديرية </w:t>
      </w:r>
      <w:r w:rsidR="003F4103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القويسمة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</w:r>
    </w:p>
    <w:p w14:paraId="16822419" w14:textId="732B36F0" w:rsidR="003F4103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* 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  <w:t xml:space="preserve">الصفوف و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الشعب:   </w:t>
      </w:r>
      <w:proofErr w:type="gramEnd"/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الخامس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الأساسي                           * العام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الدراسي :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2025/ 2026م </w:t>
      </w:r>
    </w:p>
    <w:p w14:paraId="20FF598E" w14:textId="5E4C8FCC" w:rsidR="004C6AD4" w:rsidRDefault="003F410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>*</w:t>
      </w:r>
      <w:r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    </w:t>
      </w: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 xml:space="preserve"> الفصل الدراسي: الأول</w:t>
      </w:r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                                           </w:t>
      </w:r>
      <w:r w:rsidR="00927E58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</w:t>
      </w:r>
      <w:proofErr w:type="gramStart"/>
      <w:r w:rsidR="00343AF6">
        <w:rPr>
          <w:rFonts w:ascii="Times New Roman" w:eastAsia="Times New Roman" w:hAnsi="Times New Roman" w:cs="Times New Roman"/>
          <w:b/>
          <w:sz w:val="40"/>
          <w:szCs w:val="40"/>
          <w:rtl/>
        </w:rPr>
        <w:t>*</w:t>
      </w:r>
      <w:r w:rsidR="00927E58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 </w:t>
      </w:r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مدير</w:t>
      </w:r>
      <w:proofErr w:type="gramEnd"/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</w:t>
      </w:r>
      <w:proofErr w:type="gramStart"/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>المدرسة :</w:t>
      </w:r>
      <w:proofErr w:type="gramEnd"/>
      <w:r w:rsidR="008A0125">
        <w:rPr>
          <w:rFonts w:ascii="Times New Roman" w:eastAsia="Times New Roman" w:hAnsi="Times New Roman" w:cs="Times New Roman" w:hint="cs"/>
          <w:b/>
          <w:sz w:val="40"/>
          <w:szCs w:val="40"/>
          <w:rtl/>
        </w:rPr>
        <w:t xml:space="preserve"> إبراهيم حمدان</w:t>
      </w:r>
    </w:p>
    <w:p w14:paraId="7F1B7380" w14:textId="77777777" w:rsidR="004C6AD4" w:rsidRDefault="004C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B2AEA50" w14:textId="77777777" w:rsidR="004C6AD4" w:rsidRDefault="004C6AD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rtl/>
        </w:rPr>
      </w:pPr>
    </w:p>
    <w:p w14:paraId="12A4A090" w14:textId="77777777" w:rsidR="000B3360" w:rsidRDefault="000B336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rtl/>
        </w:rPr>
      </w:pPr>
    </w:p>
    <w:p w14:paraId="1B67D819" w14:textId="51E7AE59" w:rsidR="000B3360" w:rsidRDefault="00927E58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</w:r>
    </w:p>
    <w:p w14:paraId="186BDFCC" w14:textId="77777777" w:rsidR="004C6AD4" w:rsidRDefault="004C6AD4">
      <w:pPr>
        <w:jc w:val="both"/>
        <w:rPr>
          <w:b/>
          <w:sz w:val="24"/>
          <w:szCs w:val="24"/>
        </w:rPr>
      </w:pPr>
    </w:p>
    <w:p w14:paraId="7D755BB0" w14:textId="37FFDFA4" w:rsidR="004C6AD4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3F4103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الاستماع          عدد الحصص: 1 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4C6AD4" w14:paraId="5B8EC2D7" w14:textId="77777777" w:rsidTr="000B336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</w:tcPr>
          <w:p w14:paraId="1A4B7330" w14:textId="77777777" w:rsidR="004C6AD4" w:rsidRDefault="00000000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 :</w:t>
            </w:r>
            <w:proofErr w:type="gramEnd"/>
            <w:r>
              <w:rPr>
                <w:b/>
                <w:rtl/>
              </w:rPr>
              <w:t xml:space="preserve">  1- يذكر شروط الاستماع.            2- يستمع لما يُقرأ.      3- يفسّر المفردات والتراكيب المسموعة.   4</w:t>
            </w:r>
            <w:proofErr w:type="gramStart"/>
            <w:r>
              <w:rPr>
                <w:b/>
                <w:rtl/>
              </w:rPr>
              <w:t>-  يستخلص</w:t>
            </w:r>
            <w:proofErr w:type="gramEnd"/>
            <w:r>
              <w:rPr>
                <w:b/>
                <w:rtl/>
              </w:rPr>
              <w:t xml:space="preserve"> الدروس المستفادة من </w:t>
            </w:r>
            <w:proofErr w:type="gramStart"/>
            <w:r>
              <w:rPr>
                <w:b/>
                <w:rtl/>
              </w:rPr>
              <w:t>النّصّ  المسموع</w:t>
            </w:r>
            <w:proofErr w:type="gramEnd"/>
            <w:r>
              <w:rPr>
                <w:b/>
                <w:rtl/>
              </w:rPr>
              <w:t>.       5- يضع عنوانًا بديلًا للنصّ.</w:t>
            </w:r>
          </w:p>
        </w:tc>
      </w:tr>
      <w:tr w:rsidR="004C6AD4" w14:paraId="33F8EE02" w14:textId="77777777" w:rsidTr="000B336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0ED59A1C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المراحل</w:t>
            </w:r>
          </w:p>
        </w:tc>
        <w:tc>
          <w:tcPr>
            <w:tcW w:w="6554" w:type="dxa"/>
          </w:tcPr>
          <w:p w14:paraId="3385DC25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15B4538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57B3DA7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الزمن</w:t>
            </w:r>
          </w:p>
        </w:tc>
      </w:tr>
      <w:tr w:rsidR="004C6AD4" w14:paraId="419FE506" w14:textId="77777777" w:rsidTr="000B336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vAlign w:val="center"/>
          </w:tcPr>
          <w:p w14:paraId="6FCFA15C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B6E3013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1D3700E0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62295F26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ذكر شروط الاستماع من قبل التلاميذ.</w:t>
            </w:r>
          </w:p>
          <w:p w14:paraId="68342379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88" w:type="dxa"/>
          </w:tcPr>
          <w:p w14:paraId="3341BDA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14:paraId="7C15DB07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-الإصغاء للمعلم أثناء تقديم شروط الاستماع.</w:t>
            </w:r>
          </w:p>
          <w:p w14:paraId="6D80853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975" w:type="dxa"/>
          </w:tcPr>
          <w:p w14:paraId="7682872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87179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20DC78B8" w14:textId="77777777" w:rsidTr="000B336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vAlign w:val="center"/>
          </w:tcPr>
          <w:p w14:paraId="2E21FEBB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693626D2" w14:textId="77777777" w:rsidR="004C6AD4" w:rsidRDefault="004C6AD4">
            <w:pPr>
              <w:spacing w:after="0"/>
              <w:rPr>
                <w:b/>
              </w:rPr>
            </w:pPr>
          </w:p>
          <w:p w14:paraId="5D7C2CCA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المعلِّم </w:t>
            </w:r>
            <w:proofErr w:type="gramStart"/>
            <w:r>
              <w:rPr>
                <w:b/>
                <w:rtl/>
              </w:rPr>
              <w:t>النّصّ  الوارد</w:t>
            </w:r>
            <w:proofErr w:type="gramEnd"/>
            <w:r>
              <w:rPr>
                <w:b/>
                <w:rtl/>
              </w:rPr>
              <w:t xml:space="preserve"> في نصوص الاستماع قراءةً جهريّة معبِّرة مرةً واحدة.</w:t>
            </w:r>
          </w:p>
          <w:p w14:paraId="7FCF2DCD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</w:t>
            </w:r>
            <w:proofErr w:type="gramStart"/>
            <w:r>
              <w:rPr>
                <w:b/>
                <w:rtl/>
              </w:rPr>
              <w:t>أسئلة  حول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النّصّ  المسموع</w:t>
            </w:r>
            <w:proofErr w:type="gramEnd"/>
            <w:r>
              <w:rPr>
                <w:b/>
                <w:rtl/>
              </w:rPr>
              <w:t>، للتوصل للفكرة الرئيسة.</w:t>
            </w:r>
          </w:p>
          <w:p w14:paraId="4A1D0B4E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بالإجابة عن تدريبات النص المسموع في الكتاب المدرسي.</w:t>
            </w:r>
          </w:p>
          <w:p w14:paraId="574796A9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88" w:type="dxa"/>
          </w:tcPr>
          <w:p w14:paraId="706BBDB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5AEE8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14:paraId="6B7D760D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الإجابات التي دوّنوها في الكتاب المدرسي أمام الصف وكتابتها على السبورة.</w:t>
            </w:r>
          </w:p>
          <w:p w14:paraId="4726B5C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14:paraId="331954A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D1B367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411F5621" w14:textId="77777777" w:rsidTr="000B336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vAlign w:val="center"/>
          </w:tcPr>
          <w:p w14:paraId="450FFFE3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11D8878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D3F44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توزيع الطلبة في مجموعات </w:t>
            </w:r>
            <w:proofErr w:type="gramStart"/>
            <w:r>
              <w:rPr>
                <w:b/>
                <w:sz w:val="24"/>
                <w:szCs w:val="24"/>
                <w:rtl/>
              </w:rPr>
              <w:t>ثنائية .</w:t>
            </w:r>
            <w:proofErr w:type="gramEnd"/>
          </w:p>
          <w:p w14:paraId="704EFE0A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المعلم مجموعة كلمات على السبورة، ثم طرح أسئلة حولها:</w:t>
            </w:r>
          </w:p>
          <w:p w14:paraId="2174B2F5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ما ضد </w:t>
            </w:r>
            <w:proofErr w:type="gramStart"/>
            <w:r>
              <w:rPr>
                <w:b/>
                <w:sz w:val="24"/>
                <w:szCs w:val="24"/>
                <w:rtl/>
              </w:rPr>
              <w:t>الكلمات ؟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وما معناها؟ ثم وضعها في جمل مفيدة.</w:t>
            </w:r>
          </w:p>
        </w:tc>
        <w:tc>
          <w:tcPr>
            <w:tcW w:w="7088" w:type="dxa"/>
          </w:tcPr>
          <w:p w14:paraId="1502151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EF8353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للعمل الثنائي أو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المجموعات .</w:t>
            </w:r>
            <w:proofErr w:type="gramEnd"/>
          </w:p>
          <w:p w14:paraId="7E8DBF9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5" w:type="dxa"/>
          </w:tcPr>
          <w:p w14:paraId="1EFB3BA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2B3F1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14:paraId="2DE3DC86" w14:textId="77777777" w:rsidTr="000B336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vAlign w:val="center"/>
          </w:tcPr>
          <w:p w14:paraId="6A37F97E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006B37E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C4B9C2A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88" w:type="dxa"/>
          </w:tcPr>
          <w:p w14:paraId="6BB2C08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39145D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5" w:type="dxa"/>
          </w:tcPr>
          <w:p w14:paraId="373100E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FD6A4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198FBE59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5BD9C719" w14:textId="77777777">
        <w:tc>
          <w:tcPr>
            <w:tcW w:w="7198" w:type="dxa"/>
          </w:tcPr>
          <w:p w14:paraId="3A86229E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2136A950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49DF2E37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1FCC894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A78C04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CD6B934" w14:textId="1BB33C6A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6EAC969" w14:textId="0FB1A369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83D9BF5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2E94E58A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0A3528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A62A3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2CAEE616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4993539E" w14:textId="77777777">
              <w:trPr>
                <w:trHeight w:val="471"/>
              </w:trPr>
              <w:tc>
                <w:tcPr>
                  <w:tcW w:w="1980" w:type="dxa"/>
                </w:tcPr>
                <w:p w14:paraId="4CBDACDD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9D701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E1884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3603E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40954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BAB8EE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95D9A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CCD70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621A2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52150573" w14:textId="77777777">
              <w:tc>
                <w:tcPr>
                  <w:tcW w:w="1980" w:type="dxa"/>
                </w:tcPr>
                <w:p w14:paraId="33FBA65F" w14:textId="77777777" w:rsidR="004C6AD4" w:rsidRPr="003A3B70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3B70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82A596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B4F53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31658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FC3D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D87E2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D35E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B8AEA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12676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4DE0BF6B" w14:textId="77777777">
              <w:trPr>
                <w:trHeight w:val="428"/>
              </w:trPr>
              <w:tc>
                <w:tcPr>
                  <w:tcW w:w="1980" w:type="dxa"/>
                </w:tcPr>
                <w:p w14:paraId="0B7EE785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E848B8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E93B9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A0EF1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02401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562A02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A6EF8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3FF58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EBAC33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16458612" w14:textId="77777777" w:rsidTr="000B3360">
              <w:trPr>
                <w:trHeight w:val="70"/>
              </w:trPr>
              <w:tc>
                <w:tcPr>
                  <w:tcW w:w="1980" w:type="dxa"/>
                </w:tcPr>
                <w:p w14:paraId="421C57EB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65A95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1F2A3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A2E96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E1E0F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57FA8C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7A1C8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A633A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184CC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3520F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DA3B641" wp14:editId="2C9396E2">
                      <wp:simplePos x="0" y="0"/>
                      <wp:positionH relativeFrom="column">
                        <wp:posOffset>85092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7824A" w14:textId="77777777" w:rsidR="00005BA5" w:rsidRPr="00663E5B" w:rsidRDefault="00000000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3B641" id="مربع نص 4" o:spid="_x0000_s1027" type="#_x0000_t202" style="position:absolute;left:0;text-align:left;margin-left:6.7pt;margin-top:111.05pt;width:775.6pt;height:2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CkrBkpKAIAAEwEAAAOAAAAAAAAAAAAAAAAAC4CAABkcnMv&#10;ZTJvRG9jLnhtbFBLAQItABQABgAIAAAAIQDRoMw84QAAAAsBAAAPAAAAAAAAAAAAAAAAAIIEAABk&#10;cnMvZG93bnJldi54bWxQSwUGAAAAAAQABADzAAAAkAUAAAAA&#10;" filled="f" stroked="f" strokeweight=".5pt">
                      <v:textbox>
                        <w:txbxContent>
                          <w:p w14:paraId="1747824A" w14:textId="77777777" w:rsidR="00005BA5" w:rsidRPr="00663E5B" w:rsidRDefault="00000000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EF8C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CB7F2C2" w14:textId="77777777" w:rsidR="004C6AD4" w:rsidRDefault="004C6AD4">
      <w:pPr>
        <w:rPr>
          <w:sz w:val="6"/>
          <w:szCs w:val="6"/>
        </w:rPr>
      </w:pPr>
    </w:p>
    <w:p w14:paraId="47E8CCCD" w14:textId="77777777" w:rsidR="004C6AD4" w:rsidRDefault="004C6AD4">
      <w:pPr>
        <w:rPr>
          <w:sz w:val="6"/>
          <w:szCs w:val="6"/>
        </w:rPr>
      </w:pPr>
    </w:p>
    <w:p w14:paraId="730FE96E" w14:textId="77777777" w:rsidR="004C6AD4" w:rsidRDefault="004C6AD4">
      <w:pPr>
        <w:rPr>
          <w:sz w:val="6"/>
          <w:szCs w:val="6"/>
        </w:rPr>
      </w:pPr>
    </w:p>
    <w:p w14:paraId="3EA388D2" w14:textId="30823FC5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أتحدث </w:t>
      </w:r>
      <w:proofErr w:type="gramStart"/>
      <w:r>
        <w:rPr>
          <w:b/>
          <w:sz w:val="24"/>
          <w:szCs w:val="24"/>
          <w:rtl/>
        </w:rPr>
        <w:t xml:space="preserve">بطلاقة  </w:t>
      </w:r>
      <w:r w:rsidR="008A0125">
        <w:rPr>
          <w:rFonts w:hint="cs"/>
          <w:b/>
          <w:sz w:val="24"/>
          <w:szCs w:val="24"/>
          <w:rtl/>
        </w:rPr>
        <w:t>(</w:t>
      </w:r>
      <w:proofErr w:type="gramEnd"/>
      <w:r w:rsidR="008A0125">
        <w:rPr>
          <w:rFonts w:hint="cs"/>
          <w:b/>
          <w:sz w:val="24"/>
          <w:szCs w:val="24"/>
          <w:rtl/>
        </w:rPr>
        <w:t xml:space="preserve">التلخيص </w:t>
      </w:r>
      <w:proofErr w:type="gramStart"/>
      <w:r w:rsidR="008A0125">
        <w:rPr>
          <w:rFonts w:hint="cs"/>
          <w:b/>
          <w:sz w:val="24"/>
          <w:szCs w:val="24"/>
          <w:rtl/>
        </w:rPr>
        <w:t>الشفوي )</w:t>
      </w:r>
      <w:proofErr w:type="gramEnd"/>
      <w:r>
        <w:rPr>
          <w:b/>
          <w:sz w:val="24"/>
          <w:szCs w:val="24"/>
          <w:rtl/>
        </w:rPr>
        <w:t xml:space="preserve">    عدد الحصص:</w:t>
      </w:r>
      <w:r w:rsidR="008A0125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  <w:r w:rsidR="008A0125">
        <w:rPr>
          <w:rFonts w:hint="cs"/>
          <w:b/>
          <w:sz w:val="24"/>
          <w:szCs w:val="24"/>
          <w:rtl/>
        </w:rPr>
        <w:t>الاستماع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927E58" w14:paraId="7078B1E8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22C4BC4E" w14:textId="3147C197" w:rsidR="00927E58" w:rsidRDefault="00927E58" w:rsidP="00927E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يذكر </w:t>
            </w:r>
            <w:proofErr w:type="gramStart"/>
            <w:r>
              <w:rPr>
                <w:b/>
                <w:rtl/>
              </w:rPr>
              <w:t>شروط  المحادثة</w:t>
            </w:r>
            <w:proofErr w:type="gramEnd"/>
            <w:r>
              <w:rPr>
                <w:b/>
                <w:rtl/>
              </w:rPr>
              <w:t xml:space="preserve">  ومعاييرها.       2- يتحدّث بلغة سليمة </w:t>
            </w:r>
            <w:proofErr w:type="spellStart"/>
            <w:r>
              <w:rPr>
                <w:b/>
                <w:rtl/>
              </w:rPr>
              <w:t>مبديًا</w:t>
            </w:r>
            <w:proofErr w:type="spellEnd"/>
            <w:r>
              <w:rPr>
                <w:b/>
                <w:rtl/>
              </w:rPr>
              <w:t xml:space="preserve"> رأيه في قضية محدّدة.      3- يتّصف بالجرأة والطلاقة في الحديث.  4</w:t>
            </w:r>
            <w:proofErr w:type="gramStart"/>
            <w:r>
              <w:rPr>
                <w:b/>
                <w:rtl/>
              </w:rPr>
              <w:t>-  يتحلّى</w:t>
            </w:r>
            <w:proofErr w:type="gramEnd"/>
            <w:r>
              <w:rPr>
                <w:b/>
                <w:rtl/>
              </w:rPr>
              <w:t xml:space="preserve"> بآداب التحدّث في مواقف حياتيّة متنوِّعة</w:t>
            </w:r>
          </w:p>
        </w:tc>
      </w:tr>
      <w:tr w:rsidR="004C6AD4" w14:paraId="5F5B6A5A" w14:textId="77777777">
        <w:tc>
          <w:tcPr>
            <w:tcW w:w="1050" w:type="dxa"/>
          </w:tcPr>
          <w:p w14:paraId="614E0C9D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المراحل</w:t>
            </w:r>
          </w:p>
        </w:tc>
        <w:tc>
          <w:tcPr>
            <w:tcW w:w="6536" w:type="dxa"/>
          </w:tcPr>
          <w:p w14:paraId="0A46BC47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6B1B015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9BCE99F" w14:textId="77777777" w:rsidR="004C6AD4" w:rsidRPr="00E51508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الزمن</w:t>
            </w:r>
          </w:p>
        </w:tc>
      </w:tr>
      <w:tr w:rsidR="004C6AD4" w14:paraId="6B7CC616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510BE69F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509B3921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6DEB78E2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7D896464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بالنظر إلى الصور في الكتاب المدرسي ص 8 ومناقشتها.</w:t>
            </w:r>
          </w:p>
          <w:p w14:paraId="1ADD5EEB" w14:textId="5A583689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طرح السؤال الآتي:</w:t>
            </w:r>
            <w:r w:rsidR="00B61EED">
              <w:rPr>
                <w:rFonts w:hint="cs"/>
                <w:b/>
                <w:rtl/>
              </w:rPr>
              <w:t xml:space="preserve"> ما قصة بئر زمزم؟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398F2A53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يفتح الطلبة الكتاب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المدرسي  ص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b/>
                <w:sz w:val="24"/>
                <w:szCs w:val="24"/>
                <w:rtl/>
              </w:rPr>
              <w:t>8  ويُمعن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النّظر في الصور الموجودة فيها.</w:t>
            </w:r>
          </w:p>
          <w:p w14:paraId="44577A8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يُبدي رأيه في الصورة.</w:t>
            </w:r>
          </w:p>
          <w:p w14:paraId="6B049F13" w14:textId="2144FEDF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B61EED">
              <w:rPr>
                <w:rFonts w:hint="cs"/>
                <w:b/>
                <w:rtl/>
              </w:rPr>
              <w:t xml:space="preserve">بئر </w:t>
            </w:r>
            <w:proofErr w:type="gramStart"/>
            <w:r w:rsidR="00B61EED">
              <w:rPr>
                <w:rFonts w:hint="cs"/>
                <w:b/>
                <w:rtl/>
              </w:rPr>
              <w:t>زمزم</w:t>
            </w:r>
            <w:r w:rsidR="00B61EED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ويكتبه في دفتره.</w:t>
            </w:r>
          </w:p>
        </w:tc>
        <w:tc>
          <w:tcPr>
            <w:tcW w:w="973" w:type="dxa"/>
          </w:tcPr>
          <w:p w14:paraId="2B579CC8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266851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78E9A153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2CC831F4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313024" w14:textId="77777777" w:rsidR="004C6AD4" w:rsidRDefault="004C6AD4">
            <w:pPr>
              <w:spacing w:after="0"/>
              <w:rPr>
                <w:b/>
              </w:rPr>
            </w:pPr>
          </w:p>
          <w:p w14:paraId="55108807" w14:textId="2691E962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مجموعات، وعمل مخطط مفاهيمي لتوضيح كيف يبني الطلبة فكرة معينة ويتحدث </w:t>
            </w:r>
            <w:proofErr w:type="gramStart"/>
            <w:r>
              <w:rPr>
                <w:b/>
                <w:rtl/>
              </w:rPr>
              <w:t>عنها  كما</w:t>
            </w:r>
            <w:proofErr w:type="gramEnd"/>
            <w:r>
              <w:rPr>
                <w:b/>
                <w:rtl/>
              </w:rPr>
              <w:t xml:space="preserve"> هو موجود في الكتاب المدرسي </w:t>
            </w:r>
            <w:r w:rsidR="00B61EED">
              <w:rPr>
                <w:rFonts w:hint="cs"/>
                <w:b/>
                <w:rtl/>
              </w:rPr>
              <w:t xml:space="preserve">ص </w:t>
            </w:r>
            <w:proofErr w:type="gramStart"/>
            <w:r w:rsidR="00B61EED">
              <w:rPr>
                <w:rFonts w:hint="cs"/>
                <w:b/>
                <w:rtl/>
              </w:rPr>
              <w:t>11</w:t>
            </w:r>
            <w:r>
              <w:rPr>
                <w:b/>
                <w:rtl/>
              </w:rPr>
              <w:t xml:space="preserve"> .</w:t>
            </w:r>
            <w:proofErr w:type="gramEnd"/>
          </w:p>
          <w:p w14:paraId="763F6229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0822A51C" w14:textId="23068617" w:rsidR="004C6AD4" w:rsidRDefault="00000000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يعمل الطلبة في مجموعات، ويقوموا بتوزيع الأدوار فيما بينهم في الحديث عن قصة سيدنا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موسى</w:t>
            </w:r>
            <w:r>
              <w:rPr>
                <w:b/>
                <w:sz w:val="24"/>
                <w:szCs w:val="24"/>
                <w:rtl/>
              </w:rPr>
              <w:t xml:space="preserve"> عليه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السلام  (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لماذا خرق الخضر </w:t>
            </w:r>
            <w:proofErr w:type="gramStart"/>
            <w:r w:rsidR="00B61EED">
              <w:rPr>
                <w:rFonts w:hint="cs"/>
                <w:b/>
                <w:sz w:val="24"/>
                <w:szCs w:val="24"/>
                <w:rtl/>
              </w:rPr>
              <w:t>السفينة ؟</w:t>
            </w:r>
            <w:proofErr w:type="gramEnd"/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 من أعلم أهل الأرض</w:t>
            </w:r>
          </w:p>
          <w:p w14:paraId="66E5AD85" w14:textId="18968E6D" w:rsidR="00B61EED" w:rsidRDefault="00B61E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لماذا طلب الخضر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الفراق ؟</w:t>
            </w:r>
            <w:proofErr w:type="gramEnd"/>
          </w:p>
          <w:p w14:paraId="3424C8DD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تعرض كل مجموعة ما توصّلت إليه من معلومات أمام زملائهم في الصّفّ.</w:t>
            </w:r>
          </w:p>
          <w:p w14:paraId="023A87C7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1A77875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68F778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14:paraId="27C13752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35DEF659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59D7E4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029B13" w14:textId="7D12646C" w:rsidR="004C6AD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طرح أسئلة للمناقشة مثل: لماذا </w:t>
            </w:r>
            <w:r w:rsidR="00B61EED">
              <w:rPr>
                <w:rFonts w:hint="cs"/>
                <w:b/>
                <w:rtl/>
              </w:rPr>
              <w:t>لم يصبر موسى</w:t>
            </w:r>
            <w:r>
              <w:rPr>
                <w:b/>
                <w:rtl/>
              </w:rPr>
              <w:t>؟</w:t>
            </w:r>
          </w:p>
          <w:p w14:paraId="6D03F89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 رتب أحداثا معطاة حسب ورودها في </w:t>
            </w:r>
            <w:proofErr w:type="gramStart"/>
            <w:r>
              <w:rPr>
                <w:b/>
                <w:rtl/>
              </w:rPr>
              <w:t>النص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  <w:rtl/>
              </w:rPr>
              <w:t>/تكليف الطلاب ربط أسبابا معطاة متعلقة بالقصة بنتائجها</w:t>
            </w:r>
          </w:p>
        </w:tc>
        <w:tc>
          <w:tcPr>
            <w:tcW w:w="7068" w:type="dxa"/>
          </w:tcPr>
          <w:p w14:paraId="4C64F77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76BA64" w14:textId="016297AE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مناقشة الأسئلة حول سبب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عدم صبر سيدنا موسى</w:t>
            </w:r>
            <w:r>
              <w:rPr>
                <w:b/>
                <w:sz w:val="24"/>
                <w:szCs w:val="24"/>
                <w:rtl/>
              </w:rPr>
              <w:t>، وكتابتها على السبورة/.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ربط أسبابا معطاة متعلقة بالقصة بنتائجها</w:t>
            </w:r>
          </w:p>
        </w:tc>
        <w:tc>
          <w:tcPr>
            <w:tcW w:w="973" w:type="dxa"/>
          </w:tcPr>
          <w:p w14:paraId="5DD97B9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B6689C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14:paraId="782AE223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3A7400F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0F558B60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D0A994" w14:textId="016F39BC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يذكر </w:t>
            </w:r>
            <w:proofErr w:type="gramStart"/>
            <w:r>
              <w:rPr>
                <w:b/>
                <w:sz w:val="24"/>
                <w:szCs w:val="24"/>
                <w:rtl/>
              </w:rPr>
              <w:t xml:space="preserve">المعلم 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أحداث</w:t>
            </w:r>
            <w:proofErr w:type="gramEnd"/>
            <w:r w:rsidR="00B61EED">
              <w:rPr>
                <w:rFonts w:hint="cs"/>
                <w:b/>
                <w:sz w:val="24"/>
                <w:szCs w:val="24"/>
                <w:rtl/>
              </w:rPr>
              <w:t xml:space="preserve"> نشوء بئر زمزم بعد سماع النص الصوتي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rtl/>
              </w:rPr>
              <w:t>و يطلب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من التلاميذ إبداء رأيهم في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سارة زوجة ابراهيم</w:t>
            </w:r>
            <w:r>
              <w:rPr>
                <w:b/>
                <w:sz w:val="24"/>
                <w:szCs w:val="24"/>
                <w:rtl/>
              </w:rPr>
              <w:t xml:space="preserve"> ... إدارة مناقشة الطلبة.</w:t>
            </w:r>
          </w:p>
        </w:tc>
        <w:tc>
          <w:tcPr>
            <w:tcW w:w="7068" w:type="dxa"/>
          </w:tcPr>
          <w:p w14:paraId="63068C7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46F105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75990D1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9898C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14:paraId="313AFAF9" w14:textId="0E4BBAC0" w:rsidR="000B3360" w:rsidRDefault="000B3360" w:rsidP="000B3360"/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182F086F" w14:textId="77777777">
        <w:tc>
          <w:tcPr>
            <w:tcW w:w="7198" w:type="dxa"/>
          </w:tcPr>
          <w:p w14:paraId="43F1FEEB" w14:textId="67583841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6BB87B2C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41A5915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1D83D8B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FBDB8D6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33231C7" w14:textId="2C68E48D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5CD4FA5" w14:textId="0F55372B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075315A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4AF31D51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F5A4384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DCF498" w14:textId="5D0ABB02" w:rsidR="004C6AD4" w:rsidRDefault="00B11965" w:rsidP="00B11965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0BA05CAA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49CFE5BC" w14:textId="77777777">
              <w:trPr>
                <w:trHeight w:val="471"/>
              </w:trPr>
              <w:tc>
                <w:tcPr>
                  <w:tcW w:w="1980" w:type="dxa"/>
                </w:tcPr>
                <w:p w14:paraId="220F9963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B7C243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85FCC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33EBA2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793B9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DEF271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BC133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393D9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FC3D7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3D234D53" w14:textId="77777777">
              <w:tc>
                <w:tcPr>
                  <w:tcW w:w="1980" w:type="dxa"/>
                </w:tcPr>
                <w:p w14:paraId="47AD4AC4" w14:textId="77777777" w:rsidR="004C6AD4" w:rsidRPr="000B3360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E1A298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CB70DB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95BC6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69D1F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A82DE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F5832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B47A2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BE287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62F0F547" w14:textId="77777777">
              <w:trPr>
                <w:trHeight w:val="428"/>
              </w:trPr>
              <w:tc>
                <w:tcPr>
                  <w:tcW w:w="1980" w:type="dxa"/>
                </w:tcPr>
                <w:p w14:paraId="0E5A38CE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641ED8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426B2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165EF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46C7E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6EF6E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1E98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67FCE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5E766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343723D0" w14:textId="77777777">
              <w:tc>
                <w:tcPr>
                  <w:tcW w:w="1980" w:type="dxa"/>
                </w:tcPr>
                <w:p w14:paraId="50FE96E8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F0349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1F98A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22FC67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DD728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37ED6A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FE381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BB69C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D5EEC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65A746" w14:textId="3A8A5128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15DF94" w14:textId="6F7F942E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4A7EE8B" w14:textId="77777777"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14:paraId="2977149A" w14:textId="199F0C70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أتحدث بطلاقة    </w:t>
      </w:r>
      <w:r w:rsidR="00B11965">
        <w:rPr>
          <w:rFonts w:hint="cs"/>
          <w:b/>
          <w:sz w:val="24"/>
          <w:szCs w:val="24"/>
          <w:rtl/>
        </w:rPr>
        <w:t xml:space="preserve">مخطط عناصر القصة </w:t>
      </w:r>
      <w:r>
        <w:rPr>
          <w:b/>
          <w:sz w:val="24"/>
          <w:szCs w:val="24"/>
          <w:rtl/>
        </w:rPr>
        <w:t xml:space="preserve">  عدد الحصص: 1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2E9AB55C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85E2412" w14:textId="77777777" w:rsidR="004C6AD4" w:rsidRDefault="0000000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يذكر </w:t>
            </w:r>
            <w:proofErr w:type="gramStart"/>
            <w:r>
              <w:rPr>
                <w:b/>
                <w:rtl/>
              </w:rPr>
              <w:t>شروط  المحادثة</w:t>
            </w:r>
            <w:proofErr w:type="gramEnd"/>
            <w:r>
              <w:rPr>
                <w:b/>
                <w:rtl/>
              </w:rPr>
              <w:t xml:space="preserve">  ومعاييرها.       2- يتحدّث بلغة سليمة </w:t>
            </w:r>
            <w:proofErr w:type="spellStart"/>
            <w:r>
              <w:rPr>
                <w:b/>
                <w:rtl/>
              </w:rPr>
              <w:t>مبديًا</w:t>
            </w:r>
            <w:proofErr w:type="spellEnd"/>
            <w:r>
              <w:rPr>
                <w:b/>
                <w:rtl/>
              </w:rPr>
              <w:t xml:space="preserve"> رأيه في قضية محدّدة.      3- يتّصف بالجرأة والطلاقة في الحديث.  4</w:t>
            </w:r>
            <w:proofErr w:type="gramStart"/>
            <w:r>
              <w:rPr>
                <w:b/>
                <w:rtl/>
              </w:rPr>
              <w:t>-  يتحلّى</w:t>
            </w:r>
            <w:proofErr w:type="gramEnd"/>
            <w:r>
              <w:rPr>
                <w:b/>
                <w:rtl/>
              </w:rPr>
              <w:t xml:space="preserve"> بآداب التحدّث في مواقف حياتيّة متنوِّعة</w:t>
            </w:r>
          </w:p>
        </w:tc>
      </w:tr>
      <w:tr w:rsidR="004C6AD4" w14:paraId="6538BFC7" w14:textId="77777777">
        <w:tc>
          <w:tcPr>
            <w:tcW w:w="1050" w:type="dxa"/>
          </w:tcPr>
          <w:p w14:paraId="002C56B4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006E76C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3E8DE45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7A3E297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7E3A7EAA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4D22181F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0044D81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301E2B73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1075AF99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بالنظر إلى الصور في الكتاب المدرسي ص12 ومناقشتها.</w:t>
            </w:r>
          </w:p>
          <w:p w14:paraId="0DDE4BBD" w14:textId="255BF7DC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السؤال الآتي: ما </w:t>
            </w:r>
            <w:r w:rsidR="00B11965">
              <w:rPr>
                <w:rFonts w:hint="cs"/>
                <w:b/>
                <w:rtl/>
              </w:rPr>
              <w:t xml:space="preserve">عناصر </w:t>
            </w:r>
            <w:proofErr w:type="gramStart"/>
            <w:r w:rsidR="00B11965">
              <w:rPr>
                <w:rFonts w:hint="cs"/>
                <w:b/>
                <w:rtl/>
              </w:rPr>
              <w:t>القصة</w:t>
            </w:r>
            <w:r>
              <w:rPr>
                <w:b/>
                <w:rtl/>
              </w:rPr>
              <w:t xml:space="preserve"> ؟</w:t>
            </w:r>
            <w:proofErr w:type="gramEnd"/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240C4C4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ص12 ويُمعن النّظر في الصور الموجودة فيها.</w:t>
            </w:r>
          </w:p>
          <w:p w14:paraId="06D6351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يُبدي رأيه في الصورة.</w:t>
            </w:r>
          </w:p>
          <w:p w14:paraId="62BFF7F7" w14:textId="07C7638F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B11965">
              <w:rPr>
                <w:rFonts w:hint="cs"/>
                <w:b/>
                <w:rtl/>
              </w:rPr>
              <w:t xml:space="preserve">عناصر </w:t>
            </w:r>
            <w:proofErr w:type="gramStart"/>
            <w:r w:rsidR="00B11965">
              <w:rPr>
                <w:rFonts w:hint="cs"/>
                <w:b/>
                <w:rtl/>
              </w:rPr>
              <w:t>القصة</w:t>
            </w:r>
            <w:r w:rsidR="00B11965">
              <w:rPr>
                <w:b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ويكتبه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ا</w:t>
            </w:r>
            <w:r>
              <w:rPr>
                <w:b/>
                <w:sz w:val="24"/>
                <w:szCs w:val="24"/>
                <w:rtl/>
              </w:rPr>
              <w:t xml:space="preserve"> في دفتره.</w:t>
            </w:r>
          </w:p>
        </w:tc>
        <w:tc>
          <w:tcPr>
            <w:tcW w:w="973" w:type="dxa"/>
          </w:tcPr>
          <w:p w14:paraId="7998B08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B9C153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57CFB5F0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251A4728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C2885B2" w14:textId="77777777" w:rsidR="004C6AD4" w:rsidRDefault="004C6AD4">
            <w:pPr>
              <w:spacing w:after="0"/>
              <w:rPr>
                <w:b/>
              </w:rPr>
            </w:pPr>
          </w:p>
          <w:p w14:paraId="399DF866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مجموعات، وعمل مخطط مفاهيمي لتوضيح كيف يبني الطلبة فكرة معينة ويتحدث </w:t>
            </w:r>
            <w:proofErr w:type="gramStart"/>
            <w:r>
              <w:rPr>
                <w:b/>
                <w:rtl/>
              </w:rPr>
              <w:t>عنها  كما</w:t>
            </w:r>
            <w:proofErr w:type="gramEnd"/>
            <w:r>
              <w:rPr>
                <w:b/>
                <w:rtl/>
              </w:rPr>
              <w:t xml:space="preserve"> هو موجود في الكتاب المدرسي ص </w:t>
            </w:r>
            <w:proofErr w:type="gramStart"/>
            <w:r>
              <w:rPr>
                <w:b/>
                <w:rtl/>
              </w:rPr>
              <w:t>13 .</w:t>
            </w:r>
            <w:proofErr w:type="gramEnd"/>
          </w:p>
          <w:p w14:paraId="7C4F28E8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765C9610" w14:textId="6806B090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يعمل الطلبة في مجموعات، ويقوموا بتوزيع الأدوار فيما بينهم في الحديث عن 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عناصر القصة وتطبيقها على درس بئر زمزم</w:t>
            </w:r>
          </w:p>
          <w:p w14:paraId="58F5D92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تعرض كل مجموعة ما توصّلت إليه من معلومات أمام زملائهم في الصّفّ.</w:t>
            </w:r>
          </w:p>
          <w:p w14:paraId="6A98720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55B4D9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BD360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14:paraId="1DDECD25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5683A5E2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137FA5F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989378" w14:textId="50FB5C05" w:rsidR="004C6AD4" w:rsidRDefault="00000000" w:rsidP="00B1196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طرح أسئلة للمناقشة مثل: </w:t>
            </w:r>
            <w:r w:rsidR="00B11965">
              <w:rPr>
                <w:rFonts w:hint="cs"/>
                <w:b/>
                <w:rtl/>
              </w:rPr>
              <w:t xml:space="preserve">من </w:t>
            </w:r>
            <w:bookmarkStart w:id="1" w:name="_Hlk206847662"/>
            <w:r w:rsidR="00B11965">
              <w:rPr>
                <w:rFonts w:hint="cs"/>
                <w:b/>
                <w:rtl/>
              </w:rPr>
              <w:t xml:space="preserve">يلخص قصة بئر </w:t>
            </w:r>
            <w:proofErr w:type="gramStart"/>
            <w:r w:rsidR="00B11965">
              <w:rPr>
                <w:rFonts w:hint="cs"/>
                <w:b/>
                <w:rtl/>
              </w:rPr>
              <w:t xml:space="preserve">زمزم </w:t>
            </w:r>
            <w:bookmarkEnd w:id="1"/>
            <w:r w:rsidR="00B11965">
              <w:rPr>
                <w:rFonts w:hint="cs"/>
                <w:b/>
                <w:rtl/>
              </w:rPr>
              <w:t>؟</w:t>
            </w:r>
            <w:proofErr w:type="gramEnd"/>
          </w:p>
        </w:tc>
        <w:tc>
          <w:tcPr>
            <w:tcW w:w="7068" w:type="dxa"/>
          </w:tcPr>
          <w:p w14:paraId="7A5E483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048BB2" w14:textId="175A0A61" w:rsidR="004C6AD4" w:rsidRDefault="00000000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- مناقشة الأسئلة حول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 xml:space="preserve"> تلخيص</w:t>
            </w:r>
            <w:r w:rsidR="00B11965">
              <w:rPr>
                <w:rFonts w:hint="cs"/>
                <w:b/>
                <w:rtl/>
              </w:rPr>
              <w:t xml:space="preserve"> قصة بئر </w:t>
            </w:r>
            <w:proofErr w:type="gramStart"/>
            <w:r w:rsidR="00B11965">
              <w:rPr>
                <w:rFonts w:hint="cs"/>
                <w:b/>
                <w:rtl/>
              </w:rPr>
              <w:t xml:space="preserve">زمزم </w:t>
            </w:r>
            <w:r>
              <w:rPr>
                <w:b/>
                <w:sz w:val="24"/>
                <w:szCs w:val="24"/>
                <w:rtl/>
              </w:rPr>
              <w:t>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وكتابتها على السبورة وفي دفاترهم.</w:t>
            </w:r>
          </w:p>
        </w:tc>
        <w:tc>
          <w:tcPr>
            <w:tcW w:w="973" w:type="dxa"/>
          </w:tcPr>
          <w:p w14:paraId="5F6FE3E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88317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14:paraId="388B3CFF" w14:textId="77777777" w:rsidTr="00FA1394">
        <w:trPr>
          <w:cantSplit/>
          <w:trHeight w:val="823"/>
        </w:trPr>
        <w:tc>
          <w:tcPr>
            <w:tcW w:w="1050" w:type="dxa"/>
            <w:vAlign w:val="center"/>
          </w:tcPr>
          <w:p w14:paraId="0770C449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0C26CEB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D4B358" w14:textId="135EC653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يذكر المعلم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أهمية ماء زمزم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="00FA1394">
              <w:rPr>
                <w:rFonts w:hint="cs"/>
                <w:b/>
                <w:sz w:val="24"/>
                <w:szCs w:val="24"/>
                <w:rtl/>
              </w:rPr>
              <w:t xml:space="preserve">و </w:t>
            </w:r>
            <w:r>
              <w:rPr>
                <w:b/>
                <w:sz w:val="24"/>
                <w:szCs w:val="24"/>
                <w:rtl/>
              </w:rPr>
              <w:t>مناقشة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الطلبة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فيه</w:t>
            </w:r>
          </w:p>
        </w:tc>
        <w:tc>
          <w:tcPr>
            <w:tcW w:w="7068" w:type="dxa"/>
          </w:tcPr>
          <w:p w14:paraId="45F11CA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E4D27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5E69ED20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BAC7A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B3360" w14:paraId="0C4F4781" w14:textId="77777777" w:rsidTr="00FD45AE">
        <w:tc>
          <w:tcPr>
            <w:tcW w:w="7198" w:type="dxa"/>
          </w:tcPr>
          <w:p w14:paraId="5A9F0A34" w14:textId="77777777"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63E78795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032A17F9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0E6689A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24797D1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1B17447" w14:textId="2F97FC6C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22574ED4" w14:textId="07884450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0A77CEA5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13F4930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495477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3A444D" w14:textId="77777777" w:rsidR="000B3360" w:rsidRDefault="000B3360" w:rsidP="00FD45AE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ab/>
            </w:r>
          </w:p>
        </w:tc>
        <w:tc>
          <w:tcPr>
            <w:tcW w:w="8416" w:type="dxa"/>
          </w:tcPr>
          <w:p w14:paraId="725B2D77" w14:textId="77777777"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B3360" w14:paraId="44FBB381" w14:textId="77777777" w:rsidTr="00FD45AE">
              <w:trPr>
                <w:trHeight w:val="471"/>
              </w:trPr>
              <w:tc>
                <w:tcPr>
                  <w:tcW w:w="1980" w:type="dxa"/>
                </w:tcPr>
                <w:p w14:paraId="2EEC12DC" w14:textId="77777777"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9C59A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289D22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20FB0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4B98BB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22F1F90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DACB28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B06A1E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E3B74D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14:paraId="3954389E" w14:textId="77777777" w:rsidTr="00FD45AE">
              <w:tc>
                <w:tcPr>
                  <w:tcW w:w="1980" w:type="dxa"/>
                </w:tcPr>
                <w:p w14:paraId="07222DFD" w14:textId="77777777" w:rsidR="000B3360" w:rsidRP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54AF962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4E007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74A33C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A6EBA4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AAF149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736FC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056DF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585F7D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14:paraId="4ADBDCAA" w14:textId="77777777" w:rsidTr="00FD45AE">
              <w:trPr>
                <w:trHeight w:val="428"/>
              </w:trPr>
              <w:tc>
                <w:tcPr>
                  <w:tcW w:w="1980" w:type="dxa"/>
                </w:tcPr>
                <w:p w14:paraId="6F0CE90D" w14:textId="77777777"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5587E4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4B0C85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2C2A3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5CB9BB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84DF96C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6690CF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E103F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51F976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14:paraId="61BA951B" w14:textId="77777777" w:rsidTr="00FD45AE">
              <w:tc>
                <w:tcPr>
                  <w:tcW w:w="1980" w:type="dxa"/>
                </w:tcPr>
                <w:p w14:paraId="6FAD3375" w14:textId="77777777"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9BF734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4676EB8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0F40BD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337FD4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DBBDACE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C5F52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5B2E6A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010708D" w14:textId="77777777"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DF71C60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087A79" w14:textId="77777777"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7024A93" w14:textId="77777777" w:rsidR="000B3360" w:rsidRDefault="000B3360">
      <w:pPr>
        <w:tabs>
          <w:tab w:val="right" w:pos="638"/>
        </w:tabs>
        <w:rPr>
          <w:rFonts w:hint="cs"/>
          <w:b/>
          <w:sz w:val="24"/>
          <w:szCs w:val="24"/>
          <w:rtl/>
        </w:rPr>
      </w:pPr>
    </w:p>
    <w:p w14:paraId="588BAB21" w14:textId="6F2C5BE5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27E58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أقرأ </w:t>
      </w:r>
      <w:proofErr w:type="gramStart"/>
      <w:r>
        <w:rPr>
          <w:b/>
          <w:sz w:val="24"/>
          <w:szCs w:val="24"/>
          <w:rtl/>
        </w:rPr>
        <w:t>بطلاقة  (</w:t>
      </w:r>
      <w:proofErr w:type="gramEnd"/>
      <w:r w:rsidR="00FA1394">
        <w:rPr>
          <w:rFonts w:hint="cs"/>
          <w:b/>
          <w:sz w:val="24"/>
          <w:szCs w:val="24"/>
          <w:rtl/>
        </w:rPr>
        <w:t xml:space="preserve">قصة الهدهد وملكة </w:t>
      </w:r>
      <w:proofErr w:type="gramStart"/>
      <w:r w:rsidR="00FA1394">
        <w:rPr>
          <w:rFonts w:hint="cs"/>
          <w:b/>
          <w:sz w:val="24"/>
          <w:szCs w:val="24"/>
          <w:rtl/>
        </w:rPr>
        <w:t>سبأ</w:t>
      </w:r>
      <w:r>
        <w:rPr>
          <w:b/>
          <w:sz w:val="24"/>
          <w:szCs w:val="24"/>
          <w:rtl/>
        </w:rPr>
        <w:t xml:space="preserve"> )</w:t>
      </w:r>
      <w:proofErr w:type="gramEnd"/>
      <w:r>
        <w:rPr>
          <w:b/>
          <w:sz w:val="24"/>
          <w:szCs w:val="24"/>
          <w:rtl/>
        </w:rPr>
        <w:t xml:space="preserve">   عدد الحصص: 2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4BDEA200" w14:textId="77777777">
        <w:trPr>
          <w:trHeight w:val="339"/>
        </w:trPr>
        <w:tc>
          <w:tcPr>
            <w:tcW w:w="15627" w:type="dxa"/>
            <w:gridSpan w:val="4"/>
          </w:tcPr>
          <w:p w14:paraId="0130E570" w14:textId="77777777" w:rsidR="004C6AD4" w:rsidRDefault="00000000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صامتة سريعة في زمن محدّد.                       2.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جهريّة معبِّرة عن المعنى.                  3. يتعرّف دَلالاتِ الألفاظ.</w:t>
            </w:r>
          </w:p>
        </w:tc>
      </w:tr>
      <w:tr w:rsidR="004C6AD4" w14:paraId="53501ADA" w14:textId="77777777">
        <w:tc>
          <w:tcPr>
            <w:tcW w:w="1050" w:type="dxa"/>
          </w:tcPr>
          <w:p w14:paraId="36F9A934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2DCEE9C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0BA8B6D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F838347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5752A607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4322F1CA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</w:t>
            </w:r>
            <w:r w:rsidRPr="00DE2B52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التهيئة والاندماج</w:t>
            </w:r>
          </w:p>
        </w:tc>
        <w:tc>
          <w:tcPr>
            <w:tcW w:w="6536" w:type="dxa"/>
          </w:tcPr>
          <w:p w14:paraId="2EA2AEFF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32203398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18682896" w14:textId="478687A3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</w:t>
            </w:r>
            <w:proofErr w:type="gramStart"/>
            <w:r>
              <w:rPr>
                <w:b/>
                <w:rtl/>
              </w:rPr>
              <w:t>السؤال :</w:t>
            </w:r>
            <w:proofErr w:type="gramEnd"/>
            <w:r>
              <w:rPr>
                <w:b/>
                <w:rtl/>
              </w:rPr>
              <w:t xml:space="preserve"> ماذا تعرف عن </w:t>
            </w:r>
            <w:proofErr w:type="gramStart"/>
            <w:r w:rsidR="00FA1394">
              <w:rPr>
                <w:rFonts w:hint="cs"/>
                <w:b/>
                <w:rtl/>
              </w:rPr>
              <w:t>الهدهد</w:t>
            </w:r>
            <w:r>
              <w:rPr>
                <w:b/>
                <w:rtl/>
              </w:rPr>
              <w:t xml:space="preserve"> ؟</w:t>
            </w:r>
            <w:proofErr w:type="gramEnd"/>
            <w:r>
              <w:rPr>
                <w:b/>
                <w:rtl/>
              </w:rPr>
              <w:t xml:space="preserve">  هل وردت قصة عن ال</w:t>
            </w:r>
            <w:r w:rsidR="00FA1394">
              <w:rPr>
                <w:rFonts w:hint="cs"/>
                <w:b/>
                <w:rtl/>
              </w:rPr>
              <w:t>هدهد</w:t>
            </w:r>
            <w:r>
              <w:rPr>
                <w:b/>
                <w:rtl/>
              </w:rPr>
              <w:t xml:space="preserve"> في القرآن </w:t>
            </w:r>
            <w:proofErr w:type="gramStart"/>
            <w:r>
              <w:rPr>
                <w:b/>
                <w:rtl/>
              </w:rPr>
              <w:t>الكريم ؟</w:t>
            </w:r>
            <w:proofErr w:type="gramEnd"/>
          </w:p>
          <w:p w14:paraId="6EE9B837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التوصّل إلى عنوان الدرس، وتدوينه على السّبورة.</w:t>
            </w:r>
          </w:p>
          <w:p w14:paraId="174CF8E3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7EF4ED4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تجهيز الكتاب المدرسي والدفتر.</w:t>
            </w:r>
          </w:p>
          <w:p w14:paraId="1540EF8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7731E36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FED228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4713FD22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18B84698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078E5D8" w14:textId="77777777" w:rsidR="004C6AD4" w:rsidRDefault="004C6AD4">
            <w:pPr>
              <w:spacing w:after="0" w:line="240" w:lineRule="auto"/>
              <w:rPr>
                <w:b/>
              </w:rPr>
            </w:pPr>
          </w:p>
          <w:p w14:paraId="69168B40" w14:textId="77777777" w:rsidR="004C6AD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يكلف المعلم التلاميذ قراءة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صامتة محدّدة بزمن، </w:t>
            </w:r>
          </w:p>
          <w:p w14:paraId="20E8F2CA" w14:textId="77777777" w:rsidR="004C6AD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يطرح المعلم مجموعة </w:t>
            </w:r>
            <w:proofErr w:type="gramStart"/>
            <w:r>
              <w:rPr>
                <w:b/>
                <w:rtl/>
              </w:rPr>
              <w:t>من  الأسئلة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مثل :</w:t>
            </w:r>
            <w:proofErr w:type="gramEnd"/>
            <w:r>
              <w:rPr>
                <w:b/>
                <w:rtl/>
              </w:rPr>
              <w:t xml:space="preserve"> </w:t>
            </w:r>
          </w:p>
          <w:p w14:paraId="23B6EF60" w14:textId="77777777" w:rsidR="004C6AD4" w:rsidRDefault="00000000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ما الفكرة التي تدور حولها النّص؟ وما مناسبة النّص؟ </w:t>
            </w:r>
          </w:p>
          <w:p w14:paraId="3C09EDFF" w14:textId="77777777" w:rsidR="004C6AD4" w:rsidRDefault="00000000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 - </w:t>
            </w:r>
            <w:proofErr w:type="gramStart"/>
            <w:r>
              <w:rPr>
                <w:b/>
                <w:rtl/>
              </w:rPr>
              <w:t>يقرأ  المعلِّم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( أو</w:t>
            </w:r>
            <w:proofErr w:type="gramEnd"/>
            <w:r>
              <w:rPr>
                <w:b/>
                <w:rtl/>
              </w:rPr>
              <w:t xml:space="preserve"> المسجل </w:t>
            </w:r>
            <w:proofErr w:type="gramStart"/>
            <w:r>
              <w:rPr>
                <w:b/>
                <w:rtl/>
              </w:rPr>
              <w:t>الصوتي  )</w:t>
            </w:r>
            <w:proofErr w:type="gramEnd"/>
            <w:r>
              <w:rPr>
                <w:b/>
                <w:rtl/>
              </w:rPr>
              <w:t xml:space="preserve">، تم تكليف مجموعة من الطلبة بقراءة المحاكاة بدءًا بالمجيدين، مع توظيف الأداء الحركيّ المناسب في التعبير عن المعنى. </w:t>
            </w:r>
          </w:p>
          <w:p w14:paraId="63FC2B59" w14:textId="77777777" w:rsidR="004C6AD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مناقشة دَلالاتِ الألفاظ والتراكيب الجديدة الواردة في النصّ، من خلال المعجم </w:t>
            </w:r>
            <w:proofErr w:type="gramStart"/>
            <w:r>
              <w:rPr>
                <w:b/>
                <w:rtl/>
              </w:rPr>
              <w:t>الوسيط ،</w:t>
            </w:r>
            <w:proofErr w:type="gramEnd"/>
            <w:r>
              <w:rPr>
                <w:b/>
                <w:rtl/>
              </w:rPr>
              <w:t xml:space="preserve"> والتضاد.</w:t>
            </w:r>
          </w:p>
        </w:tc>
        <w:tc>
          <w:tcPr>
            <w:tcW w:w="7068" w:type="dxa"/>
          </w:tcPr>
          <w:p w14:paraId="5C17DBC2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5686E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14:paraId="0483300E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14:paraId="37D7498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592C7B9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8EF90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9F41D7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1C3B1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663562E9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64E2CD07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BE070EA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يختار المعلم مجموعة من الكلمات ويكتبها على السبورة. </w:t>
            </w:r>
          </w:p>
          <w:p w14:paraId="1C58A603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من خلال العمل في مجموعات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0FE5953D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ثنائية لاستخدام المعجم واستخراج المعنى المطلوب، ووضع جمل مفيدة.</w:t>
            </w:r>
          </w:p>
        </w:tc>
        <w:tc>
          <w:tcPr>
            <w:tcW w:w="973" w:type="dxa"/>
          </w:tcPr>
          <w:p w14:paraId="759AF7F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27780D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 w14:paraId="108CC396" w14:textId="77777777" w:rsidTr="000B3360">
        <w:trPr>
          <w:cantSplit/>
          <w:trHeight w:val="402"/>
        </w:trPr>
        <w:tc>
          <w:tcPr>
            <w:tcW w:w="1050" w:type="dxa"/>
            <w:vAlign w:val="center"/>
          </w:tcPr>
          <w:p w14:paraId="29207CD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E61B85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E9CDF3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558ED624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BA0E6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73C656E8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0100EA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14:paraId="03381C46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2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12FA7B97" w14:textId="77777777">
        <w:tc>
          <w:tcPr>
            <w:tcW w:w="7198" w:type="dxa"/>
          </w:tcPr>
          <w:tbl>
            <w:tblPr>
              <w:tblStyle w:val="af3"/>
              <w:bidiVisual/>
              <w:tblW w:w="133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78"/>
              <w:gridCol w:w="6678"/>
            </w:tblGrid>
            <w:tr w:rsidR="00343AF6" w14:paraId="071AF2F0" w14:textId="77777777" w:rsidTr="00343AF6">
              <w:trPr>
                <w:trHeight w:val="1666"/>
              </w:trPr>
              <w:tc>
                <w:tcPr>
                  <w:tcW w:w="6678" w:type="dxa"/>
                </w:tcPr>
                <w:p w14:paraId="3D3EB4B8" w14:textId="77777777"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9A7DD1F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85034AC" w14:textId="6060C035" w:rsidR="00343AF6" w:rsidRPr="00DE2B52" w:rsidRDefault="00343AF6" w:rsidP="00DE2B52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</w:p>
              </w:tc>
              <w:tc>
                <w:tcPr>
                  <w:tcW w:w="6678" w:type="dxa"/>
                </w:tcPr>
                <w:p w14:paraId="36E84139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FE6A2C0" w14:textId="77777777"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2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1446"/>
              <w:gridCol w:w="264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4C6AD4" w14:paraId="7317DD15" w14:textId="77777777" w:rsidTr="00FA1394">
              <w:trPr>
                <w:trHeight w:val="471"/>
              </w:trPr>
              <w:tc>
                <w:tcPr>
                  <w:tcW w:w="1980" w:type="dxa"/>
                </w:tcPr>
                <w:p w14:paraId="662C8BCB" w14:textId="77777777" w:rsidR="004C6AD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1446" w:type="dxa"/>
                  <w:vAlign w:val="center"/>
                </w:tcPr>
                <w:p w14:paraId="55FBD90A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39C23CDC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A590CC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B0C9E3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3DD2F9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D35533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786EF3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9454FEB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1891D439" w14:textId="77777777" w:rsidTr="00FA1394">
              <w:tc>
                <w:tcPr>
                  <w:tcW w:w="1980" w:type="dxa"/>
                </w:tcPr>
                <w:p w14:paraId="7589726D" w14:textId="77777777" w:rsidR="004C6AD4" w:rsidRPr="00FA139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A1394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1446" w:type="dxa"/>
                  <w:vAlign w:val="center"/>
                </w:tcPr>
                <w:p w14:paraId="34F7ACEB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1CB18DD0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29A2141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FA9966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1DBAF47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E00CBD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556F40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7999B3C0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4D50B096" w14:textId="77777777" w:rsidTr="00FA1394">
              <w:trPr>
                <w:trHeight w:val="428"/>
              </w:trPr>
              <w:tc>
                <w:tcPr>
                  <w:tcW w:w="1980" w:type="dxa"/>
                </w:tcPr>
                <w:p w14:paraId="2D8751C5" w14:textId="3FD7421D" w:rsidR="004C6AD4" w:rsidRDefault="00FA1394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6" w:type="dxa"/>
                  <w:vAlign w:val="center"/>
                </w:tcPr>
                <w:p w14:paraId="3B58BBD9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562B4008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4468B1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713CD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6371B0F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15CEF6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B19C44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14:paraId="2EC4C1EF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1494576" w14:textId="33875A05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1397F92" wp14:editId="15DFC18F">
                      <wp:simplePos x="0" y="0"/>
                      <wp:positionH relativeFrom="column">
                        <wp:posOffset>85092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E2AD9" w14:textId="77777777" w:rsidR="00005BA5" w:rsidRPr="00663E5B" w:rsidRDefault="00000000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97F92" id="مربع نص 12" o:spid="_x0000_s1028" type="#_x0000_t202" style="position:absolute;left:0;text-align:left;margin-left:6.7pt;margin-top:111.05pt;width:775.6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BkfLiNKAIAAEwEAAAOAAAAAAAAAAAAAAAAAC4CAABkcnMv&#10;ZTJvRG9jLnhtbFBLAQItABQABgAIAAAAIQDRoMw84QAAAAsBAAAPAAAAAAAAAAAAAAAAAIIEAABk&#10;cnMvZG93bnJldi54bWxQSwUGAAAAAAQABADzAAAAkAUAAAAA&#10;" filled="f" stroked="f" strokeweight=".5pt">
                      <v:textbox>
                        <w:txbxContent>
                          <w:p w14:paraId="556E2AD9" w14:textId="77777777" w:rsidR="00005BA5" w:rsidRPr="00663E5B" w:rsidRDefault="00000000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63FA6B" w14:textId="77777777" w:rsidR="004C6AD4" w:rsidRDefault="004C6AD4">
      <w:pPr>
        <w:rPr>
          <w:b/>
          <w:sz w:val="24"/>
          <w:szCs w:val="24"/>
        </w:rPr>
      </w:pPr>
    </w:p>
    <w:p w14:paraId="4C8A94F1" w14:textId="6FB0D04C" w:rsidR="004C6AD4" w:rsidRDefault="00000000">
      <w:pPr>
        <w:rPr>
          <w:sz w:val="6"/>
          <w:szCs w:val="6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27E58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 أقرأ بطلاقة      عدد الحصص: 2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356"/>
        <w:gridCol w:w="7248"/>
        <w:gridCol w:w="973"/>
      </w:tblGrid>
      <w:tr w:rsidR="004C6AD4" w14:paraId="35AE1D42" w14:textId="77777777">
        <w:trPr>
          <w:trHeight w:val="339"/>
        </w:trPr>
        <w:tc>
          <w:tcPr>
            <w:tcW w:w="15627" w:type="dxa"/>
            <w:gridSpan w:val="4"/>
          </w:tcPr>
          <w:p w14:paraId="7B80B29F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  1</w:t>
            </w:r>
            <w:proofErr w:type="gramEnd"/>
            <w:r>
              <w:rPr>
                <w:b/>
                <w:rtl/>
              </w:rPr>
              <w:t xml:space="preserve">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صامتة سريعة في زمن محدّد. 2.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جهريّة سليمة، مع مراعاة مواطن الوقف، والإلقاء السليم، والتلوين الصوتي. 3. يستخرج الأفكار الرئيسة الواردة في النّصّ.</w:t>
            </w:r>
          </w:p>
          <w:p w14:paraId="13516C22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4. يتعرّف دَلالاتِ الألفاظ ويُوظفها في جمل مفيدة.   5. يوضّح الصور الجماليّة الواردة في النّصّ.     6. تنمو لديه قيم واتّجاهات </w:t>
            </w:r>
            <w:proofErr w:type="gramStart"/>
            <w:r>
              <w:rPr>
                <w:b/>
                <w:rtl/>
              </w:rPr>
              <w:t>إيجابيّة .</w:t>
            </w:r>
            <w:proofErr w:type="gramEnd"/>
          </w:p>
        </w:tc>
      </w:tr>
      <w:tr w:rsidR="004C6AD4" w14:paraId="53D60D8D" w14:textId="77777777">
        <w:tc>
          <w:tcPr>
            <w:tcW w:w="1050" w:type="dxa"/>
          </w:tcPr>
          <w:p w14:paraId="73A53CB3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14:paraId="2516830F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6BAE9CCE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4C27A2E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13CF955E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55D2C811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56" w:type="dxa"/>
          </w:tcPr>
          <w:p w14:paraId="125218F5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72942E3E" w14:textId="2E4795DB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بقراءة الآية في صفحة </w:t>
            </w:r>
            <w:proofErr w:type="gramStart"/>
            <w:r>
              <w:rPr>
                <w:b/>
                <w:rtl/>
              </w:rPr>
              <w:t>1</w:t>
            </w:r>
            <w:r w:rsidR="0007764E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،</w:t>
            </w:r>
            <w:proofErr w:type="gramEnd"/>
            <w:r>
              <w:rPr>
                <w:b/>
                <w:rtl/>
              </w:rPr>
              <w:t xml:space="preserve"> وطرح الأسئلة الآتية:</w:t>
            </w:r>
          </w:p>
          <w:p w14:paraId="39BEE60D" w14:textId="13DD703E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1- </w:t>
            </w:r>
            <w:r w:rsidR="0007764E">
              <w:rPr>
                <w:rFonts w:hint="cs"/>
                <w:b/>
                <w:rtl/>
              </w:rPr>
              <w:t xml:space="preserve">بم عرفت ملكة </w:t>
            </w:r>
            <w:proofErr w:type="gramStart"/>
            <w:r w:rsidR="0007764E">
              <w:rPr>
                <w:rFonts w:hint="cs"/>
                <w:b/>
                <w:rtl/>
              </w:rPr>
              <w:t>سبأ</w:t>
            </w:r>
            <w:r>
              <w:rPr>
                <w:b/>
                <w:rtl/>
              </w:rPr>
              <w:t xml:space="preserve"> ؟</w:t>
            </w:r>
            <w:proofErr w:type="gramEnd"/>
          </w:p>
          <w:p w14:paraId="6B8C5F5B" w14:textId="6A2E393A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2- ماذا </w:t>
            </w:r>
            <w:r w:rsidR="0007764E">
              <w:rPr>
                <w:rFonts w:hint="cs"/>
                <w:b/>
                <w:rtl/>
              </w:rPr>
              <w:t>فعل</w:t>
            </w:r>
            <w:r>
              <w:rPr>
                <w:b/>
                <w:rtl/>
              </w:rPr>
              <w:t xml:space="preserve"> سيدنا سليمان عليه السلام حين سمع كلام ا</w:t>
            </w:r>
            <w:r w:rsidR="0007764E">
              <w:rPr>
                <w:rFonts w:hint="cs"/>
                <w:b/>
                <w:rtl/>
              </w:rPr>
              <w:t>لهدهد</w:t>
            </w:r>
            <w:r>
              <w:rPr>
                <w:b/>
                <w:rtl/>
              </w:rPr>
              <w:t>؟</w:t>
            </w:r>
          </w:p>
          <w:p w14:paraId="03330FB6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248" w:type="dxa"/>
          </w:tcPr>
          <w:p w14:paraId="58EE711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الآية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المطلوبة 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ويبينوا عمّا تتحدث الآية.</w:t>
            </w:r>
          </w:p>
          <w:p w14:paraId="4E754D2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051CF0A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495F0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1A81FE8B" w14:textId="77777777">
        <w:trPr>
          <w:cantSplit/>
          <w:trHeight w:val="1322"/>
        </w:trPr>
        <w:tc>
          <w:tcPr>
            <w:tcW w:w="1050" w:type="dxa"/>
            <w:vAlign w:val="center"/>
          </w:tcPr>
          <w:p w14:paraId="1DA1FA5D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6A0E72A3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الطلبة بقراءة النص قراءة جهرية معبرة.</w:t>
            </w:r>
          </w:p>
          <w:p w14:paraId="4750C18A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الطلبة في مجموعات، ثم توزيع فقرات الدرس على المجموعات لاستخراج:</w:t>
            </w:r>
          </w:p>
          <w:p w14:paraId="001D9B4F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 المعاني / الأفكار </w:t>
            </w:r>
            <w:proofErr w:type="gramStart"/>
            <w:r>
              <w:rPr>
                <w:b/>
                <w:rtl/>
              </w:rPr>
              <w:t>الرئيسة .</w:t>
            </w:r>
            <w:proofErr w:type="gramEnd"/>
          </w:p>
          <w:p w14:paraId="0ADBE6D1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إدارة النقاش بين </w:t>
            </w:r>
            <w:proofErr w:type="gramStart"/>
            <w:r>
              <w:rPr>
                <w:b/>
                <w:rtl/>
              </w:rPr>
              <w:t>المجموعات ،</w:t>
            </w:r>
            <w:proofErr w:type="gramEnd"/>
            <w:r>
              <w:rPr>
                <w:b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31328D7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7B6AA0AE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44A33194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43B1CE7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4A5A97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67F81CE8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080ECA01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14:paraId="3A6841F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ترتيب جمل معطاة وفق ورودها في النص.</w:t>
            </w:r>
          </w:p>
          <w:p w14:paraId="4CB82E2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50D02EB7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ومناقشتها مع المعلم.</w:t>
            </w:r>
          </w:p>
          <w:p w14:paraId="5D9D0F6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6D65A67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B0AD6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14:paraId="46E7AE1B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3479D2D0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14:paraId="409949E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B61D88" w14:textId="2BE1282B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الطلبة كتابة عبرة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r>
              <w:rPr>
                <w:b/>
                <w:sz w:val="24"/>
                <w:szCs w:val="24"/>
                <w:rtl/>
              </w:rPr>
              <w:t xml:space="preserve"> من الدرس.</w:t>
            </w:r>
          </w:p>
        </w:tc>
        <w:tc>
          <w:tcPr>
            <w:tcW w:w="7248" w:type="dxa"/>
          </w:tcPr>
          <w:p w14:paraId="0C97BDB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5661D0" w14:textId="53319772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عبر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r>
              <w:rPr>
                <w:b/>
                <w:sz w:val="24"/>
                <w:szCs w:val="24"/>
                <w:rtl/>
              </w:rPr>
              <w:t xml:space="preserve"> من النص.</w:t>
            </w:r>
          </w:p>
        </w:tc>
        <w:tc>
          <w:tcPr>
            <w:tcW w:w="973" w:type="dxa"/>
          </w:tcPr>
          <w:p w14:paraId="70F328D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730731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410F0A57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307B3B25" w14:textId="77777777">
        <w:tc>
          <w:tcPr>
            <w:tcW w:w="7198" w:type="dxa"/>
          </w:tcPr>
          <w:p w14:paraId="790C7ED9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29C3C9F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4F39E93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11741FF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44BB03F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18F9A82" w14:textId="46B54E35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F6B4377" w14:textId="521F9B24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01081728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2E6D14CD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D7DDE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0967B7E4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0BEF6D92" w14:textId="77777777">
              <w:trPr>
                <w:trHeight w:val="471"/>
              </w:trPr>
              <w:tc>
                <w:tcPr>
                  <w:tcW w:w="1980" w:type="dxa"/>
                </w:tcPr>
                <w:p w14:paraId="6B064D50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BD0EBB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EF12C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F898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3AB1F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1CB237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1D071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A5DC4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B00E21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246A2DD3" w14:textId="77777777">
              <w:tc>
                <w:tcPr>
                  <w:tcW w:w="1980" w:type="dxa"/>
                </w:tcPr>
                <w:p w14:paraId="7B4B3741" w14:textId="77777777" w:rsidR="004C6AD4" w:rsidRPr="0007764E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F93A1D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B3834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C0F98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31F16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F08020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34E3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C755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CD560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002DEBAE" w14:textId="77777777">
              <w:trPr>
                <w:trHeight w:val="428"/>
              </w:trPr>
              <w:tc>
                <w:tcPr>
                  <w:tcW w:w="1980" w:type="dxa"/>
                </w:tcPr>
                <w:p w14:paraId="186CC4FB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FCD960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01FB1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9713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4889F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E0C94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9683C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49709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70EC8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557EA0FB" w14:textId="77777777">
              <w:tc>
                <w:tcPr>
                  <w:tcW w:w="1980" w:type="dxa"/>
                </w:tcPr>
                <w:p w14:paraId="7CB72B61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A0818C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3AB922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22E9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933E6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7CF1CC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8F490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F1190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5A4E6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5531C8E" w14:textId="77777777" w:rsidR="004C6AD4" w:rsidRDefault="004C6AD4" w:rsidP="0007764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EA10FDC" w14:textId="77777777" w:rsidR="004C6AD4" w:rsidRDefault="004C6AD4">
      <w:pPr>
        <w:rPr>
          <w:b/>
          <w:sz w:val="24"/>
          <w:szCs w:val="24"/>
        </w:rPr>
      </w:pPr>
    </w:p>
    <w:p w14:paraId="73EA3B8B" w14:textId="77160519" w:rsidR="004C6AD4" w:rsidRDefault="00000000">
      <w:pPr>
        <w:rPr>
          <w:sz w:val="6"/>
          <w:szCs w:val="6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أكتب /</w:t>
      </w:r>
      <w:r w:rsidR="0007764E">
        <w:rPr>
          <w:rFonts w:hint="cs"/>
          <w:b/>
          <w:sz w:val="24"/>
          <w:szCs w:val="24"/>
          <w:rtl/>
        </w:rPr>
        <w:t>تنوين الفتح</w:t>
      </w:r>
      <w:r>
        <w:rPr>
          <w:b/>
          <w:sz w:val="24"/>
          <w:szCs w:val="24"/>
          <w:rtl/>
        </w:rPr>
        <w:t xml:space="preserve">      عدد الحصص: 2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6E30A080" w14:textId="77777777">
        <w:trPr>
          <w:trHeight w:val="339"/>
        </w:trPr>
        <w:tc>
          <w:tcPr>
            <w:tcW w:w="15627" w:type="dxa"/>
            <w:gridSpan w:val="4"/>
          </w:tcPr>
          <w:p w14:paraId="7BFB2E6A" w14:textId="2D81031C" w:rsidR="004C6AD4" w:rsidRDefault="00000000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يتعرف مفهوم </w:t>
            </w:r>
            <w:r w:rsidR="0007764E">
              <w:rPr>
                <w:rFonts w:hint="cs"/>
                <w:b/>
                <w:rtl/>
              </w:rPr>
              <w:t xml:space="preserve">تنوين </w:t>
            </w:r>
            <w:proofErr w:type="gramStart"/>
            <w:r w:rsidR="0007764E">
              <w:rPr>
                <w:rFonts w:hint="cs"/>
                <w:b/>
                <w:rtl/>
              </w:rPr>
              <w:t>الفتح</w:t>
            </w:r>
            <w:r>
              <w:rPr>
                <w:b/>
                <w:rtl/>
              </w:rPr>
              <w:t xml:space="preserve"> .</w:t>
            </w:r>
            <w:proofErr w:type="gramEnd"/>
            <w:r>
              <w:rPr>
                <w:b/>
                <w:rtl/>
              </w:rPr>
              <w:t xml:space="preserve">       2- يكتب</w:t>
            </w:r>
            <w:r w:rsidR="008E3A7B">
              <w:rPr>
                <w:rFonts w:hint="cs"/>
                <w:b/>
                <w:rtl/>
              </w:rPr>
              <w:t xml:space="preserve"> ت</w:t>
            </w:r>
            <w:r w:rsidR="0007764E">
              <w:rPr>
                <w:rFonts w:hint="cs"/>
                <w:b/>
                <w:rtl/>
              </w:rPr>
              <w:t>نوين الفتح</w:t>
            </w:r>
            <w:r w:rsidR="0007764E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كتابة </w:t>
            </w:r>
            <w:proofErr w:type="gramStart"/>
            <w:r>
              <w:rPr>
                <w:b/>
                <w:rtl/>
              </w:rPr>
              <w:t>صحيحة  .</w:t>
            </w:r>
            <w:proofErr w:type="gramEnd"/>
            <w:r>
              <w:rPr>
                <w:b/>
                <w:rtl/>
              </w:rPr>
              <w:t xml:space="preserve">                         3- </w:t>
            </w:r>
            <w:r w:rsidR="0007764E">
              <w:rPr>
                <w:rFonts w:hint="cs"/>
                <w:b/>
                <w:rtl/>
              </w:rPr>
              <w:t>يتعرف الحالات التي تحذف بها ألف تنوين الفتح</w:t>
            </w:r>
            <w:r>
              <w:rPr>
                <w:b/>
                <w:rtl/>
              </w:rPr>
              <w:t>.</w:t>
            </w:r>
          </w:p>
        </w:tc>
      </w:tr>
      <w:tr w:rsidR="004C6AD4" w14:paraId="05AB5358" w14:textId="77777777">
        <w:tc>
          <w:tcPr>
            <w:tcW w:w="1050" w:type="dxa"/>
          </w:tcPr>
          <w:p w14:paraId="5A8A426A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522B65A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FBA4602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481C6DC1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1C93C421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18A8FC5C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25E62167" w14:textId="77777777" w:rsidR="004C6AD4" w:rsidRDefault="004C6AD4">
            <w:pPr>
              <w:spacing w:after="0"/>
              <w:rPr>
                <w:b/>
              </w:rPr>
            </w:pPr>
          </w:p>
          <w:p w14:paraId="089C26F1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</w:t>
            </w:r>
          </w:p>
          <w:p w14:paraId="698E99B4" w14:textId="73C079EE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الطلبة بقراءة </w:t>
            </w:r>
            <w:proofErr w:type="gramStart"/>
            <w:r>
              <w:rPr>
                <w:b/>
                <w:rtl/>
              </w:rPr>
              <w:t>الجمل  في</w:t>
            </w:r>
            <w:proofErr w:type="gramEnd"/>
            <w:r>
              <w:rPr>
                <w:b/>
                <w:rtl/>
              </w:rPr>
              <w:t xml:space="preserve"> ص2</w:t>
            </w:r>
            <w:r w:rsidR="0007764E">
              <w:rPr>
                <w:rFonts w:hint="cs"/>
                <w:b/>
                <w:rtl/>
              </w:rPr>
              <w:t>0</w:t>
            </w:r>
            <w:r>
              <w:rPr>
                <w:b/>
                <w:rtl/>
              </w:rPr>
              <w:t>.</w:t>
            </w:r>
          </w:p>
        </w:tc>
        <w:tc>
          <w:tcPr>
            <w:tcW w:w="7068" w:type="dxa"/>
          </w:tcPr>
          <w:p w14:paraId="1EAB8A6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5E9362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يتفاعل الطلبة بقراءة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الجمل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وتحديد المقدمة والعرض والخاتمة فيه.</w:t>
            </w:r>
          </w:p>
        </w:tc>
        <w:tc>
          <w:tcPr>
            <w:tcW w:w="973" w:type="dxa"/>
          </w:tcPr>
          <w:p w14:paraId="4ECE905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84393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4C6AD4" w14:paraId="2328FB42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6BD7F4F6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6DD6C70" w14:textId="77777777" w:rsidR="004C6AD4" w:rsidRDefault="004C6AD4">
            <w:pPr>
              <w:spacing w:after="0"/>
              <w:rPr>
                <w:b/>
              </w:rPr>
            </w:pPr>
          </w:p>
          <w:p w14:paraId="0795F442" w14:textId="7481B129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 لمناقشة </w:t>
            </w:r>
            <w:proofErr w:type="gramStart"/>
            <w:r>
              <w:rPr>
                <w:b/>
                <w:rtl/>
              </w:rPr>
              <w:t>الكلمات  في</w:t>
            </w:r>
            <w:proofErr w:type="gramEnd"/>
            <w:r>
              <w:rPr>
                <w:b/>
                <w:rtl/>
              </w:rPr>
              <w:t xml:space="preserve">  ص2</w:t>
            </w:r>
            <w:r w:rsidR="0007764E">
              <w:rPr>
                <w:rFonts w:hint="cs"/>
                <w:b/>
                <w:rtl/>
              </w:rPr>
              <w:t>0</w:t>
            </w:r>
            <w:r>
              <w:rPr>
                <w:b/>
                <w:rtl/>
              </w:rPr>
              <w:t xml:space="preserve">، من خلال الإجابة على الأسئلة الآتية: </w:t>
            </w:r>
          </w:p>
          <w:p w14:paraId="1EC84D36" w14:textId="3C3A12F9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1- ما </w:t>
            </w:r>
            <w:r w:rsidR="0007764E">
              <w:rPr>
                <w:rFonts w:hint="cs"/>
                <w:b/>
                <w:rtl/>
              </w:rPr>
              <w:t>هو تنوين الفتح</w:t>
            </w:r>
            <w:r>
              <w:rPr>
                <w:b/>
                <w:rtl/>
              </w:rPr>
              <w:t xml:space="preserve">؟ كيف </w:t>
            </w:r>
            <w:proofErr w:type="gramStart"/>
            <w:r>
              <w:rPr>
                <w:b/>
                <w:rtl/>
              </w:rPr>
              <w:t>نكتبها ؟</w:t>
            </w:r>
            <w:proofErr w:type="gramEnd"/>
            <w:r w:rsidR="0007764E">
              <w:rPr>
                <w:rFonts w:hint="cs"/>
                <w:b/>
                <w:rtl/>
              </w:rPr>
              <w:t xml:space="preserve"> ومتى نضيف ألف تنوين الفتح</w:t>
            </w:r>
          </w:p>
        </w:tc>
        <w:tc>
          <w:tcPr>
            <w:tcW w:w="7068" w:type="dxa"/>
          </w:tcPr>
          <w:p w14:paraId="0546E42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ABE70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والعمل على تقديم الإجابات للأسئلة التي طرحها المعلم.</w:t>
            </w:r>
          </w:p>
          <w:p w14:paraId="5CCB44E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D1FE6D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E8203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14:paraId="31608BD1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763BD091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FBD305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F4D944" w14:textId="4E58A87B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يكلف المعلم الطلبة كتابة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كلمات </w:t>
            </w:r>
            <w:proofErr w:type="gramStart"/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تحوي 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ألف</w:t>
            </w:r>
            <w:proofErr w:type="gramEnd"/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rtl/>
              </w:rPr>
              <w:t xml:space="preserve">تنوين </w:t>
            </w:r>
            <w:proofErr w:type="gramStart"/>
            <w:r w:rsidR="0007764E">
              <w:rPr>
                <w:rFonts w:hint="cs"/>
                <w:b/>
                <w:rtl/>
              </w:rPr>
              <w:t>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في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حالة الاثبات والحذف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173FE730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94DBFB" w14:textId="3A445671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يكتب الطلبة </w:t>
            </w:r>
            <w:r w:rsidR="0007764E">
              <w:rPr>
                <w:rFonts w:hint="cs"/>
                <w:b/>
                <w:rtl/>
              </w:rPr>
              <w:t>تنوين 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في كلمات معطاة. </w:t>
            </w:r>
          </w:p>
        </w:tc>
        <w:tc>
          <w:tcPr>
            <w:tcW w:w="973" w:type="dxa"/>
          </w:tcPr>
          <w:p w14:paraId="2EC7E0D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0A25F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</w:tr>
      <w:tr w:rsidR="004C6AD4" w14:paraId="547BE21F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5FE0A52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482C5C9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E84EF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332A323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D57C0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نص الإملاء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وفق ما يمليه عليهم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</w:tc>
        <w:tc>
          <w:tcPr>
            <w:tcW w:w="973" w:type="dxa"/>
          </w:tcPr>
          <w:p w14:paraId="3D04627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42A9E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25</w:t>
            </w:r>
          </w:p>
        </w:tc>
      </w:tr>
    </w:tbl>
    <w:p w14:paraId="2F9EA0E5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A3B70" w14:paraId="50D64E97" w14:textId="77777777" w:rsidTr="00BC0177">
        <w:tc>
          <w:tcPr>
            <w:tcW w:w="7198" w:type="dxa"/>
          </w:tcPr>
          <w:p w14:paraId="5129D61B" w14:textId="77777777"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0BFD8E7E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5385731B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19DBD22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B6D9186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4B743B0" w14:textId="1574A929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AECB428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25C8309C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5025A2" w14:textId="77777777"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32C0719F" w14:textId="77777777"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A3B70" w14:paraId="762940CD" w14:textId="77777777" w:rsidTr="00BC0177">
              <w:trPr>
                <w:trHeight w:val="471"/>
              </w:trPr>
              <w:tc>
                <w:tcPr>
                  <w:tcW w:w="1980" w:type="dxa"/>
                </w:tcPr>
                <w:p w14:paraId="1BD3BC54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4EC94A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0F454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E1654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F6F5EA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44D06D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FCA4D7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4C8B4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987B4A0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472A1B0D" w14:textId="77777777" w:rsidTr="00BC0177">
              <w:tc>
                <w:tcPr>
                  <w:tcW w:w="1980" w:type="dxa"/>
                </w:tcPr>
                <w:p w14:paraId="27A80125" w14:textId="77777777" w:rsidR="003A3B70" w:rsidRPr="0007764E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340A7E7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76435B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02A60A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A8BF60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C29560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E952FF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21F9A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731644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350F9D71" w14:textId="77777777" w:rsidTr="00BC0177">
              <w:trPr>
                <w:trHeight w:val="428"/>
              </w:trPr>
              <w:tc>
                <w:tcPr>
                  <w:tcW w:w="1980" w:type="dxa"/>
                </w:tcPr>
                <w:p w14:paraId="355C8E3A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C90C01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DE606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7250151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07F9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B1B33F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A59DD1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A423E7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50251F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2437FF84" w14:textId="77777777" w:rsidTr="00BC0177">
              <w:tc>
                <w:tcPr>
                  <w:tcW w:w="1980" w:type="dxa"/>
                </w:tcPr>
                <w:p w14:paraId="3317C5AD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2075E9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C440B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F36402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5044B1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C681B5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ED6E5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AEA6A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3BD3C5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52215B" w14:textId="77777777"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57780FD" w14:textId="77777777" w:rsidR="004C6AD4" w:rsidRDefault="004C6AD4">
      <w:pPr>
        <w:spacing w:after="0"/>
        <w:rPr>
          <w:b/>
          <w:sz w:val="24"/>
          <w:szCs w:val="24"/>
        </w:rPr>
      </w:pPr>
    </w:p>
    <w:p w14:paraId="249C1F09" w14:textId="39A6C8CE" w:rsidR="004C6AD4" w:rsidRDefault="00000000">
      <w:pPr>
        <w:rPr>
          <w:sz w:val="6"/>
          <w:szCs w:val="6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الكتابة: كتابة حرف </w:t>
      </w:r>
      <w:proofErr w:type="spellStart"/>
      <w:r>
        <w:rPr>
          <w:b/>
          <w:sz w:val="24"/>
          <w:szCs w:val="24"/>
          <w:rtl/>
        </w:rPr>
        <w:t>ا</w:t>
      </w:r>
      <w:r w:rsidR="00B77EEE">
        <w:rPr>
          <w:rFonts w:hint="cs"/>
          <w:b/>
          <w:sz w:val="24"/>
          <w:szCs w:val="24"/>
          <w:rtl/>
        </w:rPr>
        <w:t>الهمزة</w:t>
      </w:r>
      <w:proofErr w:type="spellEnd"/>
      <w:r>
        <w:rPr>
          <w:b/>
          <w:sz w:val="24"/>
          <w:szCs w:val="24"/>
          <w:rtl/>
        </w:rPr>
        <w:t xml:space="preserve">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2C03D033" w14:textId="77777777">
        <w:trPr>
          <w:trHeight w:val="339"/>
        </w:trPr>
        <w:tc>
          <w:tcPr>
            <w:tcW w:w="15627" w:type="dxa"/>
            <w:gridSpan w:val="4"/>
          </w:tcPr>
          <w:p w14:paraId="145F6DCB" w14:textId="538FF12A" w:rsidR="004C6AD4" w:rsidRDefault="00000000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يتعرف الطلبة طريقة كتابة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 حسب قواعد كتابة خط 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رقعة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2-يكتب الطلبة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حسب قواعد كتابة خط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الرقعة</w:t>
            </w:r>
            <w:proofErr w:type="spellEnd"/>
          </w:p>
        </w:tc>
      </w:tr>
      <w:tr w:rsidR="004C6AD4" w14:paraId="07A8FFD7" w14:textId="77777777">
        <w:tc>
          <w:tcPr>
            <w:tcW w:w="1050" w:type="dxa"/>
          </w:tcPr>
          <w:p w14:paraId="29570AFF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B4DA3A5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C8B9D99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329DA50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5A89120E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796B873C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2D30087A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26C1F794" w14:textId="36258E57" w:rsidR="004C6AD4" w:rsidRDefault="00000000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</w:t>
            </w:r>
            <w:r w:rsidR="00B77EEE">
              <w:rPr>
                <w:rFonts w:hint="cs"/>
                <w:b/>
                <w:rtl/>
              </w:rPr>
              <w:t>22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7A43B8A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0F372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49C4C43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A7558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2C06E6DC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5786802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DEEFC35" w14:textId="77777777" w:rsidR="004C6AD4" w:rsidRDefault="004C6AD4">
            <w:pPr>
              <w:spacing w:after="0"/>
              <w:rPr>
                <w:b/>
              </w:rPr>
            </w:pPr>
          </w:p>
          <w:p w14:paraId="344E6541" w14:textId="6EFD8B62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 w:rsidR="00B77EEE">
              <w:rPr>
                <w:rFonts w:hint="cs"/>
                <w:b/>
                <w:rtl/>
              </w:rPr>
              <w:t>رقعة</w:t>
            </w:r>
          </w:p>
          <w:p w14:paraId="3E8F4CF3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</w:t>
            </w:r>
            <w:proofErr w:type="gramStart"/>
            <w:r>
              <w:rPr>
                <w:b/>
                <w:rtl/>
              </w:rPr>
              <w:t>السبورة ،</w:t>
            </w:r>
            <w:proofErr w:type="gram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1A87D40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DEE564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D131208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A79B8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77ABD475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1FD344B7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6FFDC34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AF6174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033A593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7D3DB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0FB47750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1F18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14:paraId="62773D72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1602757B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761B59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804DC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2733AE2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AD855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وفق قواعد كتابة خط النسخ</w:t>
            </w:r>
          </w:p>
        </w:tc>
        <w:tc>
          <w:tcPr>
            <w:tcW w:w="973" w:type="dxa"/>
          </w:tcPr>
          <w:p w14:paraId="0FE1D6D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FAD2D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137D3939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:rsidRPr="00F51543" w14:paraId="03320244" w14:textId="77777777">
        <w:tc>
          <w:tcPr>
            <w:tcW w:w="7198" w:type="dxa"/>
          </w:tcPr>
          <w:p w14:paraId="46090E62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32EC240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19656EC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F9170B5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9D827B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F4650F9" w14:textId="1AA3816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47994CD" w14:textId="173BE17E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74E5617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03496D20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2E7A8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2086E9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6CE44CA4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3F88AE39" w14:textId="77777777">
              <w:trPr>
                <w:trHeight w:val="471"/>
              </w:trPr>
              <w:tc>
                <w:tcPr>
                  <w:tcW w:w="1980" w:type="dxa"/>
                </w:tcPr>
                <w:p w14:paraId="0D5D3208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B55198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C1018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9633A7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C7564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44BFD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81BA2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CE886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53163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0348959B" w14:textId="77777777">
              <w:tc>
                <w:tcPr>
                  <w:tcW w:w="1980" w:type="dxa"/>
                </w:tcPr>
                <w:p w14:paraId="7990A3E9" w14:textId="77777777" w:rsidR="004C6AD4" w:rsidRPr="00B77EEE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7EE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CED0E5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4CF53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C67A98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E0622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E2293D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8F5E8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A215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4D8DD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25F2BDCB" w14:textId="77777777">
              <w:trPr>
                <w:trHeight w:val="428"/>
              </w:trPr>
              <w:tc>
                <w:tcPr>
                  <w:tcW w:w="1980" w:type="dxa"/>
                </w:tcPr>
                <w:p w14:paraId="12A01CE0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806E62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17682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02EBF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22659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A091B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42D45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49849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70442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41FD19AF" w14:textId="77777777">
              <w:tc>
                <w:tcPr>
                  <w:tcW w:w="1980" w:type="dxa"/>
                </w:tcPr>
                <w:p w14:paraId="6C67EEBC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A3E81E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B0A726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D4B4E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2E200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D90436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7788F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F03F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D7DB1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C2FDCAE" w14:textId="2B98697D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DAA7145" w14:textId="09C9DA67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 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 كتابة </w:t>
      </w:r>
      <w:r w:rsidR="00F51543">
        <w:rPr>
          <w:rFonts w:hint="cs"/>
          <w:b/>
          <w:sz w:val="24"/>
          <w:szCs w:val="24"/>
          <w:rtl/>
        </w:rPr>
        <w:t>خاتمة قصة</w:t>
      </w:r>
      <w:r>
        <w:rPr>
          <w:b/>
          <w:sz w:val="24"/>
          <w:szCs w:val="24"/>
          <w:rtl/>
        </w:rPr>
        <w:t xml:space="preserve">           عدد الحصص: 1  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12830463" w14:textId="77777777">
        <w:trPr>
          <w:trHeight w:val="339"/>
        </w:trPr>
        <w:tc>
          <w:tcPr>
            <w:tcW w:w="15627" w:type="dxa"/>
            <w:gridSpan w:val="4"/>
          </w:tcPr>
          <w:p w14:paraId="6EC83AC2" w14:textId="0C43E9DC" w:rsidR="004C6AD4" w:rsidRPr="00F51543" w:rsidRDefault="00000000" w:rsidP="00F51543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 :</w:t>
            </w:r>
            <w:proofErr w:type="gramEnd"/>
            <w:r>
              <w:rPr>
                <w:b/>
                <w:rtl/>
              </w:rPr>
              <w:t xml:space="preserve">  1</w:t>
            </w:r>
            <w:r w:rsidR="00F51543">
              <w:rPr>
                <w:rFonts w:hint="cs"/>
                <w:b/>
                <w:bCs/>
                <w:rtl/>
              </w:rPr>
              <w:t xml:space="preserve"> يعدد عناصر القصة 2 يستطيع كتابة قصة قصيرة تتألف من </w:t>
            </w:r>
            <w:proofErr w:type="gramStart"/>
            <w:r w:rsidR="00F51543">
              <w:rPr>
                <w:rFonts w:hint="cs"/>
                <w:b/>
                <w:bCs/>
                <w:rtl/>
              </w:rPr>
              <w:t>( مقدمة</w:t>
            </w:r>
            <w:proofErr w:type="gramEnd"/>
            <w:r w:rsidR="00F51543">
              <w:rPr>
                <w:rFonts w:hint="cs"/>
                <w:b/>
                <w:bCs/>
                <w:rtl/>
              </w:rPr>
              <w:t xml:space="preserve"> . </w:t>
            </w:r>
            <w:proofErr w:type="gramStart"/>
            <w:r w:rsidR="00F51543">
              <w:rPr>
                <w:rFonts w:hint="cs"/>
                <w:b/>
                <w:bCs/>
                <w:rtl/>
              </w:rPr>
              <w:t>عرض .</w:t>
            </w:r>
            <w:proofErr w:type="gramEnd"/>
            <w:r w:rsidR="00F51543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F51543">
              <w:rPr>
                <w:rFonts w:hint="cs"/>
                <w:b/>
                <w:bCs/>
                <w:rtl/>
              </w:rPr>
              <w:t>خاتمة )</w:t>
            </w:r>
            <w:proofErr w:type="gramEnd"/>
          </w:p>
        </w:tc>
      </w:tr>
      <w:tr w:rsidR="004C6AD4" w14:paraId="07CE0D6B" w14:textId="77777777">
        <w:tc>
          <w:tcPr>
            <w:tcW w:w="1050" w:type="dxa"/>
          </w:tcPr>
          <w:p w14:paraId="474C109F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C26889D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D53DB9A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51CAAB8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1A5E2F0A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06E57AAC" w14:textId="0298C226" w:rsidR="004C6AD4" w:rsidRDefault="008E3A7B" w:rsidP="008E3A7B">
            <w:pPr>
              <w:spacing w:after="0" w:line="240" w:lineRule="auto"/>
              <w:ind w:right="113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>-</w:t>
            </w:r>
            <w:r w:rsidRPr="008E3A7B">
              <w:rPr>
                <w:b/>
                <w:sz w:val="18"/>
                <w:szCs w:val="18"/>
                <w:rtl/>
              </w:rPr>
              <w:t>التهيئة</w:t>
            </w:r>
            <w:r w:rsidRPr="008E3A7B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8E3A7B">
              <w:rPr>
                <w:b/>
                <w:sz w:val="18"/>
                <w:szCs w:val="18"/>
                <w:rtl/>
              </w:rPr>
              <w:t>والاندماج</w:t>
            </w:r>
          </w:p>
        </w:tc>
        <w:tc>
          <w:tcPr>
            <w:tcW w:w="6536" w:type="dxa"/>
          </w:tcPr>
          <w:p w14:paraId="2C9FBFD3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0ADB4CBD" w14:textId="716B9435" w:rsidR="004C6AD4" w:rsidRDefault="00000000" w:rsidP="008E3A7B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4D9218E7" w14:textId="4721B4A2" w:rsidR="004C6AD4" w:rsidRDefault="00000000" w:rsidP="008E3A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</w:tc>
        <w:tc>
          <w:tcPr>
            <w:tcW w:w="973" w:type="dxa"/>
          </w:tcPr>
          <w:p w14:paraId="78D23A3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11650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75E39496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2A3F568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AE6F585" w14:textId="77777777" w:rsidR="004C6AD4" w:rsidRDefault="004C6AD4">
            <w:pPr>
              <w:spacing w:after="0"/>
              <w:rPr>
                <w:b/>
              </w:rPr>
            </w:pPr>
          </w:p>
          <w:p w14:paraId="6965DAE9" w14:textId="6054A93B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المعلِّم الجم الواردة في صفحة </w:t>
            </w:r>
            <w:proofErr w:type="gramStart"/>
            <w:r>
              <w:rPr>
                <w:b/>
                <w:rtl/>
              </w:rPr>
              <w:t>2</w:t>
            </w:r>
            <w:r w:rsidR="00F51543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 قراءةً</w:t>
            </w:r>
            <w:proofErr w:type="gramEnd"/>
            <w:r>
              <w:rPr>
                <w:b/>
                <w:rtl/>
              </w:rPr>
              <w:t xml:space="preserve"> جهريّة معبِّرة مرةً واحدة.</w:t>
            </w:r>
          </w:p>
          <w:p w14:paraId="038C168F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المعلم الطلاب قراءة الجمل قراءة جهرية </w:t>
            </w:r>
            <w:proofErr w:type="gramStart"/>
            <w:r>
              <w:rPr>
                <w:b/>
                <w:rtl/>
              </w:rPr>
              <w:t>معبرة .</w:t>
            </w:r>
            <w:proofErr w:type="gramEnd"/>
          </w:p>
          <w:p w14:paraId="304A0D5E" w14:textId="05A99385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</w:t>
            </w:r>
            <w:proofErr w:type="gramStart"/>
            <w:r>
              <w:rPr>
                <w:b/>
                <w:rtl/>
              </w:rPr>
              <w:t>أسئلة  حول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الجمل ،</w:t>
            </w:r>
            <w:proofErr w:type="gramEnd"/>
            <w:r>
              <w:rPr>
                <w:b/>
                <w:rtl/>
              </w:rPr>
              <w:t xml:space="preserve"> للتوصل </w:t>
            </w:r>
            <w:r w:rsidR="00F51543">
              <w:rPr>
                <w:rFonts w:hint="cs"/>
                <w:b/>
                <w:rtl/>
              </w:rPr>
              <w:t>لترتيب أحداث القصة</w:t>
            </w:r>
          </w:p>
          <w:p w14:paraId="23EFA970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3C4402CE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2C7FDD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يستمع الطلبة للقراءة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  <w:p w14:paraId="7E3211C1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-يحاكي الطلاب 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  <w:p w14:paraId="61E01C7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14:paraId="6DB0C4BD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7879C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6DF4BB9E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36C83687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FD664C2" w14:textId="19B45980" w:rsidR="004C6AD4" w:rsidRDefault="002F4B8E" w:rsidP="002F4B8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 xml:space="preserve">-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اختيار عنوان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للقصة  ص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>24</w:t>
            </w:r>
          </w:p>
          <w:p w14:paraId="7C2FDA4A" w14:textId="68E9D782" w:rsidR="002F4B8E" w:rsidRDefault="002F4B8E" w:rsidP="002F4B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2- </w:t>
            </w:r>
            <w:r>
              <w:rPr>
                <w:b/>
                <w:sz w:val="24"/>
                <w:szCs w:val="24"/>
                <w:rtl/>
              </w:rPr>
              <w:t xml:space="preserve">-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اختيار خاتمة للقصة تحوي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حلا  للمشكلة</w:t>
            </w:r>
            <w:proofErr w:type="gramEnd"/>
          </w:p>
        </w:tc>
        <w:tc>
          <w:tcPr>
            <w:tcW w:w="7068" w:type="dxa"/>
          </w:tcPr>
          <w:p w14:paraId="52D632C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660946" w14:textId="42573F9A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</w:t>
            </w:r>
            <w:proofErr w:type="gramStart"/>
            <w:r>
              <w:rPr>
                <w:b/>
                <w:sz w:val="24"/>
                <w:szCs w:val="24"/>
                <w:rtl/>
              </w:rPr>
              <w:t xml:space="preserve">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باختيار</w:t>
            </w:r>
            <w:proofErr w:type="gramEnd"/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عنوان </w:t>
            </w:r>
            <w:proofErr w:type="gramStart"/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للقصة  </w:t>
            </w:r>
            <w:r>
              <w:rPr>
                <w:b/>
                <w:sz w:val="24"/>
                <w:szCs w:val="24"/>
                <w:rtl/>
              </w:rPr>
              <w:t>.</w:t>
            </w:r>
            <w:proofErr w:type="gramEnd"/>
          </w:p>
          <w:p w14:paraId="2B7EC99A" w14:textId="6DF23217" w:rsidR="004C6AD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بترك مسافة أول السطر واستخدام علامات الترقيم واختيار الحل للقصة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3A08E67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7F6FE8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14:paraId="046F8396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60CEA046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1E7825B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980D099" w14:textId="1AA4346E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الطلاب بكتابة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عناصر القصة وبيان أهمية الخاتمة</w:t>
            </w:r>
          </w:p>
        </w:tc>
        <w:tc>
          <w:tcPr>
            <w:tcW w:w="7068" w:type="dxa"/>
          </w:tcPr>
          <w:p w14:paraId="3DCF5B0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E395B3" w14:textId="04AB34F5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الطلاب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ويؤلقوا قص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صا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قصيرة</w:t>
            </w:r>
          </w:p>
        </w:tc>
        <w:tc>
          <w:tcPr>
            <w:tcW w:w="973" w:type="dxa"/>
          </w:tcPr>
          <w:p w14:paraId="73F2C76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3D95A71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4517BF80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2C8DB28F" w14:textId="77777777">
        <w:tc>
          <w:tcPr>
            <w:tcW w:w="7198" w:type="dxa"/>
          </w:tcPr>
          <w:p w14:paraId="3B1A5935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7C6D3A4C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52A0A8C0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76B6F2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D556303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AB55D94" w14:textId="4FC46918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CDD1992" w14:textId="1D13C691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492AF5A4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101E7B4F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562631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7FDEA4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068D1465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0E31B1A7" w14:textId="77777777">
              <w:trPr>
                <w:trHeight w:val="471"/>
              </w:trPr>
              <w:tc>
                <w:tcPr>
                  <w:tcW w:w="1980" w:type="dxa"/>
                </w:tcPr>
                <w:p w14:paraId="6D541FDC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572B7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2B477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61E59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B1BCA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09E401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0E40E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D73E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B43A6A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4B96D313" w14:textId="77777777">
              <w:tc>
                <w:tcPr>
                  <w:tcW w:w="1980" w:type="dxa"/>
                </w:tcPr>
                <w:p w14:paraId="23790F8A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655D9A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8ACDA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015E1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84201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D06DA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0C2C5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0EAD5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1D06B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19E8258C" w14:textId="77777777">
              <w:trPr>
                <w:trHeight w:val="428"/>
              </w:trPr>
              <w:tc>
                <w:tcPr>
                  <w:tcW w:w="1980" w:type="dxa"/>
                </w:tcPr>
                <w:p w14:paraId="742C55C4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E3468C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165CED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1F7B16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5ED826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F970824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01ADB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B30BD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DB01FE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10B72D30" w14:textId="77777777">
              <w:tc>
                <w:tcPr>
                  <w:tcW w:w="1980" w:type="dxa"/>
                </w:tcPr>
                <w:p w14:paraId="79F52F24" w14:textId="77777777" w:rsidR="004C6AD4" w:rsidRDefault="00000000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E1E7CA0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9FEC68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3D02EF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A66AA9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56AC1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14A7E7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7A0F93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B45F41" w14:textId="77777777"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56F5E9E" w14:textId="5A5D383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6E03C5" w14:textId="7B2A70AA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أبني </w:t>
      </w:r>
      <w:proofErr w:type="gramStart"/>
      <w:r>
        <w:rPr>
          <w:b/>
          <w:sz w:val="24"/>
          <w:szCs w:val="24"/>
          <w:rtl/>
        </w:rPr>
        <w:t>لغتي :</w:t>
      </w:r>
      <w:proofErr w:type="gramEnd"/>
      <w:r>
        <w:rPr>
          <w:b/>
          <w:sz w:val="24"/>
          <w:szCs w:val="24"/>
          <w:rtl/>
        </w:rPr>
        <w:t xml:space="preserve"> </w:t>
      </w:r>
      <w:r w:rsidR="00D03825">
        <w:rPr>
          <w:rFonts w:hint="cs"/>
          <w:b/>
          <w:sz w:val="24"/>
          <w:szCs w:val="24"/>
          <w:rtl/>
        </w:rPr>
        <w:t>الجملة الاسمية المبتدأ والخبر</w:t>
      </w:r>
      <w:r>
        <w:rPr>
          <w:b/>
          <w:sz w:val="24"/>
          <w:szCs w:val="24"/>
          <w:rtl/>
        </w:rPr>
        <w:t xml:space="preserve">      عدد الحصص: 1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08"/>
        <w:gridCol w:w="7096"/>
        <w:gridCol w:w="973"/>
      </w:tblGrid>
      <w:tr w:rsidR="004C6AD4" w14:paraId="502617EE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789390C7" w14:textId="1A632DD5" w:rsidR="004C6AD4" w:rsidRPr="00D03825" w:rsidRDefault="00000000" w:rsidP="00D03825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</w:t>
            </w:r>
            <w:r w:rsidR="00D03825">
              <w:rPr>
                <w:rFonts w:hint="cs"/>
                <w:b/>
                <w:bCs/>
                <w:rtl/>
              </w:rPr>
              <w:t xml:space="preserve">يذكر أقسام </w:t>
            </w:r>
            <w:proofErr w:type="gramStart"/>
            <w:r w:rsidR="00D03825">
              <w:rPr>
                <w:rFonts w:hint="cs"/>
                <w:b/>
                <w:bCs/>
                <w:rtl/>
              </w:rPr>
              <w:t>الكلام  2</w:t>
            </w:r>
            <w:proofErr w:type="gramEnd"/>
            <w:r w:rsidR="00D03825">
              <w:rPr>
                <w:rFonts w:hint="cs"/>
                <w:b/>
                <w:bCs/>
                <w:rtl/>
              </w:rPr>
              <w:t xml:space="preserve">- يميز أركان الجملة الاسمية </w:t>
            </w:r>
            <w:proofErr w:type="gramStart"/>
            <w:r w:rsidR="00D03825">
              <w:rPr>
                <w:rFonts w:hint="cs"/>
                <w:b/>
                <w:bCs/>
                <w:rtl/>
              </w:rPr>
              <w:t>( المبتدأ</w:t>
            </w:r>
            <w:proofErr w:type="gramEnd"/>
            <w:r w:rsidR="00D03825">
              <w:rPr>
                <w:rFonts w:hint="cs"/>
                <w:b/>
                <w:bCs/>
                <w:rtl/>
              </w:rPr>
              <w:t xml:space="preserve">  و </w:t>
            </w:r>
            <w:proofErr w:type="gramStart"/>
            <w:r w:rsidR="00D03825">
              <w:rPr>
                <w:rFonts w:hint="cs"/>
                <w:b/>
                <w:bCs/>
                <w:rtl/>
              </w:rPr>
              <w:t>الخبر )</w:t>
            </w:r>
            <w:proofErr w:type="gramEnd"/>
            <w:r w:rsidR="00D03825">
              <w:rPr>
                <w:rFonts w:hint="cs"/>
                <w:b/>
                <w:bCs/>
                <w:rtl/>
              </w:rPr>
              <w:t xml:space="preserve"> 3-إعراب أركان الجملة </w:t>
            </w:r>
            <w:proofErr w:type="gramStart"/>
            <w:r w:rsidR="00D03825">
              <w:rPr>
                <w:rFonts w:hint="cs"/>
                <w:b/>
                <w:bCs/>
                <w:rtl/>
              </w:rPr>
              <w:t>الاسمية  4</w:t>
            </w:r>
            <w:proofErr w:type="gramEnd"/>
            <w:r w:rsidR="00D03825">
              <w:rPr>
                <w:rFonts w:hint="cs"/>
                <w:b/>
                <w:bCs/>
                <w:rtl/>
              </w:rPr>
              <w:t>- توظيف جمل اسمية من إنشاء الطالب</w:t>
            </w:r>
          </w:p>
        </w:tc>
      </w:tr>
      <w:tr w:rsidR="004C6AD4" w14:paraId="703FFD82" w14:textId="77777777" w:rsidTr="008E3A7B">
        <w:tc>
          <w:tcPr>
            <w:tcW w:w="1050" w:type="dxa"/>
          </w:tcPr>
          <w:p w14:paraId="6070E631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08" w:type="dxa"/>
          </w:tcPr>
          <w:p w14:paraId="663BD2BF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96" w:type="dxa"/>
          </w:tcPr>
          <w:p w14:paraId="2010C746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EB992C2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1DBC7778" w14:textId="77777777" w:rsidTr="008E3A7B">
        <w:trPr>
          <w:cantSplit/>
          <w:trHeight w:val="1134"/>
        </w:trPr>
        <w:tc>
          <w:tcPr>
            <w:tcW w:w="1050" w:type="dxa"/>
            <w:vAlign w:val="center"/>
          </w:tcPr>
          <w:p w14:paraId="61ED46AE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08" w:type="dxa"/>
          </w:tcPr>
          <w:p w14:paraId="66BD751F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0D432664" w14:textId="77777777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64249508" w14:textId="2CEC24C4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الطلاب تأمّل ال</w:t>
            </w:r>
            <w:r w:rsidR="00D03825">
              <w:rPr>
                <w:rFonts w:hint="cs"/>
                <w:b/>
                <w:rtl/>
              </w:rPr>
              <w:t>كلمات</w:t>
            </w:r>
            <w:r>
              <w:rPr>
                <w:b/>
                <w:rtl/>
              </w:rPr>
              <w:t xml:space="preserve"> المعطاة في صفحة </w:t>
            </w:r>
            <w:r w:rsidR="00D03825">
              <w:rPr>
                <w:rFonts w:hint="cs"/>
                <w:b/>
                <w:rtl/>
              </w:rPr>
              <w:t>25 وأسئلة عن أقسام الكلام</w:t>
            </w:r>
          </w:p>
          <w:p w14:paraId="6A76316A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14:paraId="5352A3B9" w14:textId="5AD41220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25</w:t>
            </w:r>
            <w:r>
              <w:rPr>
                <w:b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14:paraId="0841B245" w14:textId="0E11B6DC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أقسام الكلام والتمييز بينها</w:t>
            </w:r>
            <w:r>
              <w:rPr>
                <w:b/>
                <w:sz w:val="24"/>
                <w:szCs w:val="24"/>
                <w:rtl/>
              </w:rPr>
              <w:t>، ويكتبه في دفتره.</w:t>
            </w:r>
          </w:p>
        </w:tc>
        <w:tc>
          <w:tcPr>
            <w:tcW w:w="973" w:type="dxa"/>
          </w:tcPr>
          <w:p w14:paraId="5B60B9B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C1613F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4840A06F" w14:textId="77777777" w:rsidTr="008E3A7B">
        <w:trPr>
          <w:cantSplit/>
          <w:trHeight w:val="1545"/>
        </w:trPr>
        <w:tc>
          <w:tcPr>
            <w:tcW w:w="1050" w:type="dxa"/>
            <w:vAlign w:val="center"/>
          </w:tcPr>
          <w:p w14:paraId="623FF84E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08" w:type="dxa"/>
          </w:tcPr>
          <w:p w14:paraId="4B25ADA3" w14:textId="77777777" w:rsidR="004C6AD4" w:rsidRDefault="004C6AD4">
            <w:pPr>
              <w:spacing w:after="0"/>
              <w:rPr>
                <w:b/>
              </w:rPr>
            </w:pPr>
          </w:p>
          <w:p w14:paraId="7F83363B" w14:textId="3F56F150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المعلم الجمل المعطاة قراءة جهرية </w:t>
            </w:r>
            <w:r w:rsidR="008E3A7B">
              <w:rPr>
                <w:rFonts w:hint="cs"/>
                <w:b/>
                <w:rtl/>
              </w:rPr>
              <w:t>ويسأل عن المبتدأ والخبر وعلامة رفعهما</w:t>
            </w:r>
          </w:p>
          <w:p w14:paraId="67C4647A" w14:textId="0F3EC76B" w:rsidR="004C6AD4" w:rsidRDefault="00000000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الطلاب </w:t>
            </w:r>
            <w:r w:rsidR="008E3A7B">
              <w:rPr>
                <w:rFonts w:hint="cs"/>
                <w:b/>
                <w:rtl/>
              </w:rPr>
              <w:t>إعراب جملا اسمية</w:t>
            </w:r>
          </w:p>
          <w:p w14:paraId="744F7DA6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14:paraId="289447A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8CF548" w14:textId="4E9A23BC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يستمع الطلاب لقراءة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.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ويجيبوا</w:t>
            </w:r>
            <w:proofErr w:type="gramEnd"/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 عن الأسئلة</w:t>
            </w:r>
          </w:p>
          <w:p w14:paraId="49AAA66B" w14:textId="1DDC7EBD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عرب</w:t>
            </w:r>
            <w:r>
              <w:rPr>
                <w:b/>
                <w:sz w:val="24"/>
                <w:szCs w:val="24"/>
                <w:rtl/>
              </w:rPr>
              <w:t xml:space="preserve"> الطلاب الجمل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إعرابا </w:t>
            </w:r>
            <w:proofErr w:type="spellStart"/>
            <w:proofErr w:type="gramStart"/>
            <w:r w:rsidR="008E3A7B">
              <w:rPr>
                <w:rFonts w:hint="cs"/>
                <w:b/>
                <w:sz w:val="24"/>
                <w:szCs w:val="24"/>
                <w:rtl/>
              </w:rPr>
              <w:t>تامآ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73" w:type="dxa"/>
          </w:tcPr>
          <w:p w14:paraId="32BF39D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1B3802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14:paraId="418A9A64" w14:textId="77777777" w:rsidTr="008E3A7B">
        <w:trPr>
          <w:cantSplit/>
          <w:trHeight w:val="1134"/>
        </w:trPr>
        <w:tc>
          <w:tcPr>
            <w:tcW w:w="1050" w:type="dxa"/>
            <w:vAlign w:val="center"/>
          </w:tcPr>
          <w:p w14:paraId="725797F7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</w:t>
            </w:r>
            <w:r w:rsidRPr="008E3A7B">
              <w:rPr>
                <w:b/>
                <w:sz w:val="20"/>
                <w:szCs w:val="20"/>
                <w:rtl/>
              </w:rPr>
              <w:t>التوسع ودعم التميز</w:t>
            </w:r>
          </w:p>
        </w:tc>
        <w:tc>
          <w:tcPr>
            <w:tcW w:w="6508" w:type="dxa"/>
          </w:tcPr>
          <w:p w14:paraId="256DD02D" w14:textId="6D853EF5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-طرح </w:t>
            </w:r>
            <w:proofErr w:type="gramStart"/>
            <w:r>
              <w:rPr>
                <w:b/>
                <w:rtl/>
              </w:rPr>
              <w:t>سؤال :</w:t>
            </w:r>
            <w:proofErr w:type="gramEnd"/>
            <w:r>
              <w:rPr>
                <w:b/>
                <w:rtl/>
              </w:rPr>
              <w:t xml:space="preserve"> </w:t>
            </w:r>
            <w:r w:rsidR="008E3A7B">
              <w:rPr>
                <w:rFonts w:hint="cs"/>
                <w:b/>
                <w:rtl/>
              </w:rPr>
              <w:t>ما علاما</w:t>
            </w:r>
            <w:r w:rsidR="008E3A7B">
              <w:rPr>
                <w:rFonts w:hint="eastAsia"/>
                <w:b/>
                <w:rtl/>
              </w:rPr>
              <w:t>ت</w:t>
            </w:r>
            <w:r w:rsidR="008E3A7B">
              <w:rPr>
                <w:rFonts w:hint="cs"/>
                <w:b/>
                <w:rtl/>
              </w:rPr>
              <w:t xml:space="preserve"> رفع المبتدأ والخبر</w:t>
            </w:r>
          </w:p>
        </w:tc>
        <w:tc>
          <w:tcPr>
            <w:tcW w:w="7096" w:type="dxa"/>
          </w:tcPr>
          <w:p w14:paraId="00D8022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D64CCE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proofErr w:type="gramStart"/>
            <w:r>
              <w:rPr>
                <w:b/>
                <w:sz w:val="24"/>
                <w:szCs w:val="24"/>
                <w:rtl/>
              </w:rPr>
              <w:t>مناقشة  السؤال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الإجابة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عنه.</w:t>
            </w:r>
          </w:p>
        </w:tc>
        <w:tc>
          <w:tcPr>
            <w:tcW w:w="973" w:type="dxa"/>
          </w:tcPr>
          <w:p w14:paraId="2D4D6A1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EC6926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14:paraId="527E1AA5" w14:textId="77777777" w:rsidTr="008E3A7B">
        <w:trPr>
          <w:cantSplit/>
          <w:trHeight w:val="345"/>
        </w:trPr>
        <w:tc>
          <w:tcPr>
            <w:tcW w:w="1050" w:type="dxa"/>
            <w:vAlign w:val="center"/>
          </w:tcPr>
          <w:p w14:paraId="7D51C20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08" w:type="dxa"/>
          </w:tcPr>
          <w:p w14:paraId="448D35E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598A99" w14:textId="7396C311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حل أسئلة </w:t>
            </w:r>
            <w:proofErr w:type="gramStart"/>
            <w:r w:rsidR="008E3A7B">
              <w:rPr>
                <w:rFonts w:hint="cs"/>
                <w:b/>
                <w:sz w:val="24"/>
                <w:szCs w:val="24"/>
                <w:rtl/>
              </w:rPr>
              <w:t>الكتاب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7096" w:type="dxa"/>
          </w:tcPr>
          <w:p w14:paraId="1E270BD1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FD0AB2" w14:textId="3D061F1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بالحل</w:t>
            </w:r>
            <w:r>
              <w:rPr>
                <w:b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973" w:type="dxa"/>
          </w:tcPr>
          <w:p w14:paraId="38902A3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B0CB90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14:paraId="4AD102C8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A3B70" w14:paraId="1B6D051C" w14:textId="77777777" w:rsidTr="00BC0177">
        <w:tc>
          <w:tcPr>
            <w:tcW w:w="7198" w:type="dxa"/>
          </w:tcPr>
          <w:p w14:paraId="5EADF436" w14:textId="77777777"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59ADEB4F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3B7338DE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E5960E8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5E79054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E5925AD" w14:textId="2F98BD82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527EABC9" w14:textId="0A81BDC0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609114A3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8D18A28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0291A2F" w14:textId="77777777"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43DE2071" w14:textId="77777777"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A3B70" w14:paraId="131FA489" w14:textId="77777777" w:rsidTr="00BC0177">
              <w:trPr>
                <w:trHeight w:val="471"/>
              </w:trPr>
              <w:tc>
                <w:tcPr>
                  <w:tcW w:w="1980" w:type="dxa"/>
                </w:tcPr>
                <w:p w14:paraId="3B8F5EB4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630E47A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B9E1EE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21D377D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E6699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36D7BA8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D9F8B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4E643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67B88C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13FA2397" w14:textId="77777777" w:rsidTr="00BC0177">
              <w:tc>
                <w:tcPr>
                  <w:tcW w:w="1980" w:type="dxa"/>
                </w:tcPr>
                <w:p w14:paraId="3FF7CECC" w14:textId="77777777" w:rsidR="003A3B70" w:rsidRPr="0007764E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C5365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C24CFF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109E9D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A1CDEB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B6584E4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A7F47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A910A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7AE042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436D8A20" w14:textId="77777777" w:rsidTr="00BC0177">
              <w:trPr>
                <w:trHeight w:val="428"/>
              </w:trPr>
              <w:tc>
                <w:tcPr>
                  <w:tcW w:w="1980" w:type="dxa"/>
                </w:tcPr>
                <w:p w14:paraId="7E3402A3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561C8E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923871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8C447B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2BFF3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CEAEDB2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ADA428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7F3886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A823AD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14:paraId="72816B84" w14:textId="77777777" w:rsidTr="00BC0177">
              <w:tc>
                <w:tcPr>
                  <w:tcW w:w="1980" w:type="dxa"/>
                </w:tcPr>
                <w:p w14:paraId="5C58C537" w14:textId="77777777"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92B5C8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549B97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E1B2D8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96CAC8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BEE2AFA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F3AE3B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6FFF79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A8B054" w14:textId="77777777"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A06A175" w14:textId="77777777"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FE63728" w14:textId="77777777"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14:paraId="7DDED790" w14:textId="43B5E627" w:rsidR="004C6AD4" w:rsidRDefault="00000000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حصاد الوحدة      عدد الحصص: 1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4C6AD4" w14:paraId="5A1DCF7D" w14:textId="77777777">
        <w:trPr>
          <w:trHeight w:val="339"/>
        </w:trPr>
        <w:tc>
          <w:tcPr>
            <w:tcW w:w="15627" w:type="dxa"/>
            <w:gridSpan w:val="4"/>
          </w:tcPr>
          <w:p w14:paraId="6900ADF0" w14:textId="77777777" w:rsidR="004C6AD4" w:rsidRDefault="00000000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1.  </w:t>
            </w:r>
          </w:p>
        </w:tc>
      </w:tr>
      <w:tr w:rsidR="004C6AD4" w14:paraId="532C2EB4" w14:textId="77777777">
        <w:tc>
          <w:tcPr>
            <w:tcW w:w="1050" w:type="dxa"/>
          </w:tcPr>
          <w:p w14:paraId="44ADDF8D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5D6608B3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E68AB1F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07993EA" w14:textId="77777777" w:rsidR="004C6AD4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14:paraId="38810574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6108A028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22F511FF" w14:textId="77777777"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2EC039F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1F7C2913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4072C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14:paraId="434C418D" w14:textId="77777777">
        <w:trPr>
          <w:cantSplit/>
          <w:trHeight w:val="1545"/>
        </w:trPr>
        <w:tc>
          <w:tcPr>
            <w:tcW w:w="1050" w:type="dxa"/>
            <w:vAlign w:val="center"/>
          </w:tcPr>
          <w:p w14:paraId="48BB0B08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A30E38" w14:textId="77777777" w:rsidR="004C6AD4" w:rsidRDefault="004C6AD4">
            <w:pPr>
              <w:spacing w:after="0" w:line="240" w:lineRule="auto"/>
              <w:rPr>
                <w:b/>
              </w:rPr>
            </w:pPr>
          </w:p>
        </w:tc>
        <w:tc>
          <w:tcPr>
            <w:tcW w:w="7068" w:type="dxa"/>
          </w:tcPr>
          <w:p w14:paraId="6C654BCA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5196F3C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CD052C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14:paraId="63D4FBF7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5F7B8C85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1CAC36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14:paraId="7AB70E45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BAB74AF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A85515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 w14:paraId="131BAC65" w14:textId="77777777">
        <w:trPr>
          <w:cantSplit/>
          <w:trHeight w:val="1134"/>
        </w:trPr>
        <w:tc>
          <w:tcPr>
            <w:tcW w:w="1050" w:type="dxa"/>
            <w:vAlign w:val="center"/>
          </w:tcPr>
          <w:p w14:paraId="7CD31DCD" w14:textId="77777777" w:rsidR="004C6AD4" w:rsidRDefault="00000000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4A2B30F7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14:paraId="7602585B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3049916" w14:textId="77777777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71CEE9" w14:textId="77777777" w:rsidR="004C6AD4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14:paraId="27B159F6" w14:textId="77777777"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e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C6AD4" w14:paraId="3F976C89" w14:textId="77777777">
        <w:tc>
          <w:tcPr>
            <w:tcW w:w="7198" w:type="dxa"/>
          </w:tcPr>
          <w:p w14:paraId="59D4FFD7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f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02A1C916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51188477" w14:textId="77777777"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9EB487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7807D14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C8FC2B6" w14:textId="274B4088"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5B67D443" w14:textId="52059E1E"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9470387" w14:textId="77777777"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745F2F2D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3AC0EA9" w14:textId="77777777"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p w14:paraId="4ABB2FAE" w14:textId="77777777"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f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 w14:paraId="1D2049CC" w14:textId="77777777">
              <w:trPr>
                <w:trHeight w:val="471"/>
              </w:trPr>
              <w:tc>
                <w:tcPr>
                  <w:tcW w:w="1980" w:type="dxa"/>
                </w:tcPr>
                <w:p w14:paraId="0A20FF3B" w14:textId="77777777" w:rsidR="004C6AD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EC25D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73A349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34BF19F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815341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63AD1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357D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7CC35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5DE4D3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3C256D38" w14:textId="77777777">
              <w:tc>
                <w:tcPr>
                  <w:tcW w:w="1980" w:type="dxa"/>
                </w:tcPr>
                <w:p w14:paraId="7ABBD419" w14:textId="77777777" w:rsidR="004C6AD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2C4BDBE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AFE2D7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9E0A28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F84EE9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F82B3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9DDBE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921DA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647D3D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3EB8D146" w14:textId="77777777">
              <w:trPr>
                <w:trHeight w:val="428"/>
              </w:trPr>
              <w:tc>
                <w:tcPr>
                  <w:tcW w:w="1980" w:type="dxa"/>
                </w:tcPr>
                <w:p w14:paraId="02DBD1F1" w14:textId="77777777" w:rsidR="004C6AD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11C0CC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1E3F6F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745054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3A798A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556080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63DF47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7969ED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E19FB5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14:paraId="53D850BA" w14:textId="77777777">
              <w:tc>
                <w:tcPr>
                  <w:tcW w:w="1980" w:type="dxa"/>
                </w:tcPr>
                <w:p w14:paraId="53414132" w14:textId="77777777" w:rsidR="004C6AD4" w:rsidRDefault="00000000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96F020B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AE2289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6FA0A2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724FE7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7034CC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A654E6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13A66A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40673" w14:textId="77777777"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C9DDF97" w14:textId="3970DB64"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C41B472" w14:textId="7861AF92" w:rsidR="00073F07" w:rsidRDefault="00073F07">
      <w:pPr>
        <w:rPr>
          <w:b/>
          <w:sz w:val="24"/>
          <w:szCs w:val="24"/>
          <w:rtl/>
        </w:rPr>
      </w:pPr>
    </w:p>
    <w:p w14:paraId="6ED9E9DE" w14:textId="77777777" w:rsidR="00073F07" w:rsidRDefault="00073F07" w:rsidP="00073F07">
      <w:pPr>
        <w:jc w:val="both"/>
        <w:rPr>
          <w:b/>
          <w:sz w:val="24"/>
          <w:szCs w:val="24"/>
        </w:rPr>
      </w:pPr>
    </w:p>
    <w:p w14:paraId="38EDED73" w14:textId="3C2D70A4" w:rsidR="00073F07" w:rsidRDefault="00073F07" w:rsidP="00073F07">
      <w:pPr>
        <w:jc w:val="both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</w:t>
      </w:r>
      <w:proofErr w:type="gramStart"/>
      <w:r>
        <w:rPr>
          <w:b/>
          <w:sz w:val="24"/>
          <w:szCs w:val="24"/>
          <w:rtl/>
        </w:rPr>
        <w:t xml:space="preserve">  .موضوع</w:t>
      </w:r>
      <w:proofErr w:type="gramEnd"/>
      <w:r>
        <w:rPr>
          <w:b/>
          <w:sz w:val="24"/>
          <w:szCs w:val="24"/>
          <w:rtl/>
        </w:rPr>
        <w:t xml:space="preserve">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الاستماع          عدد الحصص: 2 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آداب الاستماع / توزيع الأدوار</w:t>
      </w:r>
    </w:p>
    <w:tbl>
      <w:tblPr>
        <w:tblStyle w:val="a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1723D5AA" w14:textId="77777777" w:rsidTr="00E43EFE">
        <w:trPr>
          <w:trHeight w:val="339"/>
        </w:trPr>
        <w:tc>
          <w:tcPr>
            <w:tcW w:w="15627" w:type="dxa"/>
            <w:gridSpan w:val="4"/>
          </w:tcPr>
          <w:p w14:paraId="1ABB1BBD" w14:textId="4525F7DB" w:rsidR="00073F07" w:rsidRDefault="00073F07" w:rsidP="00E43EFE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 :</w:t>
            </w:r>
            <w:proofErr w:type="gramEnd"/>
            <w:r>
              <w:rPr>
                <w:b/>
                <w:rtl/>
              </w:rPr>
              <w:t xml:space="preserve">  1- يذكر شروط الاستماع.   2- يستمع لما يُقرأ.      3- يفسّر المفردات والتراكيب المسموعة.   4</w:t>
            </w:r>
            <w:proofErr w:type="gramStart"/>
            <w:r>
              <w:rPr>
                <w:b/>
                <w:rtl/>
              </w:rPr>
              <w:t>-  يستخلص</w:t>
            </w:r>
            <w:proofErr w:type="gramEnd"/>
            <w:r>
              <w:rPr>
                <w:b/>
                <w:rtl/>
              </w:rPr>
              <w:t xml:space="preserve"> الدروس المستفادة من </w:t>
            </w:r>
            <w:proofErr w:type="gramStart"/>
            <w:r>
              <w:rPr>
                <w:b/>
                <w:rtl/>
              </w:rPr>
              <w:t>النّصّ  المسموع</w:t>
            </w:r>
            <w:proofErr w:type="gramEnd"/>
            <w:r>
              <w:rPr>
                <w:b/>
                <w:rtl/>
              </w:rPr>
              <w:t xml:space="preserve">. 5- </w:t>
            </w:r>
            <w:r w:rsidR="00DE575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ينمو لديه اتجاهات ايجابية كالسعي </w:t>
            </w:r>
            <w:proofErr w:type="gramStart"/>
            <w:r w:rsidR="00DE5758">
              <w:rPr>
                <w:rFonts w:ascii="Arial" w:hAnsi="Arial" w:cs="Arial" w:hint="cs"/>
                <w:b/>
                <w:bCs/>
                <w:rtl/>
                <w:lang w:bidi="ar-JO"/>
              </w:rPr>
              <w:t>والطموح  .</w:t>
            </w:r>
            <w:proofErr w:type="gramEnd"/>
          </w:p>
        </w:tc>
      </w:tr>
      <w:tr w:rsidR="00073F07" w14:paraId="55A3CEC0" w14:textId="77777777" w:rsidTr="00E43EFE">
        <w:tc>
          <w:tcPr>
            <w:tcW w:w="1050" w:type="dxa"/>
          </w:tcPr>
          <w:p w14:paraId="54C8907B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D5BA197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52EEB4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B9C48DC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66B5DFF2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83F89C0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089430BE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381EA006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09EDC619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ذكر شروط الاستماع من قبل التلاميذ.</w:t>
            </w:r>
          </w:p>
          <w:p w14:paraId="01D55E3D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718D03A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14:paraId="49D11D8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-الإصغاء للمعلم أثناء تقديم شروط الاستماع.</w:t>
            </w:r>
          </w:p>
          <w:p w14:paraId="7667372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0BCF02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56A99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14:paraId="6DFC48AD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6A5D470A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7B3BB4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6DAE1F89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المعلِّم </w:t>
            </w:r>
            <w:proofErr w:type="gramStart"/>
            <w:r>
              <w:rPr>
                <w:b/>
                <w:rtl/>
              </w:rPr>
              <w:t>النّصّ  الوارد</w:t>
            </w:r>
            <w:proofErr w:type="gramEnd"/>
            <w:r>
              <w:rPr>
                <w:b/>
                <w:rtl/>
              </w:rPr>
              <w:t xml:space="preserve"> في نصوص الاستماع قراءةً جهريّة معبِّرة مرةً واحدة.</w:t>
            </w:r>
          </w:p>
          <w:p w14:paraId="4BFCBEFC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</w:t>
            </w:r>
            <w:proofErr w:type="gramStart"/>
            <w:r>
              <w:rPr>
                <w:b/>
                <w:rtl/>
              </w:rPr>
              <w:t>أسئلة  حول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النّصّ  المسموع</w:t>
            </w:r>
            <w:proofErr w:type="gramEnd"/>
            <w:r>
              <w:rPr>
                <w:b/>
                <w:rtl/>
              </w:rPr>
              <w:t>، للتوصل للفكرة الرئيسة.</w:t>
            </w:r>
          </w:p>
          <w:p w14:paraId="3A3798E6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بالإجابة عن تدريبات النص المسموع في الكتاب المدرسي.</w:t>
            </w:r>
          </w:p>
          <w:p w14:paraId="01F170BF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67F03EA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C5E82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14:paraId="5067D6D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الإجابات التي دوّنوها في الكتاب المدرسي أمام الصف وكتابتها على السبورة.</w:t>
            </w:r>
          </w:p>
          <w:p w14:paraId="3AAACD3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58F137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EA925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55826605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27CFC7A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FEE8FE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12E0D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توزيع الطلبة في مجموعات </w:t>
            </w:r>
            <w:proofErr w:type="gramStart"/>
            <w:r>
              <w:rPr>
                <w:b/>
                <w:sz w:val="24"/>
                <w:szCs w:val="24"/>
                <w:rtl/>
              </w:rPr>
              <w:t>ثنائية .</w:t>
            </w:r>
            <w:proofErr w:type="gramEnd"/>
          </w:p>
          <w:p w14:paraId="45478B3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المعلم مجموعة كلمات على السبورة، ثم طرح أسئلة حولها:</w:t>
            </w:r>
          </w:p>
          <w:p w14:paraId="64B590C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ما ضد </w:t>
            </w:r>
            <w:proofErr w:type="gramStart"/>
            <w:r>
              <w:rPr>
                <w:b/>
                <w:sz w:val="24"/>
                <w:szCs w:val="24"/>
                <w:rtl/>
              </w:rPr>
              <w:t>الكلمات ؟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وما معناها؟ ثم وضعها في جمل مفيدة.</w:t>
            </w:r>
          </w:p>
        </w:tc>
        <w:tc>
          <w:tcPr>
            <w:tcW w:w="7068" w:type="dxa"/>
          </w:tcPr>
          <w:p w14:paraId="2480188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39E50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للعمل الثنائي أو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المجموعات .</w:t>
            </w:r>
            <w:proofErr w:type="gramEnd"/>
          </w:p>
          <w:p w14:paraId="0513622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53A8751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A1AD4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36BCBAD4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690C21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A73678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8570766" w14:textId="581AD0AC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اختتام الحصة بتكليف المعلم للطلبة </w:t>
            </w:r>
            <w:proofErr w:type="gramStart"/>
            <w:r>
              <w:rPr>
                <w:b/>
                <w:sz w:val="24"/>
                <w:szCs w:val="24"/>
                <w:rtl/>
              </w:rPr>
              <w:t>إبداء  آراءهم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r w:rsidR="00DE5758">
              <w:rPr>
                <w:rFonts w:hint="cs"/>
                <w:b/>
                <w:sz w:val="24"/>
                <w:szCs w:val="24"/>
                <w:rtl/>
              </w:rPr>
              <w:t>أقسام صرح الشهيد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DC3A2C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498F01" w14:textId="265C9ED9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يبدي </w:t>
            </w:r>
            <w:proofErr w:type="gramStart"/>
            <w:r>
              <w:rPr>
                <w:b/>
                <w:sz w:val="24"/>
                <w:szCs w:val="24"/>
                <w:rtl/>
              </w:rPr>
              <w:t>الطلبة  آراءهم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r w:rsidR="00DE5758">
              <w:rPr>
                <w:rFonts w:hint="cs"/>
                <w:b/>
                <w:sz w:val="24"/>
                <w:szCs w:val="24"/>
                <w:rtl/>
              </w:rPr>
              <w:t>أقسام صرح الشهيد</w:t>
            </w:r>
            <w:r>
              <w:rPr>
                <w:b/>
                <w:sz w:val="24"/>
                <w:szCs w:val="24"/>
                <w:rtl/>
              </w:rPr>
              <w:t>.  .</w:t>
            </w:r>
          </w:p>
        </w:tc>
        <w:tc>
          <w:tcPr>
            <w:tcW w:w="973" w:type="dxa"/>
          </w:tcPr>
          <w:p w14:paraId="01FFEF0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80EAC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tbl>
      <w:tblPr>
        <w:tblStyle w:val="a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66DF2617" w14:textId="77777777" w:rsidTr="00E43EFE">
        <w:tc>
          <w:tcPr>
            <w:tcW w:w="7198" w:type="dxa"/>
          </w:tcPr>
          <w:p w14:paraId="2DE723C9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1BD30DF2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1D16B6B8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B6C855E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D45166D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63F4E38" w14:textId="3E7A450A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1754A5D2" w14:textId="4FED1B5B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56A396D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7729DB68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ACAC10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5BE14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22DEB31E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0169DDE6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548A5A91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C1504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30B6D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E2244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97768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AB5A9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BEE6C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A892F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1C22A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2E3F1A47" w14:textId="77777777" w:rsidTr="00E43EFE">
              <w:tc>
                <w:tcPr>
                  <w:tcW w:w="1980" w:type="dxa"/>
                </w:tcPr>
                <w:p w14:paraId="55727ED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7815F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EF2AE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4CA92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02AFA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D18D1F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3BAAB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116BA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5C97F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79501260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45DFE21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F0A2E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A76ED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54C51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8DA2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3768EF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588B4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E3F6F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D852E5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70FA8DC2" w14:textId="77777777" w:rsidTr="00E43EFE">
              <w:tc>
                <w:tcPr>
                  <w:tcW w:w="1980" w:type="dxa"/>
                </w:tcPr>
                <w:p w14:paraId="0FDDEB6F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9DACD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EFD3BD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EE026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DFB62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5D17D2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67989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56001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4E82B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71D4A67" w14:textId="009388FA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BC463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8D1194C" w14:textId="77777777" w:rsidR="00073F07" w:rsidRDefault="00073F07" w:rsidP="00073F07">
      <w:pPr>
        <w:rPr>
          <w:sz w:val="6"/>
          <w:szCs w:val="6"/>
        </w:rPr>
      </w:pPr>
    </w:p>
    <w:p w14:paraId="48C44423" w14:textId="77777777" w:rsidR="00073F07" w:rsidRDefault="00073F07" w:rsidP="00073F07">
      <w:pPr>
        <w:rPr>
          <w:sz w:val="6"/>
          <w:szCs w:val="6"/>
        </w:rPr>
      </w:pPr>
    </w:p>
    <w:p w14:paraId="2C76D027" w14:textId="5F71985D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أتحدث بطلاقة      عدد الحصص: 1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مفهوم الهواية /مفهوم التعبير الشفوي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0545D91F" w14:textId="7777777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14:paraId="651C2F0C" w14:textId="4AD07581" w:rsidR="00073F07" w:rsidRPr="001C1D85" w:rsidRDefault="00073F07" w:rsidP="001C1D85">
            <w:pPr>
              <w:rPr>
                <w:b/>
                <w:sz w:val="20"/>
                <w:szCs w:val="20"/>
              </w:rPr>
            </w:pPr>
            <w:r w:rsidRPr="001C1D85">
              <w:rPr>
                <w:b/>
                <w:sz w:val="20"/>
                <w:szCs w:val="20"/>
                <w:rtl/>
              </w:rPr>
              <w:t xml:space="preserve">النتاجات </w:t>
            </w:r>
            <w:proofErr w:type="gramStart"/>
            <w:r w:rsidRPr="001C1D85">
              <w:rPr>
                <w:b/>
                <w:sz w:val="20"/>
                <w:szCs w:val="20"/>
                <w:rtl/>
              </w:rPr>
              <w:t>التعليمية :</w:t>
            </w:r>
            <w:proofErr w:type="gramEnd"/>
            <w:r w:rsidRPr="001C1D85">
              <w:rPr>
                <w:b/>
                <w:sz w:val="20"/>
                <w:szCs w:val="20"/>
                <w:rtl/>
              </w:rPr>
              <w:t xml:space="preserve">  1- يتحدث بطلاقة مستخدما جملا مترابطة 2- يعبر شفويا عن </w:t>
            </w:r>
            <w:proofErr w:type="gramStart"/>
            <w:r w:rsidRPr="001C1D85">
              <w:rPr>
                <w:b/>
                <w:sz w:val="20"/>
                <w:szCs w:val="20"/>
                <w:rtl/>
              </w:rPr>
              <w:t>صور  معطاة</w:t>
            </w:r>
            <w:proofErr w:type="gramEnd"/>
            <w:r w:rsidRPr="001C1D85">
              <w:rPr>
                <w:b/>
                <w:sz w:val="20"/>
                <w:szCs w:val="20"/>
                <w:rtl/>
              </w:rPr>
              <w:t xml:space="preserve"> .      3- </w:t>
            </w:r>
            <w:proofErr w:type="gramStart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  شفويًا</w:t>
            </w:r>
            <w:proofErr w:type="gramEnd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بقصة عن مجموعة من الصور موظفةً </w:t>
            </w:r>
            <w:proofErr w:type="spellStart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ماتعلمه</w:t>
            </w:r>
            <w:proofErr w:type="spellEnd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أنماطٍ لغوية</w:t>
            </w:r>
            <w:r w:rsidRPr="001C1D85">
              <w:rPr>
                <w:b/>
                <w:sz w:val="20"/>
                <w:szCs w:val="20"/>
                <w:rtl/>
              </w:rPr>
              <w:t>.   4</w:t>
            </w:r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تنمو لديه قيم إيجابية كاحترام حقوق ذوي الإعاقة</w:t>
            </w:r>
          </w:p>
        </w:tc>
      </w:tr>
      <w:tr w:rsidR="00073F07" w14:paraId="40BF3370" w14:textId="77777777" w:rsidTr="00E43EFE">
        <w:tc>
          <w:tcPr>
            <w:tcW w:w="1050" w:type="dxa"/>
          </w:tcPr>
          <w:p w14:paraId="63A7341B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086D257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4027F9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B4A6988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54E0334A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2252FE6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7AB46B8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30C4FB94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0FF43B7A" w14:textId="7C84768D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السؤال الآتي: ما </w:t>
            </w:r>
            <w:r w:rsidR="001C1D85">
              <w:rPr>
                <w:rFonts w:hint="cs"/>
                <w:b/>
                <w:rtl/>
              </w:rPr>
              <w:t xml:space="preserve">اسم المعالم في </w:t>
            </w:r>
            <w:proofErr w:type="gramStart"/>
            <w:r w:rsidR="001C1D85">
              <w:rPr>
                <w:rFonts w:hint="cs"/>
                <w:b/>
                <w:rtl/>
              </w:rPr>
              <w:t>الصورة</w:t>
            </w:r>
            <w:r>
              <w:rPr>
                <w:b/>
                <w:rtl/>
              </w:rPr>
              <w:t xml:space="preserve"> ؟</w:t>
            </w:r>
            <w:proofErr w:type="gramEnd"/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279A819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يفتح الطلبة الكتاب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المدرسي  ص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 35 ويُمعن النّظر في الصور الموجودة فيها.</w:t>
            </w:r>
          </w:p>
          <w:p w14:paraId="6D69BE77" w14:textId="66B1E1BC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التالي :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ما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 xml:space="preserve">المشترك بين </w:t>
            </w:r>
            <w:proofErr w:type="gramStart"/>
            <w:r w:rsidR="001C1D85">
              <w:rPr>
                <w:rFonts w:hint="cs"/>
                <w:b/>
                <w:sz w:val="24"/>
                <w:szCs w:val="24"/>
                <w:rtl/>
              </w:rPr>
              <w:t>المعالم</w:t>
            </w:r>
            <w:r>
              <w:rPr>
                <w:b/>
                <w:sz w:val="24"/>
                <w:szCs w:val="24"/>
                <w:rtl/>
              </w:rPr>
              <w:t xml:space="preserve"> ؟</w:t>
            </w:r>
            <w:proofErr w:type="gramEnd"/>
          </w:p>
        </w:tc>
        <w:tc>
          <w:tcPr>
            <w:tcW w:w="973" w:type="dxa"/>
          </w:tcPr>
          <w:p w14:paraId="0CBCC1D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063EF4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14:paraId="546FB471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381C8150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899B553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7BCE1421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 توجيه الطلبة لتأمل الصور الواردة في صفحة </w:t>
            </w:r>
            <w:proofErr w:type="gramStart"/>
            <w:r>
              <w:rPr>
                <w:b/>
                <w:rtl/>
              </w:rPr>
              <w:t>35  .</w:t>
            </w:r>
            <w:proofErr w:type="gramEnd"/>
          </w:p>
          <w:p w14:paraId="2BE7342B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-- تكليف الطلبة بالنظر إلى الصور في الكتاب المدرسي ص 35 ومناقشتها.</w:t>
            </w:r>
          </w:p>
          <w:p w14:paraId="5FC92AF6" w14:textId="32413C71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-تكليف الطلبة التعبير شفويا عن ا</w:t>
            </w:r>
            <w:r w:rsidR="001C1D85">
              <w:rPr>
                <w:rFonts w:hint="cs"/>
                <w:b/>
                <w:rtl/>
              </w:rPr>
              <w:t>لجندي المجهول</w:t>
            </w:r>
            <w:r>
              <w:rPr>
                <w:b/>
                <w:rtl/>
              </w:rPr>
              <w:t>.</w:t>
            </w:r>
          </w:p>
          <w:p w14:paraId="43821B4C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715E1D1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8E8CB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- يُبدي رأيه في الصورة.</w:t>
            </w:r>
          </w:p>
          <w:p w14:paraId="71BA0DE4" w14:textId="05A25C51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يبني خطة تحدثه عن الجندي المجهول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09B3DED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7981A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073F07" w14:paraId="7320DD0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5C6A258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F2F452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7D969C" w14:textId="16BA338E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يكلف الطلبة </w:t>
            </w:r>
            <w:r w:rsidR="001C1D85">
              <w:rPr>
                <w:rFonts w:hint="cs"/>
                <w:b/>
                <w:rtl/>
              </w:rPr>
              <w:t xml:space="preserve">وصف الجندي المجهول بلغة </w:t>
            </w:r>
            <w:proofErr w:type="gramStart"/>
            <w:r w:rsidR="001C1D85">
              <w:rPr>
                <w:rFonts w:hint="cs"/>
                <w:b/>
                <w:rtl/>
              </w:rPr>
              <w:t>سليمة</w:t>
            </w:r>
            <w:r>
              <w:rPr>
                <w:b/>
                <w:rtl/>
              </w:rPr>
              <w:t xml:space="preserve"> .</w:t>
            </w:r>
            <w:proofErr w:type="gramEnd"/>
          </w:p>
        </w:tc>
        <w:tc>
          <w:tcPr>
            <w:tcW w:w="7068" w:type="dxa"/>
          </w:tcPr>
          <w:p w14:paraId="0407884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031E8D" w14:textId="3594B6FD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 xml:space="preserve">يصف الجندي </w:t>
            </w:r>
            <w:proofErr w:type="gramStart"/>
            <w:r w:rsidR="001C1D85">
              <w:rPr>
                <w:rFonts w:hint="cs"/>
                <w:b/>
                <w:sz w:val="24"/>
                <w:szCs w:val="24"/>
                <w:rtl/>
              </w:rPr>
              <w:t>المجهول  ويمهد</w:t>
            </w:r>
            <w:proofErr w:type="gramEnd"/>
            <w:r w:rsidR="001C1D85">
              <w:rPr>
                <w:rFonts w:hint="cs"/>
                <w:b/>
                <w:sz w:val="24"/>
                <w:szCs w:val="24"/>
                <w:rtl/>
              </w:rPr>
              <w:t xml:space="preserve"> بمقدمة </w:t>
            </w:r>
            <w:proofErr w:type="gramStart"/>
            <w:r w:rsidR="001C1D85">
              <w:rPr>
                <w:rFonts w:hint="cs"/>
                <w:b/>
                <w:sz w:val="24"/>
                <w:szCs w:val="24"/>
                <w:rtl/>
              </w:rPr>
              <w:t>جاذبة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73" w:type="dxa"/>
          </w:tcPr>
          <w:p w14:paraId="02B7C12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796B9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073F07" w14:paraId="0BA1EC94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4ECBC189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9CC91F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0796FA" w14:textId="04F4167A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مراجعة الطلبة في أبرز نقاط </w:t>
            </w:r>
            <w:proofErr w:type="gramStart"/>
            <w:r w:rsidR="001C1D85">
              <w:rPr>
                <w:rFonts w:hint="cs"/>
                <w:b/>
                <w:sz w:val="24"/>
                <w:szCs w:val="24"/>
                <w:rtl/>
              </w:rPr>
              <w:t>الدرس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</w:p>
          <w:p w14:paraId="1637D927" w14:textId="5881A2ED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-تكليف الطلبة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ذكر معارك خاضها الجيش العربي</w:t>
            </w:r>
          </w:p>
        </w:tc>
        <w:tc>
          <w:tcPr>
            <w:tcW w:w="7068" w:type="dxa"/>
          </w:tcPr>
          <w:p w14:paraId="779268F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D17D42" w14:textId="4F315895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يذكر نقطة هامة في ال</w:t>
            </w:r>
            <w:r w:rsidR="00957D64">
              <w:rPr>
                <w:rFonts w:hint="cs"/>
                <w:b/>
                <w:sz w:val="24"/>
                <w:szCs w:val="24"/>
                <w:rtl/>
              </w:rPr>
              <w:t>درس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14:paraId="6DBF295C" w14:textId="1437D281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 w:rsidR="00957D64">
              <w:rPr>
                <w:rFonts w:hint="cs"/>
                <w:b/>
                <w:sz w:val="24"/>
                <w:szCs w:val="24"/>
                <w:rtl/>
              </w:rPr>
              <w:t xml:space="preserve"> يذكر معارك خاضها الجيش العربي</w:t>
            </w:r>
            <w:r w:rsidR="00957D64">
              <w:rPr>
                <w:b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rtl/>
              </w:rPr>
              <w:t>و كتابتها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على السبورة.</w:t>
            </w:r>
          </w:p>
        </w:tc>
        <w:tc>
          <w:tcPr>
            <w:tcW w:w="973" w:type="dxa"/>
          </w:tcPr>
          <w:p w14:paraId="59A2AD3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DB644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35DDD9DA" w14:textId="77777777" w:rsidTr="00E43EFE">
        <w:tc>
          <w:tcPr>
            <w:tcW w:w="7198" w:type="dxa"/>
          </w:tcPr>
          <w:p w14:paraId="6877434F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576C88E4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79D325C5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45CE96F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B740C55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5F6E59D" w14:textId="5E09FDE1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25E27E8" w14:textId="4AB612AA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12DD2F0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46020AFE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4F2F5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22D82799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6B69A9C5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5973F03F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FD48EA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71A0D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3441D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CE472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18D1EB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FB05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BCD7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87523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0E333DE1" w14:textId="77777777" w:rsidTr="00E43EFE">
              <w:tc>
                <w:tcPr>
                  <w:tcW w:w="1980" w:type="dxa"/>
                </w:tcPr>
                <w:p w14:paraId="4FA2E7B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9F7EB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CC1CC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78B4E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15EE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761D0D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952ED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33593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F305D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57282590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5ED9AC7D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B29C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3D8BA2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229A6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89042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713D9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5563A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DD2A0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A1398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5F9891F4" w14:textId="77777777" w:rsidTr="00E43EFE">
              <w:tc>
                <w:tcPr>
                  <w:tcW w:w="1980" w:type="dxa"/>
                </w:tcPr>
                <w:p w14:paraId="3A35F063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53CF1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3CB05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461DF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F9AD6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7E4C9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4D269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DE0F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3D595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243573" w14:textId="64C4D7D9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4B3FD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AFB4E7F" w14:textId="312FAEEB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أقرأ بطلاقة </w:t>
      </w:r>
      <w:proofErr w:type="gramStart"/>
      <w:r>
        <w:rPr>
          <w:b/>
          <w:sz w:val="24"/>
          <w:szCs w:val="24"/>
          <w:rtl/>
        </w:rPr>
        <w:t>و فهم   (</w:t>
      </w:r>
      <w:proofErr w:type="gramEnd"/>
      <w:r w:rsidR="001665AC">
        <w:rPr>
          <w:b/>
          <w:sz w:val="24"/>
          <w:szCs w:val="24"/>
          <w:rtl/>
        </w:rPr>
        <w:t xml:space="preserve">حين تحلق </w:t>
      </w:r>
      <w:proofErr w:type="gramStart"/>
      <w:r w:rsidR="001665AC">
        <w:rPr>
          <w:b/>
          <w:sz w:val="24"/>
          <w:szCs w:val="24"/>
          <w:rtl/>
        </w:rPr>
        <w:t xml:space="preserve">النسور </w:t>
      </w:r>
      <w:r>
        <w:rPr>
          <w:b/>
          <w:sz w:val="24"/>
          <w:szCs w:val="24"/>
          <w:rtl/>
        </w:rPr>
        <w:t>)</w:t>
      </w:r>
      <w:proofErr w:type="gramEnd"/>
      <w:r>
        <w:rPr>
          <w:b/>
          <w:sz w:val="24"/>
          <w:szCs w:val="24"/>
          <w:rtl/>
        </w:rPr>
        <w:t xml:space="preserve">   عدد الحصص: 2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مفهوم الهواية / الدمية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6F6950FC" w14:textId="77777777" w:rsidTr="00E43EFE">
        <w:tc>
          <w:tcPr>
            <w:tcW w:w="1050" w:type="dxa"/>
          </w:tcPr>
          <w:p w14:paraId="60EFC68C" w14:textId="6E99910C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المرال</w:t>
            </w:r>
            <w:proofErr w:type="spellEnd"/>
          </w:p>
        </w:tc>
        <w:tc>
          <w:tcPr>
            <w:tcW w:w="6536" w:type="dxa"/>
          </w:tcPr>
          <w:p w14:paraId="69A0E038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BC6ABBE" w14:textId="4366FAD4" w:rsidR="00073F07" w:rsidRDefault="001665AC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14:paraId="6FB78B56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5EDCBED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3654BF5F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C3E61AC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3035EC3C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1FB4913E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عرض الصور الواردة في صفحة </w:t>
            </w:r>
            <w:proofErr w:type="gramStart"/>
            <w:r>
              <w:rPr>
                <w:b/>
                <w:rtl/>
              </w:rPr>
              <w:t>37 .</w:t>
            </w:r>
            <w:proofErr w:type="gramEnd"/>
            <w:r>
              <w:rPr>
                <w:b/>
                <w:rtl/>
              </w:rPr>
              <w:t xml:space="preserve"> </w:t>
            </w:r>
          </w:p>
          <w:p w14:paraId="6D34AA06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-تكليف الطلبة الإجابة عن </w:t>
            </w:r>
            <w:proofErr w:type="gramStart"/>
            <w:r>
              <w:rPr>
                <w:b/>
                <w:rtl/>
              </w:rPr>
              <w:t>سؤال :</w:t>
            </w:r>
            <w:proofErr w:type="gramEnd"/>
            <w:r>
              <w:rPr>
                <w:b/>
                <w:rtl/>
              </w:rPr>
              <w:t xml:space="preserve"> توقع ما يدور حوله </w:t>
            </w:r>
            <w:proofErr w:type="gramStart"/>
            <w:r>
              <w:rPr>
                <w:b/>
                <w:rtl/>
              </w:rPr>
              <w:t>النص .</w:t>
            </w:r>
            <w:proofErr w:type="gramEnd"/>
          </w:p>
          <w:p w14:paraId="71DA6F5E" w14:textId="123390DB" w:rsidR="00073F07" w:rsidRDefault="00073F07" w:rsidP="00BC3C8C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التوصّل إلى عنوان الدرس، وتدوينه على السّبورة.</w:t>
            </w:r>
          </w:p>
        </w:tc>
        <w:tc>
          <w:tcPr>
            <w:tcW w:w="7068" w:type="dxa"/>
          </w:tcPr>
          <w:p w14:paraId="63EF5FD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تجهيز الكتاب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المدرسي .</w:t>
            </w:r>
            <w:proofErr w:type="gramEnd"/>
          </w:p>
          <w:p w14:paraId="713C63CA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-تأمل الصور المعروضة في صفحة </w:t>
            </w:r>
            <w:proofErr w:type="gramStart"/>
            <w:r>
              <w:rPr>
                <w:b/>
                <w:sz w:val="24"/>
                <w:szCs w:val="24"/>
                <w:rtl/>
              </w:rPr>
              <w:t>37 .</w:t>
            </w:r>
            <w:proofErr w:type="gramEnd"/>
          </w:p>
          <w:p w14:paraId="34CD2E6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الإجابة عن السؤال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المطروح  وعلاقتها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موضوع </w:t>
            </w:r>
            <w:proofErr w:type="gramStart"/>
            <w:r>
              <w:rPr>
                <w:b/>
                <w:sz w:val="24"/>
                <w:szCs w:val="24"/>
                <w:rtl/>
              </w:rPr>
              <w:t>الدرس .</w:t>
            </w:r>
            <w:proofErr w:type="gramEnd"/>
          </w:p>
          <w:p w14:paraId="3E7AD0C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-التوصل لعنوان الدرس.</w:t>
            </w:r>
          </w:p>
        </w:tc>
        <w:tc>
          <w:tcPr>
            <w:tcW w:w="973" w:type="dxa"/>
          </w:tcPr>
          <w:p w14:paraId="08A76F0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5C37F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14:paraId="11AAE51B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55917D4B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9807B84" w14:textId="77777777" w:rsidR="00073F07" w:rsidRDefault="00073F07" w:rsidP="00E43EFE">
            <w:pPr>
              <w:spacing w:after="0" w:line="240" w:lineRule="auto"/>
              <w:rPr>
                <w:b/>
              </w:rPr>
            </w:pPr>
          </w:p>
          <w:p w14:paraId="610F458D" w14:textId="77777777"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يكلف المعلم التلاميذ قراءة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صامتة محدّدة بزمن، </w:t>
            </w:r>
          </w:p>
          <w:p w14:paraId="21EC20D2" w14:textId="77777777"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يطرح المعلم مجموعة </w:t>
            </w:r>
            <w:proofErr w:type="gramStart"/>
            <w:r>
              <w:rPr>
                <w:b/>
                <w:rtl/>
              </w:rPr>
              <w:t>من  الأسئلة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مثل :</w:t>
            </w:r>
            <w:proofErr w:type="gramEnd"/>
            <w:r>
              <w:rPr>
                <w:b/>
                <w:rtl/>
              </w:rPr>
              <w:t xml:space="preserve"> </w:t>
            </w:r>
          </w:p>
          <w:p w14:paraId="7AB3CFA8" w14:textId="77777777" w:rsidR="00073F07" w:rsidRDefault="00073F07" w:rsidP="00E43EFE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ما الفكرة التي تدور حولها النّص؟   </w:t>
            </w:r>
          </w:p>
          <w:p w14:paraId="5F326926" w14:textId="77777777" w:rsidR="00073F07" w:rsidRDefault="00073F07" w:rsidP="00E43EFE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 - </w:t>
            </w:r>
            <w:proofErr w:type="gramStart"/>
            <w:r>
              <w:rPr>
                <w:b/>
                <w:rtl/>
              </w:rPr>
              <w:t>يقرأ  المعلِّم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( أو</w:t>
            </w:r>
            <w:proofErr w:type="gramEnd"/>
            <w:r>
              <w:rPr>
                <w:b/>
                <w:rtl/>
              </w:rPr>
              <w:t xml:space="preserve"> المسجل </w:t>
            </w:r>
            <w:proofErr w:type="gramStart"/>
            <w:r>
              <w:rPr>
                <w:b/>
                <w:rtl/>
              </w:rPr>
              <w:t>الصوتي  )</w:t>
            </w:r>
            <w:proofErr w:type="gramEnd"/>
            <w:r>
              <w:rPr>
                <w:b/>
                <w:rtl/>
              </w:rPr>
              <w:t xml:space="preserve">، تم تكليف مجموعة من الطلبة بقراءة المحاكاة بدءًا بالمجيدين، مع توظيف الأداء الحركيّ المناسب في التعبير عن المعنى. </w:t>
            </w:r>
          </w:p>
          <w:p w14:paraId="2BF8C03B" w14:textId="77777777"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مناقشة دَلالاتِ الألفاظ والتراكيب الجديدة الواردة في النصّ، من خلال المعجم </w:t>
            </w:r>
            <w:proofErr w:type="gramStart"/>
            <w:r>
              <w:rPr>
                <w:b/>
                <w:rtl/>
              </w:rPr>
              <w:t>الوسيط ،</w:t>
            </w:r>
            <w:proofErr w:type="gramEnd"/>
            <w:r>
              <w:rPr>
                <w:b/>
                <w:rtl/>
              </w:rPr>
              <w:t xml:space="preserve"> والتضاد.</w:t>
            </w:r>
          </w:p>
        </w:tc>
        <w:tc>
          <w:tcPr>
            <w:tcW w:w="7068" w:type="dxa"/>
          </w:tcPr>
          <w:p w14:paraId="00F360B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D218B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14:paraId="7E09C0F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14:paraId="573DF0A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7E46428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74468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FC1CC0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BE255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720F8506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6423EB43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1055AD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يختار المعلم مجموعة من الكلمات ويكتبها على السبورة. </w:t>
            </w:r>
          </w:p>
          <w:p w14:paraId="557B648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من خلال العمل في مجموعات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79CBF77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ثنائية لاستخدام المعجم واستخراج المعنى المطلوب، ووضع جمل مفيدة.</w:t>
            </w:r>
          </w:p>
        </w:tc>
        <w:tc>
          <w:tcPr>
            <w:tcW w:w="973" w:type="dxa"/>
          </w:tcPr>
          <w:p w14:paraId="20E07B9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F181D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3D1BF7D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586F288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B7355F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B55C56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12A4424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8EB0D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77234A9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F2B52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74FF3A02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e"/>
        <w:tblpPr w:leftFromText="180" w:rightFromText="180" w:vertAnchor="text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300D8BE6" w14:textId="77777777" w:rsidTr="00E43EFE">
        <w:tc>
          <w:tcPr>
            <w:tcW w:w="7198" w:type="dxa"/>
          </w:tcPr>
          <w:tbl>
            <w:tblPr>
              <w:tblStyle w:val="af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21697F8E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3C5E1109" w14:textId="77777777"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FC0662D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31CB95F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5AA135D" w14:textId="50003014"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00178582" w14:textId="77777777"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4F2E52" w14:textId="77777777" w:rsidR="00073F07" w:rsidRDefault="00073F07" w:rsidP="00E43EFE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1542A46A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15CFE22D" w14:textId="77777777"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249603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9BDDBD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965DAC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946A4C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6BEC524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9DE6A0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A53502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EF5FFF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6742EC7A" w14:textId="77777777" w:rsidTr="00E43EFE">
              <w:tc>
                <w:tcPr>
                  <w:tcW w:w="1980" w:type="dxa"/>
                </w:tcPr>
                <w:p w14:paraId="38AA23C4" w14:textId="77777777" w:rsidR="00073F07" w:rsidRPr="00BC3C8C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C3C8C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22AE4F3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9E3ACE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42ECD8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84E5A0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69E5B8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9E9F55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535167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266A7DE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63E48D00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0D76F5D7" w14:textId="77777777"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7C1F3B4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AEF584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D9A7A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EC05C6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A65365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DA3B10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188178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2BBC52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345EFDC1" w14:textId="77777777" w:rsidTr="00E43EFE">
              <w:tc>
                <w:tcPr>
                  <w:tcW w:w="1980" w:type="dxa"/>
                </w:tcPr>
                <w:p w14:paraId="5202128A" w14:textId="77777777"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48E144C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AD6B1F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F350FE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76D3C0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2A63E6D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B58EA1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2D5E59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896E72" w14:textId="77777777"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39B625" w14:textId="33DDDDBD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2BCC3F5" w14:textId="77777777" w:rsidR="00073F07" w:rsidRDefault="00073F07" w:rsidP="00073F07">
      <w:pPr>
        <w:rPr>
          <w:b/>
          <w:sz w:val="24"/>
          <w:szCs w:val="24"/>
        </w:rPr>
      </w:pPr>
    </w:p>
    <w:p w14:paraId="6EB659D4" w14:textId="0CA1C87B"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 أقرأ </w:t>
      </w:r>
      <w:proofErr w:type="gramStart"/>
      <w:r>
        <w:rPr>
          <w:b/>
          <w:sz w:val="24"/>
          <w:szCs w:val="24"/>
          <w:rtl/>
        </w:rPr>
        <w:t>و أتمثل</w:t>
      </w:r>
      <w:proofErr w:type="gramEnd"/>
      <w:r>
        <w:rPr>
          <w:b/>
          <w:sz w:val="24"/>
          <w:szCs w:val="24"/>
          <w:rtl/>
        </w:rPr>
        <w:t xml:space="preserve"> المعنى      عدد الحصص: 2      التعلم </w:t>
      </w:r>
      <w:proofErr w:type="gramStart"/>
      <w:r>
        <w:rPr>
          <w:b/>
          <w:sz w:val="24"/>
          <w:szCs w:val="24"/>
          <w:rtl/>
        </w:rPr>
        <w:t>القبلي :</w:t>
      </w:r>
      <w:r w:rsidR="00BC3C8C">
        <w:rPr>
          <w:rFonts w:hint="cs"/>
          <w:b/>
          <w:sz w:val="24"/>
          <w:szCs w:val="24"/>
          <w:rtl/>
        </w:rPr>
        <w:t>الاستماع</w:t>
      </w:r>
      <w:proofErr w:type="gramEnd"/>
      <w:r w:rsidR="00BC3C8C">
        <w:rPr>
          <w:rFonts w:hint="cs"/>
          <w:b/>
          <w:sz w:val="24"/>
          <w:szCs w:val="24"/>
          <w:rtl/>
        </w:rPr>
        <w:t xml:space="preserve"> صرح الشهيد</w:t>
      </w:r>
      <w:r>
        <w:rPr>
          <w:b/>
          <w:sz w:val="24"/>
          <w:szCs w:val="24"/>
          <w:rtl/>
        </w:rPr>
        <w:t xml:space="preserve"> 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356"/>
        <w:gridCol w:w="7248"/>
        <w:gridCol w:w="973"/>
      </w:tblGrid>
      <w:tr w:rsidR="00073F07" w14:paraId="4F2A4CC6" w14:textId="77777777" w:rsidTr="00E43EFE">
        <w:trPr>
          <w:trHeight w:val="339"/>
        </w:trPr>
        <w:tc>
          <w:tcPr>
            <w:tcW w:w="15627" w:type="dxa"/>
            <w:gridSpan w:val="4"/>
          </w:tcPr>
          <w:p w14:paraId="64A11353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</w:t>
            </w:r>
            <w:r>
              <w:rPr>
                <w:b/>
                <w:rtl/>
              </w:rPr>
              <w:t>:  1</w:t>
            </w:r>
            <w:proofErr w:type="gramEnd"/>
            <w:r>
              <w:rPr>
                <w:b/>
                <w:rtl/>
              </w:rPr>
              <w:t xml:space="preserve">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صامتة سريعة في زمن محدّد. 2. يقرأ </w:t>
            </w:r>
            <w:proofErr w:type="gramStart"/>
            <w:r>
              <w:rPr>
                <w:b/>
                <w:rtl/>
              </w:rPr>
              <w:t>النّصّ  قراءة</w:t>
            </w:r>
            <w:proofErr w:type="gramEnd"/>
            <w:r>
              <w:rPr>
                <w:b/>
                <w:rtl/>
              </w:rPr>
              <w:t xml:space="preserve"> جهريّة سليمة، مع مراعاة مواطن الوقف، والإلقاء السليم، والتلوين الصوتي. 3. يستخرج الأفكار الرئيسة الواردة في النّصّ.</w:t>
            </w:r>
          </w:p>
          <w:p w14:paraId="126F33FE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4. يتعرّف دَلالاتِ الألفاظ ويُوظفها في جمل مفيدة.   5. يوضّح الصور الجماليّة الواردة في النّصّ.     6. تنمو لديه قيم واتّجاهات </w:t>
            </w:r>
            <w:proofErr w:type="gramStart"/>
            <w:r>
              <w:rPr>
                <w:b/>
                <w:rtl/>
              </w:rPr>
              <w:t>إيجابيّة .</w:t>
            </w:r>
            <w:proofErr w:type="gramEnd"/>
          </w:p>
        </w:tc>
      </w:tr>
      <w:tr w:rsidR="00073F07" w14:paraId="67B1373A" w14:textId="77777777" w:rsidTr="00E43EFE">
        <w:tc>
          <w:tcPr>
            <w:tcW w:w="1050" w:type="dxa"/>
          </w:tcPr>
          <w:p w14:paraId="24D015EF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14:paraId="5DE628AC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14:paraId="61B326D3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0E54C69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1699B5C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4A0992B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56" w:type="dxa"/>
          </w:tcPr>
          <w:p w14:paraId="7020CC14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354203B7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بعض الطلبة </w:t>
            </w:r>
            <w:proofErr w:type="gramStart"/>
            <w:r>
              <w:rPr>
                <w:b/>
                <w:rtl/>
              </w:rPr>
              <w:t>بقراءة  النص  ،</w:t>
            </w:r>
            <w:proofErr w:type="gramEnd"/>
            <w:r>
              <w:rPr>
                <w:b/>
                <w:rtl/>
              </w:rPr>
              <w:t xml:space="preserve"> ويطرح الأسئلة الآتية:</w:t>
            </w:r>
          </w:p>
          <w:p w14:paraId="40956569" w14:textId="4CA29171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</w:t>
            </w:r>
            <w:r w:rsidR="00BC3C8C">
              <w:rPr>
                <w:rFonts w:hint="cs"/>
                <w:b/>
                <w:rtl/>
              </w:rPr>
              <w:t xml:space="preserve">متى وقعت معركة </w:t>
            </w:r>
            <w:proofErr w:type="gramStart"/>
            <w:r w:rsidR="00BC3C8C">
              <w:rPr>
                <w:rFonts w:hint="cs"/>
                <w:b/>
                <w:rtl/>
              </w:rPr>
              <w:t>الكرامة</w:t>
            </w:r>
            <w:r>
              <w:rPr>
                <w:b/>
                <w:rtl/>
              </w:rPr>
              <w:t xml:space="preserve"> ؟</w:t>
            </w:r>
            <w:proofErr w:type="gramEnd"/>
            <w:r>
              <w:rPr>
                <w:b/>
                <w:rtl/>
              </w:rPr>
              <w:t xml:space="preserve"> ما </w:t>
            </w:r>
            <w:r w:rsidR="00BC3C8C">
              <w:rPr>
                <w:rFonts w:hint="cs"/>
                <w:b/>
                <w:rtl/>
              </w:rPr>
              <w:t xml:space="preserve">لقب موفق </w:t>
            </w:r>
            <w:proofErr w:type="gramStart"/>
            <w:r w:rsidR="00BC3C8C">
              <w:rPr>
                <w:rFonts w:hint="cs"/>
                <w:b/>
                <w:rtl/>
              </w:rPr>
              <w:t>السلطي</w:t>
            </w:r>
            <w:r>
              <w:rPr>
                <w:b/>
                <w:rtl/>
              </w:rPr>
              <w:t xml:space="preserve"> ؟</w:t>
            </w:r>
            <w:proofErr w:type="gramEnd"/>
          </w:p>
          <w:p w14:paraId="3E60567E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248" w:type="dxa"/>
          </w:tcPr>
          <w:p w14:paraId="10E3087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نص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  <w:p w14:paraId="70C7F41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إعطاء الطلبة دقيقتين للإجابة عن كل </w:t>
            </w:r>
            <w:proofErr w:type="gramStart"/>
            <w:r>
              <w:rPr>
                <w:b/>
                <w:sz w:val="24"/>
                <w:szCs w:val="24"/>
                <w:rtl/>
              </w:rPr>
              <w:t>سؤال  فرديا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ثم </w:t>
            </w:r>
            <w:proofErr w:type="gramStart"/>
            <w:r>
              <w:rPr>
                <w:b/>
                <w:sz w:val="24"/>
                <w:szCs w:val="24"/>
                <w:rtl/>
              </w:rPr>
              <w:t>جماعيا  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وتوثيق إجاباتهم على السبورة.</w:t>
            </w:r>
          </w:p>
        </w:tc>
        <w:tc>
          <w:tcPr>
            <w:tcW w:w="973" w:type="dxa"/>
          </w:tcPr>
          <w:p w14:paraId="41EC587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30BCBE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  <w:tr w:rsidR="00073F07" w14:paraId="6C331B04" w14:textId="77777777" w:rsidTr="00E43EFE">
        <w:trPr>
          <w:cantSplit/>
          <w:trHeight w:val="1322"/>
        </w:trPr>
        <w:tc>
          <w:tcPr>
            <w:tcW w:w="1050" w:type="dxa"/>
            <w:vAlign w:val="center"/>
          </w:tcPr>
          <w:p w14:paraId="21E080B8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3CB6E75D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الطلبة بقراءة النص قراءة جهرية معبرة.</w:t>
            </w:r>
          </w:p>
          <w:p w14:paraId="4FD6B06D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الطلبة في مجموعات، ثم توزيع فقرات الدرس على المجموعات لاستخراج:</w:t>
            </w:r>
          </w:p>
          <w:p w14:paraId="7A3B3709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 المعاني / الأفكار </w:t>
            </w:r>
            <w:proofErr w:type="gramStart"/>
            <w:r>
              <w:rPr>
                <w:b/>
                <w:rtl/>
              </w:rPr>
              <w:t>الرئيسة .</w:t>
            </w:r>
            <w:proofErr w:type="gramEnd"/>
          </w:p>
          <w:p w14:paraId="4CBB549F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إدارة النقاش بين </w:t>
            </w:r>
            <w:proofErr w:type="gramStart"/>
            <w:r>
              <w:rPr>
                <w:b/>
                <w:rtl/>
              </w:rPr>
              <w:t>المجموعات ،</w:t>
            </w:r>
            <w:proofErr w:type="gramEnd"/>
            <w:r>
              <w:rPr>
                <w:b/>
                <w:rtl/>
              </w:rPr>
              <w:t xml:space="preserve"> وتقديم تغذية راجعة.</w:t>
            </w:r>
          </w:p>
        </w:tc>
        <w:tc>
          <w:tcPr>
            <w:tcW w:w="7248" w:type="dxa"/>
          </w:tcPr>
          <w:p w14:paraId="49AA377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221DE88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706E744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586EF36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7D625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31686E35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7FA0601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14:paraId="4694158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باختيار معنى الكلمات الملونة</w:t>
            </w:r>
          </w:p>
          <w:p w14:paraId="3A0A793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rtl/>
              </w:rPr>
              <w:t>.يكلف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المعلم الطلاب بشطب الكلمة أو التركيب الذي لا ينتمي إلى مجموعة كلمات معطاة</w:t>
            </w:r>
          </w:p>
          <w:p w14:paraId="3ED81987" w14:textId="1BF774D0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-يكلف المعلم الطلبة </w:t>
            </w:r>
            <w:proofErr w:type="gramStart"/>
            <w:r>
              <w:rPr>
                <w:b/>
                <w:sz w:val="24"/>
                <w:szCs w:val="24"/>
                <w:rtl/>
              </w:rPr>
              <w:t>إبداء  رأيهم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المبرر في وصف </w:t>
            </w:r>
            <w:r w:rsidR="00BC3C8C">
              <w:rPr>
                <w:rFonts w:hint="cs"/>
                <w:b/>
                <w:sz w:val="24"/>
                <w:szCs w:val="24"/>
                <w:rtl/>
              </w:rPr>
              <w:t>بطولة فراس العجلوني</w:t>
            </w:r>
          </w:p>
        </w:tc>
        <w:tc>
          <w:tcPr>
            <w:tcW w:w="7248" w:type="dxa"/>
          </w:tcPr>
          <w:p w14:paraId="035829E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يعمل الطلبة في المجموعات على تقديم إجابات للأسئلة المطروحة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،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ومناقشتها مع المعلم.</w:t>
            </w:r>
          </w:p>
          <w:p w14:paraId="684B94C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3697495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E49D0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14:paraId="13C6C5CE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E58B33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14:paraId="7BE0BF5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185AF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الطلبة اختيار التعبير الأجمل من ثلاث تعابير معطاة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التعبير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عنه بالرسم أو بالكتابة أو </w:t>
            </w:r>
            <w:proofErr w:type="gramStart"/>
            <w:r>
              <w:rPr>
                <w:b/>
                <w:sz w:val="24"/>
                <w:szCs w:val="24"/>
                <w:rtl/>
              </w:rPr>
              <w:t>بكليهما .</w:t>
            </w:r>
            <w:proofErr w:type="gramEnd"/>
          </w:p>
        </w:tc>
        <w:tc>
          <w:tcPr>
            <w:tcW w:w="7248" w:type="dxa"/>
          </w:tcPr>
          <w:p w14:paraId="5965CB8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3EF81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باختيار اختيار التعبير الأجمل من ثلاث تعابير معطاة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التعبير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عنه بالرسم أو بالكتابة أو بكليهما ..</w:t>
            </w:r>
          </w:p>
        </w:tc>
        <w:tc>
          <w:tcPr>
            <w:tcW w:w="973" w:type="dxa"/>
          </w:tcPr>
          <w:p w14:paraId="57C0DE6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20F0E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14:paraId="4B9F3B4A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6FE57314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0DD20822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1342E7C3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8C1DC31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28E7B2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F167644" w14:textId="0C4D4B5E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738DB3B2" w14:textId="5AAFA33E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1E33AD0D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F828917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D8EAC7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7BEA5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526819C8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3AF9AAF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71FD87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C0ED5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5D990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C3FEB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0F078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A15CA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6B4D0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75E1E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2E6B1085" w14:textId="77777777" w:rsidTr="00E43EFE">
              <w:tc>
                <w:tcPr>
                  <w:tcW w:w="1980" w:type="dxa"/>
                </w:tcPr>
                <w:p w14:paraId="7EB1F6C7" w14:textId="77777777" w:rsidR="00073F07" w:rsidRPr="00CC2BFD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552A6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49746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04A23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CED97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D787AE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0FA1E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C2ADF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98225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14401EE6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5C6583C6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7D2B6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F60A0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EB3D3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98CAF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9B01B7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1B3A2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92459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850C9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4FB273C7" w14:textId="77777777" w:rsidTr="00E43EFE">
              <w:tc>
                <w:tcPr>
                  <w:tcW w:w="1980" w:type="dxa"/>
                </w:tcPr>
                <w:p w14:paraId="7AEE199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B57E2D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A5FBB2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B587E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2A564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3D64B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4EC3A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B40C4C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488F6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C1081D2" w14:textId="0C4D370E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5117A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061F23" w14:textId="4E242DCF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CD406FA" w14:textId="0A0C9622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</w:t>
      </w:r>
      <w:proofErr w:type="gramStart"/>
      <w:r>
        <w:rPr>
          <w:b/>
          <w:sz w:val="24"/>
          <w:szCs w:val="24"/>
          <w:rtl/>
        </w:rPr>
        <w:t>الدرس :النشيد</w:t>
      </w:r>
      <w:proofErr w:type="gramEnd"/>
      <w:r>
        <w:rPr>
          <w:b/>
          <w:sz w:val="24"/>
          <w:szCs w:val="24"/>
          <w:rtl/>
        </w:rPr>
        <w:t xml:space="preserve"> </w:t>
      </w:r>
      <w:r w:rsidR="00BC3C8C">
        <w:rPr>
          <w:rFonts w:hint="cs"/>
          <w:b/>
          <w:sz w:val="24"/>
          <w:szCs w:val="24"/>
          <w:rtl/>
        </w:rPr>
        <w:t>: أردننا رمز الخلود</w:t>
      </w:r>
      <w:r>
        <w:rPr>
          <w:b/>
          <w:sz w:val="24"/>
          <w:szCs w:val="24"/>
          <w:rtl/>
        </w:rPr>
        <w:t xml:space="preserve">  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</w:t>
      </w:r>
      <w:r w:rsidR="00BC3C8C">
        <w:rPr>
          <w:rFonts w:hint="cs"/>
          <w:b/>
          <w:sz w:val="24"/>
          <w:szCs w:val="24"/>
          <w:rtl/>
        </w:rPr>
        <w:t>القراءة حين تحلق النسور</w:t>
      </w:r>
      <w:r>
        <w:rPr>
          <w:b/>
          <w:sz w:val="24"/>
          <w:szCs w:val="24"/>
          <w:rtl/>
        </w:rPr>
        <w:t xml:space="preserve">     </w:t>
      </w:r>
    </w:p>
    <w:tbl>
      <w:tblPr>
        <w:tblStyle w:val="a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5E051396" w14:textId="77777777" w:rsidTr="00E43EFE">
        <w:trPr>
          <w:trHeight w:val="339"/>
        </w:trPr>
        <w:tc>
          <w:tcPr>
            <w:tcW w:w="15627" w:type="dxa"/>
            <w:gridSpan w:val="4"/>
          </w:tcPr>
          <w:p w14:paraId="4D1C9ECE" w14:textId="77777777"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proofErr w:type="gramStart"/>
            <w:r>
              <w:rPr>
                <w:b/>
                <w:rtl/>
              </w:rPr>
              <w:t>: .</w:t>
            </w:r>
            <w:proofErr w:type="gramEnd"/>
            <w:r>
              <w:rPr>
                <w:b/>
                <w:rtl/>
              </w:rPr>
              <w:t xml:space="preserve"> يقرأ النشيد قراءة جهرية </w:t>
            </w:r>
            <w:proofErr w:type="gramStart"/>
            <w:r>
              <w:rPr>
                <w:b/>
                <w:rtl/>
              </w:rPr>
              <w:t>سليمة .</w:t>
            </w:r>
            <w:proofErr w:type="gramEnd"/>
            <w:r>
              <w:rPr>
                <w:b/>
                <w:rtl/>
              </w:rPr>
              <w:t xml:space="preserve">           2. يفسر </w:t>
            </w:r>
            <w:proofErr w:type="gramStart"/>
            <w:r>
              <w:rPr>
                <w:b/>
                <w:rtl/>
              </w:rPr>
              <w:t>معاني  بعض</w:t>
            </w:r>
            <w:proofErr w:type="gramEnd"/>
            <w:r>
              <w:rPr>
                <w:b/>
                <w:rtl/>
              </w:rPr>
              <w:t xml:space="preserve"> كلمات النشيد                            3. ينشد النشيد ملحنا مع </w:t>
            </w:r>
            <w:proofErr w:type="gramStart"/>
            <w:r>
              <w:rPr>
                <w:b/>
                <w:rtl/>
              </w:rPr>
              <w:t>زملائه .</w:t>
            </w:r>
            <w:proofErr w:type="gramEnd"/>
          </w:p>
        </w:tc>
      </w:tr>
      <w:tr w:rsidR="00073F07" w14:paraId="1617B904" w14:textId="77777777" w:rsidTr="00E43EFE">
        <w:tc>
          <w:tcPr>
            <w:tcW w:w="1050" w:type="dxa"/>
          </w:tcPr>
          <w:p w14:paraId="03CD37AA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2DD23E3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8B69EF9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0FD7254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78B4AD78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27218049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B43277B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6A4E694B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5D2A4F0A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 يطرح المعلم </w:t>
            </w:r>
            <w:proofErr w:type="gramStart"/>
            <w:r>
              <w:rPr>
                <w:b/>
                <w:rtl/>
              </w:rPr>
              <w:t>سؤالا  عن</w:t>
            </w:r>
            <w:proofErr w:type="gramEnd"/>
            <w:r>
              <w:rPr>
                <w:b/>
                <w:rtl/>
              </w:rPr>
              <w:t xml:space="preserve"> الصورة   المرسومة في صفحة </w:t>
            </w:r>
            <w:proofErr w:type="gramStart"/>
            <w:r>
              <w:rPr>
                <w:b/>
                <w:rtl/>
              </w:rPr>
              <w:t>43 .</w:t>
            </w:r>
            <w:proofErr w:type="gramEnd"/>
          </w:p>
        </w:tc>
        <w:tc>
          <w:tcPr>
            <w:tcW w:w="7068" w:type="dxa"/>
          </w:tcPr>
          <w:p w14:paraId="3B2728F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5A9E7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يُجهز الطلبة الكتب والدفاتر.</w:t>
            </w:r>
          </w:p>
          <w:p w14:paraId="777EDB5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سؤال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</w:tc>
        <w:tc>
          <w:tcPr>
            <w:tcW w:w="973" w:type="dxa"/>
          </w:tcPr>
          <w:p w14:paraId="58B10F0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99DCB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14:paraId="76263A60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466FCAC1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</w:t>
            </w:r>
            <w:r w:rsidRPr="00CC2BF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-الشرح والتفسير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36" w:type="dxa"/>
          </w:tcPr>
          <w:p w14:paraId="49C2392F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3B18AF91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</w:t>
            </w:r>
            <w:proofErr w:type="gramStart"/>
            <w:r>
              <w:rPr>
                <w:b/>
                <w:rtl/>
              </w:rPr>
              <w:t>يقرأ  المعلم</w:t>
            </w:r>
            <w:proofErr w:type="gramEnd"/>
            <w:r>
              <w:rPr>
                <w:b/>
                <w:rtl/>
              </w:rPr>
              <w:t xml:space="preserve"> النشيد قراءة جهرية سليمة معبرة عن المعاني.</w:t>
            </w:r>
          </w:p>
          <w:p w14:paraId="3D14324E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يوزع المعلم القراءة بين التلاميذ</w:t>
            </w:r>
          </w:p>
        </w:tc>
        <w:tc>
          <w:tcPr>
            <w:tcW w:w="7068" w:type="dxa"/>
          </w:tcPr>
          <w:p w14:paraId="4ADAB20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EB97C5" w14:textId="4A70CED2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الطلاب لقراءة المعل</w:t>
            </w:r>
            <w:r w:rsidR="00A6388C">
              <w:rPr>
                <w:rFonts w:hint="cs"/>
                <w:b/>
                <w:sz w:val="24"/>
                <w:szCs w:val="24"/>
                <w:rtl/>
              </w:rPr>
              <w:t>م</w:t>
            </w:r>
          </w:p>
          <w:p w14:paraId="2E90030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632A3E60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66A7D29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F471CB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14:paraId="1973923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339A6C29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634415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BB0496" w14:textId="77777777" w:rsidR="00073F07" w:rsidRDefault="00073F07" w:rsidP="00E43EF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المجموعات بتفسير معاني بعض المفردات. </w:t>
            </w:r>
          </w:p>
        </w:tc>
        <w:tc>
          <w:tcPr>
            <w:tcW w:w="7068" w:type="dxa"/>
          </w:tcPr>
          <w:p w14:paraId="6AABDCD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44D31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14:paraId="1163EEA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C764D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073F07" w14:paraId="550FE0F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1BC7411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5BD52D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20EC5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يلحن المعلم النشيد ثم يطلب من الطلاب إنشاد النشيد جماعيا.</w:t>
            </w:r>
          </w:p>
        </w:tc>
        <w:tc>
          <w:tcPr>
            <w:tcW w:w="7068" w:type="dxa"/>
          </w:tcPr>
          <w:p w14:paraId="7916857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0BF0B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ينشد الطلاب النشيد جماعيا.</w:t>
            </w:r>
          </w:p>
        </w:tc>
        <w:tc>
          <w:tcPr>
            <w:tcW w:w="973" w:type="dxa"/>
          </w:tcPr>
          <w:p w14:paraId="151F64E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6E5DC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14:paraId="5D378AD9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C2BFD" w14:paraId="4CFD5FDD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5FC9310D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256A5F0E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CCD6177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E211A13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199BF4D" w14:textId="06F230E2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87CD711" w14:textId="3DC74B1F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8538BF5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282CF53F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6B9E48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A412D6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14:paraId="03084BF0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04737E0D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B7782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28A9D81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C9566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05510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C02C45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46541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1D2217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B19E07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7C53EE63" w14:textId="77777777" w:rsidTr="00E43EFE">
              <w:tc>
                <w:tcPr>
                  <w:tcW w:w="1980" w:type="dxa"/>
                </w:tcPr>
                <w:p w14:paraId="7055DE0C" w14:textId="77777777" w:rsidR="00CC2BFD" w:rsidRP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934647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FF7F4D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9C384CA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CA0EB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EA3CB24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B4E830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3C578D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F77518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50EA3D05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3AED468C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rFonts w:hint="cs"/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BB848FE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7D513D6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466D13C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75B220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93F72D5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251CDD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D108B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247A0A2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52788D49" w14:textId="77777777" w:rsidTr="00E43EFE">
              <w:tc>
                <w:tcPr>
                  <w:tcW w:w="1980" w:type="dxa"/>
                </w:tcPr>
                <w:p w14:paraId="4533BE4F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D18C034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9926D1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711D32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79E652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E85CBDA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EA51E6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54A704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79822B6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5D11C4F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37E707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A6D9C6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8E769D8" w14:textId="77777777" w:rsidR="00073F07" w:rsidRDefault="00073F07" w:rsidP="00073F07">
      <w:pPr>
        <w:rPr>
          <w:b/>
          <w:sz w:val="24"/>
          <w:szCs w:val="24"/>
        </w:rPr>
      </w:pPr>
    </w:p>
    <w:p w14:paraId="70D46925" w14:textId="255C817C"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أكتب / </w:t>
      </w:r>
      <w:r w:rsidR="008C23A8">
        <w:rPr>
          <w:rFonts w:hint="cs"/>
          <w:b/>
          <w:sz w:val="24"/>
          <w:szCs w:val="24"/>
          <w:rtl/>
        </w:rPr>
        <w:t>همزة القطع والوصل</w:t>
      </w:r>
      <w:r>
        <w:rPr>
          <w:b/>
          <w:sz w:val="24"/>
          <w:szCs w:val="24"/>
          <w:rtl/>
        </w:rPr>
        <w:t xml:space="preserve">      عدد الحصص: 1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</w:t>
      </w:r>
      <w:r w:rsidR="008C23A8">
        <w:rPr>
          <w:rFonts w:hint="cs"/>
          <w:b/>
          <w:sz w:val="24"/>
          <w:szCs w:val="24"/>
          <w:rtl/>
        </w:rPr>
        <w:t>الهمزة</w:t>
      </w:r>
      <w:proofErr w:type="gramStart"/>
      <w:r w:rsidR="008C23A8">
        <w:rPr>
          <w:b/>
          <w:sz w:val="24"/>
          <w:szCs w:val="24"/>
          <w:rtl/>
        </w:rPr>
        <w:tab/>
      </w:r>
      <w:r>
        <w:rPr>
          <w:b/>
          <w:sz w:val="24"/>
          <w:szCs w:val="24"/>
          <w:rtl/>
        </w:rPr>
        <w:t xml:space="preserve"> .</w:t>
      </w:r>
      <w:proofErr w:type="gramEnd"/>
      <w:r>
        <w:rPr>
          <w:b/>
          <w:sz w:val="24"/>
          <w:szCs w:val="24"/>
          <w:rtl/>
        </w:rPr>
        <w:t xml:space="preserve">     </w:t>
      </w:r>
    </w:p>
    <w:tbl>
      <w:tblPr>
        <w:tblStyle w:val="a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6DDB7DA0" w14:textId="77777777" w:rsidTr="00E43EFE">
        <w:trPr>
          <w:trHeight w:val="339"/>
        </w:trPr>
        <w:tc>
          <w:tcPr>
            <w:tcW w:w="15627" w:type="dxa"/>
            <w:gridSpan w:val="4"/>
          </w:tcPr>
          <w:p w14:paraId="1FD29CF1" w14:textId="5794610F"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يتعرف مفهوم همزة </w:t>
            </w:r>
            <w:proofErr w:type="gramStart"/>
            <w:r>
              <w:rPr>
                <w:b/>
                <w:rtl/>
              </w:rPr>
              <w:t>المد .</w:t>
            </w:r>
            <w:proofErr w:type="gramEnd"/>
            <w:r>
              <w:rPr>
                <w:b/>
                <w:rtl/>
              </w:rPr>
              <w:t xml:space="preserve">       2- يكتب همزة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 xml:space="preserve">القطع </w:t>
            </w:r>
            <w:proofErr w:type="gramStart"/>
            <w:r w:rsidR="008C23A8">
              <w:rPr>
                <w:rFonts w:hint="cs"/>
                <w:b/>
                <w:sz w:val="24"/>
                <w:szCs w:val="24"/>
                <w:rtl/>
              </w:rPr>
              <w:t>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كتابة</w:t>
            </w:r>
            <w:proofErr w:type="gramEnd"/>
            <w:r w:rsidR="008C23A8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صحيحة  .</w:t>
            </w:r>
            <w:proofErr w:type="gramEnd"/>
            <w:r>
              <w:rPr>
                <w:b/>
                <w:rtl/>
              </w:rPr>
              <w:t xml:space="preserve">                         3- ينمو لديهم القيم الفاضلة الواردة في الدرس.</w:t>
            </w:r>
          </w:p>
        </w:tc>
      </w:tr>
      <w:tr w:rsidR="00073F07" w14:paraId="4CF24FF5" w14:textId="77777777" w:rsidTr="00E43EFE">
        <w:tc>
          <w:tcPr>
            <w:tcW w:w="1050" w:type="dxa"/>
          </w:tcPr>
          <w:p w14:paraId="186F462F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FE431A4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0516619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DC6C14B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7682DA11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06F251A2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9326F59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3EE6655A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</w:t>
            </w:r>
          </w:p>
          <w:p w14:paraId="27CAF421" w14:textId="5D8F0DB9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الطلبة بقراءة النص في صفحة </w:t>
            </w:r>
            <w:proofErr w:type="gramStart"/>
            <w:r>
              <w:rPr>
                <w:b/>
                <w:rtl/>
              </w:rPr>
              <w:t>4</w:t>
            </w:r>
            <w:r w:rsidR="008C23A8">
              <w:rPr>
                <w:rFonts w:hint="cs"/>
                <w:b/>
                <w:rtl/>
              </w:rPr>
              <w:t>6</w:t>
            </w:r>
            <w:r>
              <w:rPr>
                <w:b/>
                <w:rtl/>
              </w:rPr>
              <w:t xml:space="preserve"> .</w:t>
            </w:r>
            <w:proofErr w:type="gramEnd"/>
          </w:p>
        </w:tc>
        <w:tc>
          <w:tcPr>
            <w:tcW w:w="7068" w:type="dxa"/>
          </w:tcPr>
          <w:p w14:paraId="300465F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C77AC2" w14:textId="6D853CE9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يتفاعل الطلبة بقراءة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النص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وتحديد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الهمزة فيه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06BD44C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03AFFA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14:paraId="48D160F6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14F4ACA0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98F1FB7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52C05BB0" w14:textId="21205852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 لاستخراج الكلمات التي تنتهي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 xml:space="preserve">همزة </w:t>
            </w:r>
            <w:proofErr w:type="gramStart"/>
            <w:r w:rsidR="008C23A8">
              <w:rPr>
                <w:rFonts w:hint="cs"/>
                <w:b/>
                <w:sz w:val="24"/>
                <w:szCs w:val="24"/>
                <w:rtl/>
              </w:rPr>
              <w:t>القطع</w:t>
            </w:r>
            <w:r w:rsidR="008C23A8">
              <w:rPr>
                <w:b/>
                <w:sz w:val="24"/>
                <w:szCs w:val="24"/>
                <w:rtl/>
              </w:rPr>
              <w:t xml:space="preserve">  </w:t>
            </w:r>
            <w:r>
              <w:rPr>
                <w:b/>
                <w:rtl/>
              </w:rPr>
              <w:t>و</w:t>
            </w:r>
            <w:proofErr w:type="gramEnd"/>
            <w:r>
              <w:rPr>
                <w:b/>
                <w:rtl/>
              </w:rPr>
              <w:t xml:space="preserve"> وضعها في الرسم المخصص </w:t>
            </w:r>
            <w:proofErr w:type="gramStart"/>
            <w:r>
              <w:rPr>
                <w:b/>
                <w:rtl/>
              </w:rPr>
              <w:t>لها ،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و</w:t>
            </w:r>
            <w:r>
              <w:t xml:space="preserve"> </w:t>
            </w:r>
            <w:r>
              <w:rPr>
                <w:b/>
                <w:rtl/>
              </w:rPr>
              <w:t>استخراج</w:t>
            </w:r>
            <w:proofErr w:type="gramEnd"/>
            <w:r>
              <w:rPr>
                <w:b/>
                <w:rtl/>
              </w:rPr>
              <w:t xml:space="preserve"> الكلمات التي تنتهي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بهمزة</w:t>
            </w:r>
            <w:r w:rsidR="00DE2B5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الوصل</w:t>
            </w:r>
            <w:r w:rsidR="008C23A8"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و وضعها</w:t>
            </w:r>
            <w:proofErr w:type="gramEnd"/>
            <w:r>
              <w:rPr>
                <w:b/>
                <w:rtl/>
              </w:rPr>
              <w:t xml:space="preserve"> في الرسم المخصص لها </w:t>
            </w:r>
            <w:proofErr w:type="gramStart"/>
            <w:r>
              <w:rPr>
                <w:b/>
                <w:rtl/>
              </w:rPr>
              <w:t xml:space="preserve">  .</w:t>
            </w:r>
            <w:proofErr w:type="gramEnd"/>
          </w:p>
          <w:p w14:paraId="388A4F39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2D0E00D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432EB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والعمل على تقديم الإجابات للأسئلة التي طرحها المعلم.</w:t>
            </w:r>
          </w:p>
          <w:p w14:paraId="656410E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AEA23E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36FF33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073F07" w14:paraId="237D158C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2381A61E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3FCEA43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7DB6BA" w14:textId="1282138C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يكلف المعلم الطلبة كتابة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همزة القطع 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  </w:t>
            </w:r>
            <w:r>
              <w:rPr>
                <w:b/>
                <w:sz w:val="24"/>
                <w:szCs w:val="24"/>
                <w:rtl/>
              </w:rPr>
              <w:t xml:space="preserve">في مواقعها في كلمات معطاة كتابة </w:t>
            </w:r>
            <w:proofErr w:type="gramStart"/>
            <w:r>
              <w:rPr>
                <w:b/>
                <w:sz w:val="24"/>
                <w:szCs w:val="24"/>
                <w:rtl/>
              </w:rPr>
              <w:t>صحيحة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2D7EFF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1E7E79" w14:textId="34D8C454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يكتب </w:t>
            </w:r>
            <w:proofErr w:type="gramStart"/>
            <w:r>
              <w:rPr>
                <w:b/>
                <w:sz w:val="24"/>
                <w:szCs w:val="24"/>
                <w:rtl/>
              </w:rPr>
              <w:t xml:space="preserve">الطلبة 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همزة</w:t>
            </w:r>
            <w:proofErr w:type="gramEnd"/>
            <w:r w:rsidR="008C23A8">
              <w:rPr>
                <w:rFonts w:hint="cs"/>
                <w:b/>
                <w:sz w:val="24"/>
                <w:szCs w:val="24"/>
                <w:rtl/>
              </w:rPr>
              <w:t xml:space="preserve"> القطع 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    </w:t>
            </w:r>
            <w:r>
              <w:rPr>
                <w:b/>
                <w:sz w:val="24"/>
                <w:szCs w:val="24"/>
                <w:rtl/>
              </w:rPr>
              <w:t xml:space="preserve">في مواقعها في كلمات معطاة. </w:t>
            </w:r>
          </w:p>
        </w:tc>
        <w:tc>
          <w:tcPr>
            <w:tcW w:w="973" w:type="dxa"/>
          </w:tcPr>
          <w:p w14:paraId="69E6BF65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4984E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</w:tr>
      <w:tr w:rsidR="00073F07" w14:paraId="54F52B2E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0B05E19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916AE7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2ED1D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5D35B03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B6699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نص الإملاء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وفق ما يمليه عليهم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</w:tc>
        <w:tc>
          <w:tcPr>
            <w:tcW w:w="973" w:type="dxa"/>
          </w:tcPr>
          <w:p w14:paraId="43FE0C3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26862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25</w:t>
            </w:r>
          </w:p>
        </w:tc>
      </w:tr>
    </w:tbl>
    <w:p w14:paraId="5C867992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C2BFD" w14:paraId="2F8FA533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6089E19F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48D37868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3BF14CE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48E19AD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82D145C" w14:textId="5A7BB89E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3173631E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2AE373D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A16F06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2CFFFC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14:paraId="2C9F38B1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39655956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0211C9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51EF3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F52290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FDE8C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D77BB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B185E7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6ABCC4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D8A0D7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6D6ADE75" w14:textId="77777777" w:rsidTr="00E43EFE">
              <w:tc>
                <w:tcPr>
                  <w:tcW w:w="1980" w:type="dxa"/>
                </w:tcPr>
                <w:p w14:paraId="734E96F2" w14:textId="77777777" w:rsidR="00CC2BFD" w:rsidRP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901A80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9877A7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330A59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20D98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34566FB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8C96B5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7E6A68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0C4EAA8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4F005222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37E52DE2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1E08D9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464D31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0C1B0E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76C226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031261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E506A2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3C1DD6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151824C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149B4CF3" w14:textId="77777777" w:rsidTr="00E43EFE">
              <w:tc>
                <w:tcPr>
                  <w:tcW w:w="1980" w:type="dxa"/>
                </w:tcPr>
                <w:p w14:paraId="5A5BC8DA" w14:textId="77777777"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353F9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D663D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C222D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BED70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84D558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D81323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62E46F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E22B14" w14:textId="77777777"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4E3BFF9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48880D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983756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AB212B" w14:paraId="06327B71" w14:textId="77777777" w:rsidTr="00AB212B">
        <w:tc>
          <w:tcPr>
            <w:tcW w:w="7198" w:type="dxa"/>
          </w:tcPr>
          <w:p w14:paraId="6C3AFE36" w14:textId="77777777" w:rsidR="00AB212B" w:rsidRDefault="00AB212B" w:rsidP="00CC2B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351F18C" w14:textId="77777777" w:rsidR="00073F07" w:rsidRDefault="00073F07" w:rsidP="00073F07">
      <w:pPr>
        <w:spacing w:after="0"/>
        <w:rPr>
          <w:b/>
          <w:sz w:val="24"/>
          <w:szCs w:val="24"/>
        </w:rPr>
      </w:pPr>
    </w:p>
    <w:p w14:paraId="69AC48D2" w14:textId="798B5E28"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الكتابة: كتابة حرف </w:t>
      </w:r>
      <w:r w:rsidR="008C23A8">
        <w:rPr>
          <w:rFonts w:hint="cs"/>
          <w:b/>
          <w:sz w:val="24"/>
          <w:szCs w:val="24"/>
          <w:rtl/>
        </w:rPr>
        <w:t>الباء و</w:t>
      </w:r>
      <w:r>
        <w:rPr>
          <w:b/>
          <w:sz w:val="24"/>
          <w:szCs w:val="24"/>
          <w:rtl/>
        </w:rPr>
        <w:t>التاء</w:t>
      </w:r>
      <w:r w:rsidR="008C23A8">
        <w:rPr>
          <w:rFonts w:hint="cs"/>
          <w:b/>
          <w:sz w:val="24"/>
          <w:szCs w:val="24"/>
          <w:rtl/>
        </w:rPr>
        <w:t xml:space="preserve"> والثاء</w:t>
      </w:r>
      <w:r>
        <w:rPr>
          <w:b/>
          <w:sz w:val="24"/>
          <w:szCs w:val="24"/>
          <w:rtl/>
        </w:rPr>
        <w:t xml:space="preserve">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حرف</w:t>
      </w:r>
      <w:r w:rsidR="00AB212B">
        <w:rPr>
          <w:rFonts w:hint="cs"/>
          <w:b/>
          <w:sz w:val="24"/>
          <w:szCs w:val="24"/>
          <w:rtl/>
        </w:rPr>
        <w:t xml:space="preserve"> </w:t>
      </w:r>
      <w:r w:rsidR="008C23A8">
        <w:rPr>
          <w:rFonts w:hint="cs"/>
          <w:b/>
          <w:sz w:val="24"/>
          <w:szCs w:val="24"/>
          <w:rtl/>
        </w:rPr>
        <w:t>الألف</w:t>
      </w:r>
      <w:r>
        <w:rPr>
          <w:b/>
          <w:sz w:val="24"/>
          <w:szCs w:val="24"/>
          <w:rtl/>
        </w:rPr>
        <w:t xml:space="preserve"> 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728A15B7" w14:textId="77777777" w:rsidTr="00E43EFE">
        <w:trPr>
          <w:trHeight w:val="339"/>
        </w:trPr>
        <w:tc>
          <w:tcPr>
            <w:tcW w:w="15627" w:type="dxa"/>
            <w:gridSpan w:val="4"/>
          </w:tcPr>
          <w:p w14:paraId="11728CA3" w14:textId="004B57EC" w:rsidR="00073F07" w:rsidRPr="00AB212B" w:rsidRDefault="00073F07" w:rsidP="00E43EFE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حرف </w:t>
            </w:r>
            <w:proofErr w:type="spellStart"/>
            <w:r w:rsidR="00AB212B" w:rsidRPr="00AB212B">
              <w:rPr>
                <w:b/>
                <w:rtl/>
              </w:rPr>
              <w:t>حرف</w:t>
            </w:r>
            <w:proofErr w:type="spellEnd"/>
            <w:r w:rsidR="00AB212B" w:rsidRPr="00AB212B">
              <w:rPr>
                <w:b/>
                <w:rtl/>
              </w:rPr>
              <w:t xml:space="preserve"> </w:t>
            </w:r>
            <w:r w:rsidR="00AB212B" w:rsidRPr="00AB212B">
              <w:rPr>
                <w:rFonts w:hint="cs"/>
                <w:b/>
                <w:rtl/>
              </w:rPr>
              <w:t>الباء و</w:t>
            </w:r>
            <w:r w:rsidR="00AB212B" w:rsidRPr="00AB212B">
              <w:rPr>
                <w:b/>
                <w:rtl/>
              </w:rPr>
              <w:t>التاء</w:t>
            </w:r>
            <w:r w:rsidR="00AB212B" w:rsidRPr="00AB212B">
              <w:rPr>
                <w:rFonts w:hint="cs"/>
                <w:b/>
                <w:rtl/>
              </w:rPr>
              <w:t xml:space="preserve"> والثاء</w:t>
            </w:r>
            <w:r w:rsidR="00AB212B" w:rsidRPr="00AB212B">
              <w:rPr>
                <w:b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="00AB212B"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proofErr w:type="spellStart"/>
            <w:r w:rsidR="00AB212B" w:rsidRPr="00AB212B">
              <w:rPr>
                <w:b/>
                <w:rtl/>
              </w:rPr>
              <w:t>حرف</w:t>
            </w:r>
            <w:proofErr w:type="spellEnd"/>
            <w:r w:rsidR="00AB212B" w:rsidRPr="00AB212B">
              <w:rPr>
                <w:b/>
                <w:rtl/>
              </w:rPr>
              <w:t xml:space="preserve"> </w:t>
            </w:r>
            <w:r w:rsidR="00AB212B" w:rsidRPr="00AB212B">
              <w:rPr>
                <w:rFonts w:hint="cs"/>
                <w:b/>
                <w:rtl/>
              </w:rPr>
              <w:t>الباء و</w:t>
            </w:r>
            <w:r w:rsidR="00AB212B" w:rsidRPr="00AB212B">
              <w:rPr>
                <w:b/>
                <w:rtl/>
              </w:rPr>
              <w:t>التاء</w:t>
            </w:r>
            <w:r w:rsidR="00AB212B" w:rsidRPr="00AB212B">
              <w:rPr>
                <w:rFonts w:hint="cs"/>
                <w:b/>
                <w:rtl/>
              </w:rPr>
              <w:t xml:space="preserve"> والثاء</w:t>
            </w:r>
            <w:r w:rsidR="00AB212B" w:rsidRPr="00AB212B">
              <w:rPr>
                <w:b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="00AB212B"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073F07" w14:paraId="63663715" w14:textId="77777777" w:rsidTr="00E43EFE">
        <w:tc>
          <w:tcPr>
            <w:tcW w:w="1050" w:type="dxa"/>
          </w:tcPr>
          <w:p w14:paraId="366FF8C7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0A7C855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FBD16C8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41FCF72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5DF4034D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635C0555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5C456C83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6E60C73C" w14:textId="4F79A4E8" w:rsidR="00073F07" w:rsidRDefault="00073F07" w:rsidP="00E43EFE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</w:t>
            </w:r>
            <w:proofErr w:type="gramStart"/>
            <w:r>
              <w:rPr>
                <w:b/>
                <w:rtl/>
              </w:rPr>
              <w:t xml:space="preserve">صفحة  </w:t>
            </w:r>
            <w:r w:rsidR="008C23A8">
              <w:rPr>
                <w:rFonts w:hint="cs"/>
                <w:b/>
                <w:rtl/>
              </w:rPr>
              <w:t>48</w:t>
            </w:r>
            <w:proofErr w:type="gramEnd"/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14:paraId="11C84D5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4C0F3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1CF1BB6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AF3E4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14:paraId="2396EDCA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752F89F2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BCC0093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1C3EE464" w14:textId="4324F3C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 w:rsidR="00AB212B">
              <w:rPr>
                <w:rFonts w:hint="cs"/>
                <w:b/>
                <w:rtl/>
              </w:rPr>
              <w:t>رقعة</w:t>
            </w:r>
          </w:p>
          <w:p w14:paraId="33CC93C4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</w:t>
            </w:r>
            <w:proofErr w:type="gramStart"/>
            <w:r>
              <w:rPr>
                <w:b/>
                <w:rtl/>
              </w:rPr>
              <w:t>السبورة ،</w:t>
            </w:r>
            <w:proofErr w:type="gram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4A4D8BF6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FF3A5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296D79D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E6FD7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13DAC35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702D2842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F6E6FE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C8ABF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1F7B0166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F15C8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627782E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5CC4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53DE7ABD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4A85C57D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08F62C2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094CB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6AD0827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C2ABADE" w14:textId="3FFA1F31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وفق قواعد كتابة خط ال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6E4FBF2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65E3B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19177D87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C2BFD" w14:paraId="68171754" w14:textId="7777777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3A5FDB6B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09767746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0CA7460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1DF4658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7395269" w14:textId="3D9A4BAD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18A51359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0FE409FD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A716DAB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88EBC6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14:paraId="6A24175E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6BC9DCAD" w14:textId="77777777"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3B935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84F083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0B854B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54E75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9FD1E4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440D8B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C84EAF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7F6A77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3AF3401D" w14:textId="77777777" w:rsidTr="00E43EFE">
              <w:tc>
                <w:tcPr>
                  <w:tcW w:w="1980" w:type="dxa"/>
                </w:tcPr>
                <w:p w14:paraId="05A15D93" w14:textId="77777777" w:rsidR="00CC2BFD" w:rsidRP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A8F7D83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CECB68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5E0CD4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EF5C3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C6FE06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0C1143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FEEC17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B40366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32F84459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20EF6D22" w14:textId="77777777"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3A679A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A545E8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778947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DA6B3F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510C6F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56A8CF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96E6A9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71BDCF3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14:paraId="0B10354C" w14:textId="77777777" w:rsidTr="00E43EFE">
              <w:tc>
                <w:tcPr>
                  <w:tcW w:w="1980" w:type="dxa"/>
                </w:tcPr>
                <w:p w14:paraId="7962DDA6" w14:textId="77777777"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0DE28E8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D43302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B5AEB0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FB8368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ED1529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517A6C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D24160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22C5F0" w14:textId="77777777"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7D9656E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14D5A3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54B0FF" w14:textId="77777777"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e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AB212B" w14:paraId="5C37658B" w14:textId="77777777" w:rsidTr="00AB212B">
        <w:tc>
          <w:tcPr>
            <w:tcW w:w="7198" w:type="dxa"/>
          </w:tcPr>
          <w:p w14:paraId="191B45E8" w14:textId="77777777" w:rsidR="00AB212B" w:rsidRDefault="00AB212B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59B85E3" w14:textId="58E6D28C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</w:t>
      </w:r>
      <w:proofErr w:type="gramStart"/>
      <w:r>
        <w:rPr>
          <w:b/>
          <w:sz w:val="24"/>
          <w:szCs w:val="24"/>
          <w:rtl/>
        </w:rPr>
        <w:t xml:space="preserve">  .</w:t>
      </w:r>
      <w:proofErr w:type="gramEnd"/>
      <w:r>
        <w:rPr>
          <w:b/>
          <w:sz w:val="24"/>
          <w:szCs w:val="24"/>
          <w:rtl/>
        </w:rPr>
        <w:t xml:space="preserve">       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أتعرف شكلا </w:t>
      </w:r>
      <w:proofErr w:type="gramStart"/>
      <w:r>
        <w:rPr>
          <w:b/>
          <w:sz w:val="24"/>
          <w:szCs w:val="24"/>
          <w:rtl/>
        </w:rPr>
        <w:t>كتابيا :</w:t>
      </w:r>
      <w:r w:rsidR="00AB212B">
        <w:rPr>
          <w:rFonts w:hint="cs"/>
          <w:b/>
          <w:sz w:val="24"/>
          <w:szCs w:val="24"/>
          <w:rtl/>
        </w:rPr>
        <w:t>كتابة</w:t>
      </w:r>
      <w:proofErr w:type="gramEnd"/>
      <w:r w:rsidR="00AB212B">
        <w:rPr>
          <w:rFonts w:hint="cs"/>
          <w:b/>
          <w:sz w:val="24"/>
          <w:szCs w:val="24"/>
          <w:rtl/>
        </w:rPr>
        <w:t xml:space="preserve"> نص </w:t>
      </w:r>
      <w:proofErr w:type="gramStart"/>
      <w:r w:rsidR="00AB212B">
        <w:rPr>
          <w:rFonts w:hint="cs"/>
          <w:b/>
          <w:sz w:val="24"/>
          <w:szCs w:val="24"/>
          <w:rtl/>
        </w:rPr>
        <w:t xml:space="preserve">وصفي </w:t>
      </w:r>
      <w:r>
        <w:rPr>
          <w:b/>
          <w:sz w:val="24"/>
          <w:szCs w:val="24"/>
          <w:rtl/>
        </w:rPr>
        <w:t xml:space="preserve"> عدد</w:t>
      </w:r>
      <w:proofErr w:type="gramEnd"/>
      <w:r>
        <w:rPr>
          <w:b/>
          <w:sz w:val="24"/>
          <w:szCs w:val="24"/>
          <w:rtl/>
        </w:rPr>
        <w:t xml:space="preserve"> الحصص: </w:t>
      </w:r>
      <w:r w:rsidR="00AB212B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</w:t>
      </w:r>
      <w:r w:rsidR="00AB212B">
        <w:rPr>
          <w:b/>
          <w:sz w:val="24"/>
          <w:szCs w:val="24"/>
          <w:rtl/>
        </w:rPr>
        <w:t xml:space="preserve">كتابة الفقرة    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5B3B92C5" w14:textId="77777777" w:rsidTr="00E43EFE">
        <w:trPr>
          <w:trHeight w:val="339"/>
        </w:trPr>
        <w:tc>
          <w:tcPr>
            <w:tcW w:w="15627" w:type="dxa"/>
            <w:gridSpan w:val="4"/>
          </w:tcPr>
          <w:p w14:paraId="3A6BF8FB" w14:textId="68317C55" w:rsidR="00073F07" w:rsidRPr="00AB212B" w:rsidRDefault="00073F07" w:rsidP="00AB212B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التعليمية :</w:t>
            </w:r>
            <w:proofErr w:type="gramEnd"/>
            <w:r>
              <w:rPr>
                <w:b/>
                <w:rtl/>
              </w:rPr>
              <w:t xml:space="preserve">  1</w:t>
            </w:r>
            <w:r w:rsidR="00AB212B">
              <w:rPr>
                <w:rFonts w:hint="cs"/>
                <w:b/>
                <w:bCs/>
                <w:rtl/>
              </w:rPr>
              <w:t xml:space="preserve"> يميز الصفات الخارجية والصفات </w:t>
            </w:r>
            <w:proofErr w:type="gramStart"/>
            <w:r w:rsidR="00AB212B">
              <w:rPr>
                <w:rFonts w:hint="cs"/>
                <w:b/>
                <w:bCs/>
                <w:rtl/>
              </w:rPr>
              <w:t>الداخلية  2</w:t>
            </w:r>
            <w:proofErr w:type="gramEnd"/>
            <w:r w:rsidR="00AB212B">
              <w:rPr>
                <w:rFonts w:hint="cs"/>
                <w:b/>
                <w:bCs/>
                <w:rtl/>
              </w:rPr>
              <w:t xml:space="preserve">- يحدد عناصر </w:t>
            </w:r>
            <w:proofErr w:type="gramStart"/>
            <w:r w:rsidR="00AB212B">
              <w:rPr>
                <w:rFonts w:hint="cs"/>
                <w:b/>
                <w:bCs/>
                <w:rtl/>
              </w:rPr>
              <w:t>الفقرة :</w:t>
            </w:r>
            <w:proofErr w:type="gramEnd"/>
            <w:r w:rsidR="00AB212B">
              <w:rPr>
                <w:rFonts w:hint="cs"/>
                <w:b/>
                <w:bCs/>
                <w:rtl/>
              </w:rPr>
              <w:t xml:space="preserve"> مقدمة </w:t>
            </w:r>
            <w:r w:rsidR="00AB212B">
              <w:rPr>
                <w:b/>
                <w:bCs/>
                <w:rtl/>
              </w:rPr>
              <w:t>–</w:t>
            </w:r>
            <w:r w:rsidR="00AB212B">
              <w:rPr>
                <w:rFonts w:hint="cs"/>
                <w:b/>
                <w:bCs/>
                <w:rtl/>
              </w:rPr>
              <w:t xml:space="preserve">عرض </w:t>
            </w:r>
            <w:r w:rsidR="00AB212B">
              <w:rPr>
                <w:b/>
                <w:bCs/>
                <w:rtl/>
              </w:rPr>
              <w:t>–</w:t>
            </w:r>
            <w:proofErr w:type="gramStart"/>
            <w:r w:rsidR="00AB212B">
              <w:rPr>
                <w:rFonts w:hint="cs"/>
                <w:b/>
                <w:bCs/>
                <w:rtl/>
              </w:rPr>
              <w:t>خاتمة .</w:t>
            </w:r>
            <w:proofErr w:type="gramEnd"/>
            <w:r w:rsidR="00AB212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73F07" w14:paraId="7094D6F4" w14:textId="77777777" w:rsidTr="00E43EFE">
        <w:tc>
          <w:tcPr>
            <w:tcW w:w="1050" w:type="dxa"/>
          </w:tcPr>
          <w:p w14:paraId="177A6463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D69F51E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4ED60DA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1A98D0C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00145149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907476D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74BF2F2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47B3F94B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5E6F81BE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76D14B8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14:paraId="564AB33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ACAEC2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25D14D9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9B262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14:paraId="202DF964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267F1531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45CD111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27CD5F9B" w14:textId="5EE13300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المعلِّم الجم الواردة في صفحة </w:t>
            </w:r>
            <w:r w:rsidR="00AB212B">
              <w:rPr>
                <w:rFonts w:hint="cs"/>
                <w:b/>
                <w:rtl/>
              </w:rPr>
              <w:t>49</w:t>
            </w:r>
            <w:r>
              <w:rPr>
                <w:b/>
                <w:rtl/>
              </w:rPr>
              <w:t xml:space="preserve">   قراءةً جهريّة معبِّرة مرةً واحدة.</w:t>
            </w:r>
          </w:p>
          <w:p w14:paraId="0CD97C7A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المعلم الطلاب قراءة الجمل قراءة جهرية </w:t>
            </w:r>
            <w:proofErr w:type="gramStart"/>
            <w:r>
              <w:rPr>
                <w:b/>
                <w:rtl/>
              </w:rPr>
              <w:t>معبرة .</w:t>
            </w:r>
            <w:proofErr w:type="gramEnd"/>
          </w:p>
          <w:p w14:paraId="0E890C85" w14:textId="79912171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</w:t>
            </w:r>
            <w:proofErr w:type="gramStart"/>
            <w:r>
              <w:rPr>
                <w:b/>
                <w:rtl/>
              </w:rPr>
              <w:t>أسئلة  حول</w:t>
            </w:r>
            <w:proofErr w:type="gramEnd"/>
            <w:r>
              <w:rPr>
                <w:b/>
                <w:rtl/>
              </w:rPr>
              <w:t xml:space="preserve"> </w:t>
            </w:r>
            <w:proofErr w:type="gramStart"/>
            <w:r>
              <w:rPr>
                <w:b/>
                <w:rtl/>
              </w:rPr>
              <w:t>الجمل ،</w:t>
            </w:r>
            <w:proofErr w:type="gramEnd"/>
            <w:r>
              <w:rPr>
                <w:b/>
                <w:rtl/>
              </w:rPr>
              <w:t xml:space="preserve"> للتوصل </w:t>
            </w:r>
            <w:r w:rsidR="00AB212B">
              <w:rPr>
                <w:rFonts w:hint="cs"/>
                <w:b/>
                <w:rtl/>
              </w:rPr>
              <w:t>لكتابة فقرة</w:t>
            </w:r>
            <w:r>
              <w:rPr>
                <w:b/>
                <w:rtl/>
              </w:rPr>
              <w:t>.</w:t>
            </w:r>
          </w:p>
          <w:p w14:paraId="3AB206A2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5AB5572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DD7F5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يستمع الطلبة للقراءة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  <w:p w14:paraId="416BC07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-يحاكي الطلاب قراءة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المعلم .</w:t>
            </w:r>
            <w:proofErr w:type="gramEnd"/>
          </w:p>
          <w:p w14:paraId="5DC4741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14:paraId="54A794A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FE271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73A825DF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EC543FA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10CD8EB6" w14:textId="0269D888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 xml:space="preserve">قراءة نص الشهيد </w:t>
            </w:r>
            <w:proofErr w:type="gramStart"/>
            <w:r w:rsidR="00AB212B">
              <w:rPr>
                <w:rFonts w:hint="cs"/>
                <w:b/>
                <w:sz w:val="24"/>
                <w:szCs w:val="24"/>
                <w:rtl/>
              </w:rPr>
              <w:t xml:space="preserve">الهباهبة 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ويستنتج</w:t>
            </w:r>
            <w:proofErr w:type="gramEnd"/>
            <w:r w:rsidR="00AB212B">
              <w:rPr>
                <w:rFonts w:hint="cs"/>
                <w:b/>
                <w:sz w:val="24"/>
                <w:szCs w:val="24"/>
                <w:rtl/>
              </w:rPr>
              <w:t xml:space="preserve"> طريقة الوصف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14:paraId="38E89B2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14:paraId="4E9437F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343662" w14:textId="35AC4CD2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بقراءة الفقرة وبيان وصف الشخصية</w:t>
            </w:r>
          </w:p>
          <w:p w14:paraId="191708CC" w14:textId="77777777" w:rsidR="00073F07" w:rsidRDefault="00073F07" w:rsidP="00E43EFE">
            <w:pPr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23B9409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F0C45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14:paraId="7D49DDF7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4C1E309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6D2F900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4B572D9" w14:textId="0AB3245E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الطلاب بكتابة فقرة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تصف شخصية البطل سائد معايطة</w:t>
            </w:r>
          </w:p>
        </w:tc>
        <w:tc>
          <w:tcPr>
            <w:tcW w:w="7068" w:type="dxa"/>
          </w:tcPr>
          <w:p w14:paraId="5003D70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5E2753" w14:textId="71847515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الطلاب بكتابة </w:t>
            </w:r>
            <w:r w:rsidR="00AB212B">
              <w:rPr>
                <w:b/>
                <w:sz w:val="24"/>
                <w:szCs w:val="24"/>
                <w:rtl/>
              </w:rPr>
              <w:t xml:space="preserve">فقرة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تصف شخصية</w:t>
            </w:r>
            <w:r w:rsidR="00AB212B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مختارين لها عنوانا مناسبا.</w:t>
            </w:r>
          </w:p>
        </w:tc>
        <w:tc>
          <w:tcPr>
            <w:tcW w:w="973" w:type="dxa"/>
          </w:tcPr>
          <w:p w14:paraId="3D1782E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06ADE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15</w:t>
            </w:r>
          </w:p>
        </w:tc>
      </w:tr>
    </w:tbl>
    <w:tbl>
      <w:tblPr>
        <w:tblStyle w:val="af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3DFB8976" w14:textId="77777777" w:rsidTr="00314465">
        <w:trPr>
          <w:trHeight w:val="284"/>
        </w:trPr>
        <w:tc>
          <w:tcPr>
            <w:tcW w:w="7198" w:type="dxa"/>
          </w:tcPr>
          <w:p w14:paraId="30297ED9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343AF6" w14:paraId="53904D4D" w14:textId="77777777" w:rsidTr="00343AF6">
              <w:trPr>
                <w:trHeight w:val="1970"/>
              </w:trPr>
              <w:tc>
                <w:tcPr>
                  <w:tcW w:w="6663" w:type="dxa"/>
                </w:tcPr>
                <w:p w14:paraId="73F6D124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EC24863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E5FF6F9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A7B1C1" w14:textId="229295B6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2F4287E" w14:textId="63AA2058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BC24590" w14:textId="77777777"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56F36C58" w14:textId="77777777"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F25AF0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978C7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35F4A4EC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5DEA1E7E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0567B699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6D4BC4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4818E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rFonts w:hint="c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F054C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F0F74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4A9C2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567E8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41F25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FBBF6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1A71BEF9" w14:textId="77777777" w:rsidTr="00E43EFE">
              <w:tc>
                <w:tcPr>
                  <w:tcW w:w="1980" w:type="dxa"/>
                </w:tcPr>
                <w:p w14:paraId="79A0A654" w14:textId="77777777" w:rsidR="00073F07" w:rsidRPr="00CC2BFD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19ED9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BB695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C4A85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9D50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EDA6A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1F81A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BEB36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F60D8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527F155F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18B82283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B10BD1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3278A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74BE7D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0A64CB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C9AE5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321D5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9C755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4F33B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3258233D" w14:textId="77777777" w:rsidTr="00E43EFE">
              <w:tc>
                <w:tcPr>
                  <w:tcW w:w="1980" w:type="dxa"/>
                </w:tcPr>
                <w:p w14:paraId="7063B1F4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AED2AE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D52C8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1B518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12766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7549A7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B6B3A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16E12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C7E2E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A4CAFE7" w14:textId="0B705090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B051B7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71696C" w14:textId="49AAFDF6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</w:t>
      </w:r>
      <w:proofErr w:type="gramStart"/>
      <w:r>
        <w:rPr>
          <w:b/>
          <w:sz w:val="24"/>
          <w:szCs w:val="24"/>
          <w:rtl/>
        </w:rPr>
        <w:t xml:space="preserve">  .</w:t>
      </w:r>
      <w:proofErr w:type="gramEnd"/>
      <w:r>
        <w:rPr>
          <w:b/>
          <w:sz w:val="24"/>
          <w:szCs w:val="24"/>
          <w:rtl/>
        </w:rPr>
        <w:t xml:space="preserve">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أبني </w:t>
      </w:r>
      <w:proofErr w:type="gramStart"/>
      <w:r>
        <w:rPr>
          <w:b/>
          <w:sz w:val="24"/>
          <w:szCs w:val="24"/>
          <w:rtl/>
        </w:rPr>
        <w:t>لغتي :</w:t>
      </w:r>
      <w:proofErr w:type="gramEnd"/>
      <w:r>
        <w:rPr>
          <w:b/>
          <w:sz w:val="24"/>
          <w:szCs w:val="24"/>
          <w:rtl/>
        </w:rPr>
        <w:t xml:space="preserve"> الجملة </w:t>
      </w:r>
      <w:proofErr w:type="gramStart"/>
      <w:r>
        <w:rPr>
          <w:b/>
          <w:sz w:val="24"/>
          <w:szCs w:val="24"/>
          <w:rtl/>
        </w:rPr>
        <w:t>الفعلية  عدد</w:t>
      </w:r>
      <w:proofErr w:type="gramEnd"/>
      <w:r>
        <w:rPr>
          <w:b/>
          <w:sz w:val="24"/>
          <w:szCs w:val="24"/>
          <w:rtl/>
        </w:rPr>
        <w:t xml:space="preserve"> الحصص: 1  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مفهوم الفعل </w:t>
      </w:r>
      <w:proofErr w:type="gramStart"/>
      <w:r>
        <w:rPr>
          <w:b/>
          <w:sz w:val="24"/>
          <w:szCs w:val="24"/>
          <w:rtl/>
        </w:rPr>
        <w:t>و مفهوم</w:t>
      </w:r>
      <w:proofErr w:type="gramEnd"/>
      <w:r>
        <w:rPr>
          <w:b/>
          <w:sz w:val="24"/>
          <w:szCs w:val="24"/>
          <w:rtl/>
        </w:rPr>
        <w:t xml:space="preserve"> الفاعل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4A7BF2CB" w14:textId="7777777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14:paraId="11E6489A" w14:textId="110352EB" w:rsidR="00073F07" w:rsidRPr="00314465" w:rsidRDefault="00073F07" w:rsidP="00314465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>يتذكر  أقسام</w:t>
            </w:r>
            <w:proofErr w:type="gramEnd"/>
            <w:r w:rsidR="0031446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>الكلام  2</w:t>
            </w:r>
            <w:proofErr w:type="gramEnd"/>
            <w:r w:rsidR="00314465">
              <w:rPr>
                <w:rFonts w:hint="cs"/>
                <w:b/>
                <w:bCs/>
                <w:rtl/>
              </w:rPr>
              <w:t xml:space="preserve">-يحدد الأفعال (ماضي / مضارع /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>أمر )</w:t>
            </w:r>
            <w:proofErr w:type="gramEnd"/>
            <w:r w:rsidR="00314465">
              <w:rPr>
                <w:rFonts w:hint="cs"/>
                <w:b/>
                <w:bCs/>
                <w:rtl/>
              </w:rPr>
              <w:t xml:space="preserve"> 3- يعرف أقسام الجملة الفعلية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>( فعل</w:t>
            </w:r>
            <w:proofErr w:type="gramEnd"/>
            <w:r w:rsidR="00314465">
              <w:rPr>
                <w:rFonts w:hint="cs"/>
                <w:b/>
                <w:bCs/>
                <w:rtl/>
              </w:rPr>
              <w:t xml:space="preserve"> / فاعل / مفعول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>به )</w:t>
            </w:r>
            <w:proofErr w:type="gramEnd"/>
            <w:r w:rsidR="00314465">
              <w:rPr>
                <w:rFonts w:hint="cs"/>
                <w:b/>
                <w:bCs/>
                <w:rtl/>
              </w:rPr>
              <w:t xml:space="preserve"> 4-يوظف جملة </w:t>
            </w:r>
            <w:proofErr w:type="gramStart"/>
            <w:r w:rsidR="00314465">
              <w:rPr>
                <w:rFonts w:hint="cs"/>
                <w:b/>
                <w:bCs/>
                <w:rtl/>
              </w:rPr>
              <w:t xml:space="preserve">فعلية  </w:t>
            </w:r>
            <w:r w:rsidR="00314465">
              <w:rPr>
                <w:rFonts w:hint="cs"/>
                <w:b/>
                <w:rtl/>
              </w:rPr>
              <w:t>في</w:t>
            </w:r>
            <w:proofErr w:type="gramEnd"/>
            <w:r w:rsidR="00314465">
              <w:rPr>
                <w:rFonts w:hint="cs"/>
                <w:b/>
                <w:rtl/>
              </w:rPr>
              <w:t xml:space="preserve"> جملة مفيدة</w:t>
            </w:r>
          </w:p>
        </w:tc>
      </w:tr>
      <w:tr w:rsidR="00073F07" w14:paraId="37508EA6" w14:textId="77777777" w:rsidTr="00E43EFE">
        <w:tc>
          <w:tcPr>
            <w:tcW w:w="1050" w:type="dxa"/>
          </w:tcPr>
          <w:p w14:paraId="101E2E17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0DAE1BF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81361D6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A9D158D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04EA4470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287D5AA3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</w:t>
            </w:r>
            <w:r w:rsidRPr="00314465">
              <w:rPr>
                <w:b/>
                <w:rtl/>
              </w:rPr>
              <w:t>التهيئة والاندماج</w:t>
            </w:r>
          </w:p>
        </w:tc>
        <w:tc>
          <w:tcPr>
            <w:tcW w:w="6536" w:type="dxa"/>
          </w:tcPr>
          <w:p w14:paraId="6C0ADB01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* التمهيــد </w:t>
            </w:r>
            <w:proofErr w:type="gramStart"/>
            <w:r>
              <w:rPr>
                <w:b/>
                <w:rtl/>
              </w:rPr>
              <w:t>للدّرس :</w:t>
            </w:r>
            <w:proofErr w:type="gramEnd"/>
          </w:p>
          <w:p w14:paraId="7780B39D" w14:textId="77777777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1F7790CA" w14:textId="22F5612A"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</w:t>
            </w:r>
            <w:proofErr w:type="gramStart"/>
            <w:r>
              <w:rPr>
                <w:b/>
                <w:rtl/>
              </w:rPr>
              <w:t xml:space="preserve">الطلاب  </w:t>
            </w:r>
            <w:r w:rsidR="00314465">
              <w:rPr>
                <w:rFonts w:hint="cs"/>
                <w:b/>
                <w:rtl/>
              </w:rPr>
              <w:t>تمييز</w:t>
            </w:r>
            <w:proofErr w:type="gramEnd"/>
            <w:r w:rsidR="00314465">
              <w:rPr>
                <w:rFonts w:hint="cs"/>
                <w:b/>
                <w:rtl/>
              </w:rPr>
              <w:t xml:space="preserve"> الفعل عن الاسم </w:t>
            </w:r>
            <w:proofErr w:type="gramStart"/>
            <w:r w:rsidR="00314465">
              <w:rPr>
                <w:rFonts w:hint="cs"/>
                <w:b/>
                <w:rtl/>
              </w:rPr>
              <w:t xml:space="preserve">والحرف </w:t>
            </w:r>
            <w:r>
              <w:rPr>
                <w:b/>
                <w:rtl/>
              </w:rPr>
              <w:t xml:space="preserve"> .</w:t>
            </w:r>
            <w:proofErr w:type="gramEnd"/>
          </w:p>
          <w:p w14:paraId="48FA4782" w14:textId="77777777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449633E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 48 ويُمعن النّظر في الصور الموجودة فيها.</w:t>
            </w:r>
          </w:p>
          <w:p w14:paraId="5152BB93" w14:textId="170F97B4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بــت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مييز </w:t>
            </w:r>
            <w:r w:rsidR="00314465">
              <w:rPr>
                <w:rFonts w:hint="cs"/>
                <w:b/>
                <w:rtl/>
              </w:rPr>
              <w:t xml:space="preserve">الفعل عن الاسم </w:t>
            </w:r>
            <w:proofErr w:type="gramStart"/>
            <w:r w:rsidR="00314465">
              <w:rPr>
                <w:rFonts w:hint="cs"/>
                <w:b/>
                <w:rtl/>
              </w:rPr>
              <w:t xml:space="preserve">والحرف </w:t>
            </w:r>
            <w:r w:rsidR="00314465">
              <w:rPr>
                <w:b/>
                <w:rtl/>
              </w:rPr>
              <w:t xml:space="preserve"> </w:t>
            </w:r>
            <w:r w:rsidR="00314465">
              <w:rPr>
                <w:rFonts w:hint="cs"/>
                <w:b/>
                <w:rtl/>
              </w:rPr>
              <w:t>ص</w:t>
            </w:r>
            <w:proofErr w:type="gramEnd"/>
            <w:r w:rsidR="00314465">
              <w:rPr>
                <w:rFonts w:hint="cs"/>
                <w:b/>
                <w:rtl/>
              </w:rPr>
              <w:t>52 في الكلمات المعطاة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DF2E43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2B29A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  <w:tr w:rsidR="00073F07" w14:paraId="28586C64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2A5042D2" w14:textId="20FA2879" w:rsidR="00314465" w:rsidRDefault="00073F07" w:rsidP="0031446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</w:t>
            </w:r>
            <w:r w:rsidRPr="00314465">
              <w:rPr>
                <w:b/>
                <w:sz w:val="20"/>
                <w:szCs w:val="20"/>
                <w:rtl/>
              </w:rPr>
              <w:t>الشرح والتفسير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36" w:type="dxa"/>
          </w:tcPr>
          <w:p w14:paraId="64204CBA" w14:textId="77777777" w:rsidR="00073F07" w:rsidRDefault="00073F07" w:rsidP="00E43EFE">
            <w:pPr>
              <w:spacing w:after="0"/>
              <w:rPr>
                <w:b/>
              </w:rPr>
            </w:pPr>
          </w:p>
          <w:p w14:paraId="2F36FEE9" w14:textId="53CFBDE2" w:rsidR="00073F07" w:rsidRDefault="00073F07" w:rsidP="00314465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الطلاب ملء الفراغات المعطاة بالعفل أو الفاعل أو المفعول به </w:t>
            </w:r>
            <w:proofErr w:type="gramStart"/>
            <w:r>
              <w:rPr>
                <w:b/>
                <w:rtl/>
              </w:rPr>
              <w:t>المناسب .</w:t>
            </w:r>
            <w:proofErr w:type="gramEnd"/>
          </w:p>
        </w:tc>
        <w:tc>
          <w:tcPr>
            <w:tcW w:w="7068" w:type="dxa"/>
          </w:tcPr>
          <w:p w14:paraId="6BDE01D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FA779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الطلاب بملء الفراغات المعطاة بالعفل أو الفاعل أو المفعول به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المناسب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73" w:type="dxa"/>
          </w:tcPr>
          <w:p w14:paraId="29CAC2E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A3289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14:paraId="4F3D504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6342FBC3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1BC153F7" w14:textId="06A70D60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-تكليف الطلاب </w:t>
            </w:r>
            <w:r w:rsidR="00314465">
              <w:rPr>
                <w:rFonts w:hint="cs"/>
                <w:b/>
                <w:rtl/>
              </w:rPr>
              <w:t xml:space="preserve">التعبير عن </w:t>
            </w:r>
            <w:proofErr w:type="gramStart"/>
            <w:r w:rsidR="00314465">
              <w:rPr>
                <w:rFonts w:hint="cs"/>
                <w:b/>
                <w:rtl/>
              </w:rPr>
              <w:t>الصور  ص</w:t>
            </w:r>
            <w:proofErr w:type="gramEnd"/>
            <w:r w:rsidR="00314465">
              <w:rPr>
                <w:rFonts w:hint="cs"/>
                <w:b/>
                <w:rtl/>
              </w:rPr>
              <w:t xml:space="preserve"> 57 بفعل وفاعل ومفعول به</w:t>
            </w:r>
          </w:p>
        </w:tc>
        <w:tc>
          <w:tcPr>
            <w:tcW w:w="7068" w:type="dxa"/>
          </w:tcPr>
          <w:p w14:paraId="62BEE253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FFD81D0" w14:textId="45D40F6F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كتابة جمل فعلية 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من </w:t>
            </w:r>
            <w:r w:rsidR="00314465">
              <w:rPr>
                <w:rFonts w:hint="cs"/>
                <w:b/>
                <w:rtl/>
              </w:rPr>
              <w:t>فعل وفاعل ومفعول به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 للتعبير عن الصور</w:t>
            </w:r>
          </w:p>
        </w:tc>
        <w:tc>
          <w:tcPr>
            <w:tcW w:w="973" w:type="dxa"/>
          </w:tcPr>
          <w:p w14:paraId="4B69E57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9535CA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14:paraId="10A37719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7E3CF7EC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040013E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208E987" w14:textId="69ED1F51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>إعراب الجمل ص</w:t>
            </w:r>
            <w:proofErr w:type="gramStart"/>
            <w:r w:rsidR="00314465">
              <w:rPr>
                <w:rFonts w:hint="cs"/>
                <w:b/>
                <w:sz w:val="24"/>
                <w:szCs w:val="24"/>
                <w:rtl/>
              </w:rPr>
              <w:t>57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7068" w:type="dxa"/>
          </w:tcPr>
          <w:p w14:paraId="7AF39AA2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E803AB3" w14:textId="2943EB12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>إعراب الجمل صفحة 57</w:t>
            </w:r>
          </w:p>
        </w:tc>
        <w:tc>
          <w:tcPr>
            <w:tcW w:w="973" w:type="dxa"/>
          </w:tcPr>
          <w:p w14:paraId="4858DCFD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22A86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14:paraId="6A1CC156" w14:textId="77777777"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073F07" w14:paraId="106E596B" w14:textId="77777777" w:rsidTr="00E43EFE">
        <w:tc>
          <w:tcPr>
            <w:tcW w:w="7198" w:type="dxa"/>
          </w:tcPr>
          <w:p w14:paraId="6C31F67A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073F07" w14:paraId="074B0F96" w14:textId="77777777" w:rsidTr="00E43EFE">
              <w:trPr>
                <w:trHeight w:val="1970"/>
              </w:trPr>
              <w:tc>
                <w:tcPr>
                  <w:tcW w:w="6663" w:type="dxa"/>
                </w:tcPr>
                <w:p w14:paraId="5FAC86CC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BC2B7A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5DCF2AF" w14:textId="77777777"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2D382BC" w14:textId="7129E4CA" w:rsidR="00073F07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65A1A43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24CD34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14:paraId="6FE0ED2C" w14:textId="77777777"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14:paraId="168650F0" w14:textId="77777777" w:rsidTr="00E43EFE">
              <w:trPr>
                <w:trHeight w:val="471"/>
              </w:trPr>
              <w:tc>
                <w:tcPr>
                  <w:tcW w:w="1980" w:type="dxa"/>
                </w:tcPr>
                <w:p w14:paraId="22F7B469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D0EAB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C8A49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C5F7E0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3142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D92A2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33226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BB128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C1668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4347551F" w14:textId="77777777" w:rsidTr="00E43EFE">
              <w:tc>
                <w:tcPr>
                  <w:tcW w:w="1980" w:type="dxa"/>
                </w:tcPr>
                <w:p w14:paraId="39DBCB24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00D077D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E5298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7778E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656991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F8FB5F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45B4B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3238A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B441A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364364DF" w14:textId="77777777" w:rsidTr="00E43EFE">
              <w:trPr>
                <w:trHeight w:val="428"/>
              </w:trPr>
              <w:tc>
                <w:tcPr>
                  <w:tcW w:w="1980" w:type="dxa"/>
                </w:tcPr>
                <w:p w14:paraId="22995B9B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05C1EE0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1961D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CBA00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C69FA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E7C09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D3D1B7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21658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408BE3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14:paraId="2F67B773" w14:textId="77777777" w:rsidTr="00E43EFE">
              <w:tc>
                <w:tcPr>
                  <w:tcW w:w="1980" w:type="dxa"/>
                </w:tcPr>
                <w:p w14:paraId="52819DF2" w14:textId="77777777"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952C12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2C8A29A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12D5A5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9B03C4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EC5476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712009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E6EC0F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FADFC8" w14:textId="77777777"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8F58EAB" w14:textId="6D0EBE50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F6F126F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322FDC6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B4903A9" w14:textId="3D8F06DE"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</w:t>
      </w:r>
      <w:proofErr w:type="gramStart"/>
      <w:r>
        <w:rPr>
          <w:b/>
          <w:sz w:val="24"/>
          <w:szCs w:val="24"/>
          <w:rtl/>
        </w:rPr>
        <w:t>الوحدة :</w:t>
      </w:r>
      <w:proofErr w:type="gramEnd"/>
      <w:r>
        <w:rPr>
          <w:b/>
          <w:sz w:val="24"/>
          <w:szCs w:val="24"/>
          <w:rtl/>
        </w:rPr>
        <w:t xml:space="preserve">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</w:t>
      </w:r>
      <w:proofErr w:type="gramStart"/>
      <w:r>
        <w:rPr>
          <w:b/>
          <w:sz w:val="24"/>
          <w:szCs w:val="24"/>
          <w:rtl/>
        </w:rPr>
        <w:t xml:space="preserve">  .</w:t>
      </w:r>
      <w:proofErr w:type="gramEnd"/>
      <w:r>
        <w:rPr>
          <w:b/>
          <w:sz w:val="24"/>
          <w:szCs w:val="24"/>
          <w:rtl/>
        </w:rPr>
        <w:t xml:space="preserve"> 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حصاد الوحدة      عدد الحصص: 1   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073F07" w14:paraId="620190EB" w14:textId="77777777" w:rsidTr="00E43EFE">
        <w:trPr>
          <w:trHeight w:val="339"/>
        </w:trPr>
        <w:tc>
          <w:tcPr>
            <w:tcW w:w="15627" w:type="dxa"/>
            <w:gridSpan w:val="4"/>
          </w:tcPr>
          <w:p w14:paraId="4B1E3C71" w14:textId="77777777"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1.  </w:t>
            </w:r>
          </w:p>
        </w:tc>
      </w:tr>
      <w:tr w:rsidR="00073F07" w14:paraId="5BF6620A" w14:textId="77777777" w:rsidTr="00E43EFE">
        <w:tc>
          <w:tcPr>
            <w:tcW w:w="1050" w:type="dxa"/>
          </w:tcPr>
          <w:p w14:paraId="7121675A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2986DBB0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35A6A94F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55BA0248" w14:textId="77777777"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14:paraId="555C5B07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61C0A54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CC4F32F" w14:textId="70E90F1D"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14:paraId="3AB2348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619612CE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14:paraId="4D25ABC2" w14:textId="77777777" w:rsidTr="00E43EFE">
        <w:trPr>
          <w:cantSplit/>
          <w:trHeight w:val="1545"/>
        </w:trPr>
        <w:tc>
          <w:tcPr>
            <w:tcW w:w="1050" w:type="dxa"/>
            <w:vAlign w:val="center"/>
          </w:tcPr>
          <w:p w14:paraId="531CEE7D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F60E2D" w14:textId="77777777" w:rsidR="00073F07" w:rsidRDefault="00073F07" w:rsidP="00E43EFE">
            <w:pPr>
              <w:spacing w:after="0" w:line="240" w:lineRule="auto"/>
              <w:rPr>
                <w:b/>
              </w:rPr>
            </w:pPr>
          </w:p>
        </w:tc>
        <w:tc>
          <w:tcPr>
            <w:tcW w:w="7068" w:type="dxa"/>
          </w:tcPr>
          <w:p w14:paraId="558A82E1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3DCBC3D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14:paraId="78ACD9C9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393B0D57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97B909C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14:paraId="04676786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DFB31A9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14:paraId="7C60D443" w14:textId="77777777" w:rsidTr="00E43EFE">
        <w:trPr>
          <w:cantSplit/>
          <w:trHeight w:val="1134"/>
        </w:trPr>
        <w:tc>
          <w:tcPr>
            <w:tcW w:w="1050" w:type="dxa"/>
            <w:vAlign w:val="center"/>
          </w:tcPr>
          <w:p w14:paraId="1A2BF978" w14:textId="77777777"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240E3767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14:paraId="507036D8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BF4E0CB" w14:textId="77777777"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9BC0CBF" w14:textId="3B7084E8" w:rsidR="00343AF6" w:rsidRDefault="00343AF6" w:rsidP="00073F07">
      <w:pPr>
        <w:spacing w:line="240" w:lineRule="auto"/>
        <w:rPr>
          <w:b/>
          <w:sz w:val="24"/>
          <w:szCs w:val="24"/>
          <w:rtl/>
        </w:rPr>
      </w:pPr>
    </w:p>
    <w:p w14:paraId="66A78861" w14:textId="77777777" w:rsidR="00343AF6" w:rsidRDefault="00343AF6">
      <w:pPr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br w:type="page"/>
      </w:r>
    </w:p>
    <w:p w14:paraId="4427D1BF" w14:textId="77777777" w:rsidR="00343AF6" w:rsidRPr="00181C4D" w:rsidRDefault="00343AF6" w:rsidP="00343AF6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46A6646D" w14:textId="77777777" w:rsidR="00343AF6" w:rsidRDefault="00343AF6" w:rsidP="00343AF6">
      <w:pPr>
        <w:rPr>
          <w:sz w:val="2"/>
          <w:szCs w:val="2"/>
        </w:rPr>
      </w:pPr>
    </w:p>
    <w:p w14:paraId="786793D8" w14:textId="264124A9" w:rsidR="00343AF6" w:rsidRDefault="00343AF6" w:rsidP="00343AF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      </w:t>
      </w:r>
      <w:r>
        <w:rPr>
          <w:b/>
          <w:bCs/>
          <w:sz w:val="20"/>
          <w:szCs w:val="20"/>
          <w:rtl/>
        </w:rPr>
        <w:t>العلم ضياء المستقبل</w:t>
      </w:r>
      <w:r>
        <w:rPr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    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965"/>
        <w:gridCol w:w="5639"/>
        <w:gridCol w:w="973"/>
      </w:tblGrid>
      <w:tr w:rsidR="00343AF6" w14:paraId="767DC910" w14:textId="77777777" w:rsidTr="00FF0AE9">
        <w:trPr>
          <w:trHeight w:val="339"/>
        </w:trPr>
        <w:tc>
          <w:tcPr>
            <w:tcW w:w="15627" w:type="dxa"/>
            <w:gridSpan w:val="4"/>
          </w:tcPr>
          <w:p w14:paraId="389FB50A" w14:textId="51B602E8" w:rsidR="00343AF6" w:rsidRDefault="00343AF6" w:rsidP="00343A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rtl/>
              </w:rPr>
              <w:t>-  يتوقع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</w:p>
          <w:p w14:paraId="61F105F1" w14:textId="2FAF3C72" w:rsidR="00343AF6" w:rsidRPr="00343AF6" w:rsidRDefault="00343AF6" w:rsidP="00343AF6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</w:t>
            </w:r>
            <w:r w:rsidRPr="00343AF6">
              <w:rPr>
                <w:rFonts w:hint="cs"/>
                <w:b/>
                <w:bCs/>
                <w:rtl/>
              </w:rPr>
              <w:t>ي</w:t>
            </w:r>
            <w:r w:rsidRPr="00343AF6">
              <w:rPr>
                <w:rFonts w:hint="cs"/>
                <w:b/>
                <w:bCs/>
                <w:rtl/>
              </w:rPr>
              <w:t>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</w:t>
            </w:r>
            <w:proofErr w:type="gramStart"/>
            <w:r w:rsidRPr="00343AF6">
              <w:rPr>
                <w:rFonts w:hint="cs"/>
                <w:b/>
                <w:bCs/>
                <w:rtl/>
              </w:rPr>
              <w:t>-  تنمو</w:t>
            </w:r>
            <w:proofErr w:type="gramEnd"/>
            <w:r w:rsidRPr="00343AF6">
              <w:rPr>
                <w:rFonts w:hint="cs"/>
                <w:b/>
                <w:bCs/>
                <w:rtl/>
              </w:rPr>
              <w:t xml:space="preserve">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343AF6" w14:paraId="15D493F2" w14:textId="77777777" w:rsidTr="00FF0AE9">
        <w:trPr>
          <w:trHeight w:val="320"/>
        </w:trPr>
        <w:tc>
          <w:tcPr>
            <w:tcW w:w="1050" w:type="dxa"/>
          </w:tcPr>
          <w:p w14:paraId="529754D6" w14:textId="77777777"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14:paraId="129E707C" w14:textId="77777777"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14:paraId="634DF73F" w14:textId="77777777"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14:paraId="4113208D" w14:textId="77777777"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43AF6" w14:paraId="47F2EC95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3C72C6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14:paraId="050BD0D4" w14:textId="1B6BA981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14:paraId="3156FFA7" w14:textId="77777777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</w:t>
            </w:r>
            <w:proofErr w:type="gramStart"/>
            <w:r>
              <w:rPr>
                <w:rFonts w:hint="cs"/>
                <w:b/>
                <w:bCs/>
                <w:rtl/>
              </w:rPr>
              <w:t>الصورة ؟</w:t>
            </w:r>
            <w:proofErr w:type="gramEnd"/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14:paraId="719A6AB4" w14:textId="4A37CB2A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نتبه لما يقوله المعلم والجلوس جلسة صحيحة والاصغاء</w:t>
            </w:r>
          </w:p>
          <w:p w14:paraId="4BFC6EB4" w14:textId="1F42A8F5" w:rsidR="00343AF6" w:rsidRDefault="00343AF6" w:rsidP="00343AF6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صف ما يشاهده في الصورة؟</w:t>
            </w:r>
          </w:p>
          <w:p w14:paraId="2E2FDE36" w14:textId="7084308E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حدد و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ناقش "   </w:t>
            </w:r>
          </w:p>
        </w:tc>
        <w:tc>
          <w:tcPr>
            <w:tcW w:w="973" w:type="dxa"/>
          </w:tcPr>
          <w:p w14:paraId="7D6C89E4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343AF6" w14:paraId="53787083" w14:textId="77777777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14:paraId="4D6AFA9A" w14:textId="77777777"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14:paraId="1C1CC40F" w14:textId="77777777" w:rsidR="00343AF6" w:rsidRDefault="00343AF6" w:rsidP="00343AF6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14:paraId="169A2C53" w14:textId="77777777" w:rsidR="00343AF6" w:rsidRDefault="00343AF6" w:rsidP="00343AF6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14:paraId="33A31A76" w14:textId="34CFE57A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14:paraId="133ADE16" w14:textId="60EE3242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14:paraId="5466B4D4" w14:textId="42963CEE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جيب عن الأسئلة المطروحة و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ناقشها</w:t>
            </w:r>
          </w:p>
          <w:p w14:paraId="033403C2" w14:textId="27B39313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14:paraId="7D80DBAD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343AF6" w14:paraId="07F6DDF1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813B50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14:paraId="4ECD5137" w14:textId="77777777" w:rsidR="00343AF6" w:rsidRDefault="00343AF6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14:paraId="35B18D10" w14:textId="77777777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777D6FBB" w14:textId="37BA4358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قناع الخيال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14:paraId="22345FBB" w14:textId="08097D2B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</w:t>
            </w:r>
            <w:r>
              <w:rPr>
                <w:rFonts w:hint="cs"/>
                <w:b/>
                <w:bCs/>
                <w:rtl/>
              </w:rPr>
              <w:t xml:space="preserve">الواردة في النص   </w:t>
            </w:r>
          </w:p>
          <w:p w14:paraId="4E495A15" w14:textId="6DFE5F19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</w:t>
            </w:r>
            <w:r>
              <w:rPr>
                <w:rFonts w:hint="cs"/>
                <w:b/>
                <w:bCs/>
                <w:rtl/>
              </w:rPr>
              <w:t>المخترعات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5639" w:type="dxa"/>
          </w:tcPr>
          <w:p w14:paraId="6F11A69A" w14:textId="7A293C7E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3314D05" w14:textId="77777777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65648205" w14:textId="666D5188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14:paraId="5BDCE569" w14:textId="77777777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4459E70E" w14:textId="0E65C280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ناقش ضمن مجموعات</w:t>
            </w:r>
            <w:r>
              <w:rPr>
                <w:rFonts w:hint="cs"/>
                <w:b/>
                <w:bCs/>
                <w:rtl/>
              </w:rPr>
              <w:t xml:space="preserve"> أهمية المخترعات</w:t>
            </w:r>
          </w:p>
        </w:tc>
        <w:tc>
          <w:tcPr>
            <w:tcW w:w="973" w:type="dxa"/>
          </w:tcPr>
          <w:p w14:paraId="4801CBDE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343AF6" w14:paraId="3D50787E" w14:textId="77777777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14:paraId="24AD154F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14:paraId="1F17385D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14:paraId="58DA1842" w14:textId="77777777"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  <w:p w14:paraId="41E178F6" w14:textId="67A37C96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كتقدير العلم والعلماء</w:t>
            </w:r>
          </w:p>
          <w:p w14:paraId="01EA5F2C" w14:textId="77777777" w:rsidR="00343AF6" w:rsidRDefault="00343AF6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751BA62" w14:textId="77777777"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14:paraId="3567F934" w14:textId="77777777"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  <w:p w14:paraId="70D001D3" w14:textId="4CA85F08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14:paraId="76E2F5DB" w14:textId="77777777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7BFEDCA6" w14:textId="1F9908A1"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حلّ أسئلة</w:t>
            </w:r>
            <w:r>
              <w:rPr>
                <w:rFonts w:hint="cs"/>
                <w:b/>
                <w:bCs/>
                <w:rtl/>
              </w:rPr>
              <w:t xml:space="preserve"> يذكرها المعلم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73" w:type="dxa"/>
          </w:tcPr>
          <w:p w14:paraId="7B63C383" w14:textId="77777777"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14:paraId="532B5602" w14:textId="77777777"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6"/>
        <w:gridCol w:w="8002"/>
      </w:tblGrid>
      <w:tr w:rsidR="00343AF6" w14:paraId="140D6DA1" w14:textId="77777777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7"/>
            </w:tblGrid>
            <w:tr w:rsidR="00343AF6" w14:paraId="6C5E066E" w14:textId="77777777" w:rsidTr="00FF0AE9">
              <w:trPr>
                <w:trHeight w:val="2034"/>
              </w:trPr>
              <w:tc>
                <w:tcPr>
                  <w:tcW w:w="8184" w:type="dxa"/>
                </w:tcPr>
                <w:p w14:paraId="408F7B92" w14:textId="77777777"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B8458A5" w14:textId="4CECD477"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F498C27" w14:textId="349FBA1D"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392A8AE" w14:textId="28C4FB3B"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6E29A763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3AF6" w14:paraId="5C9ECC00" w14:textId="77777777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14:paraId="4F0783D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5A9BB6" w14:textId="37F5B6C2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14:paraId="25147A9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AF0AC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3D690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F3319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C27E50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74CB0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349A69B1" w14:textId="77777777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14:paraId="5304F5C3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0552AE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5BE3CA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3EB09A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09BB3E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61154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7B651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9E22B0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3081A503" w14:textId="77777777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14:paraId="22D5683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00BF9A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76005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F8071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35A08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5C2F5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90DD5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88506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43F0EEBF" w14:textId="77777777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14:paraId="78A427E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C9B8B27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3646E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4A45A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5E498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373BE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2A6F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CB866E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D03E57D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987A68D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484A906" w14:textId="77777777" w:rsidR="005439BB" w:rsidRDefault="00343AF6" w:rsidP="00343A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14:paraId="62337D5F" w14:textId="10552313" w:rsidR="00343AF6" w:rsidRPr="00181C4D" w:rsidRDefault="00343AF6" w:rsidP="005439BB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6C5D9514" w14:textId="77777777" w:rsidR="00343AF6" w:rsidRDefault="00343AF6" w:rsidP="00343AF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من آدب الاعتذار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proofErr w:type="gramEnd"/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آداب التحدث       </w:t>
      </w:r>
    </w:p>
    <w:tbl>
      <w:tblPr>
        <w:tblStyle w:val="afff6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292"/>
        <w:gridCol w:w="971"/>
        <w:gridCol w:w="14"/>
      </w:tblGrid>
      <w:tr w:rsidR="00343AF6" w14:paraId="242CF0D5" w14:textId="77777777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14:paraId="5D2D0BDC" w14:textId="497DC1CD" w:rsidR="00343AF6" w:rsidRDefault="00343AF6" w:rsidP="00D71E29">
            <w:pPr>
              <w:spacing w:line="360" w:lineRule="auto"/>
              <w:ind w:left="360"/>
              <w:jc w:val="right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 w:rsidR="00DE2B52"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DE2B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 التحدث ومراعيا الوقت المحدد له / تعبر شفويا موقفا من واقع الحياة في زمن محدد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/يلعب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دور مقدم البرامج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343AF6" w14:paraId="24F0B362" w14:textId="77777777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14:paraId="6B1FE328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415A762F" w14:textId="77777777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4674BE45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14:paraId="07B424B4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14:paraId="21BD44E2" w14:textId="77777777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411E6D99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14:paraId="475F6CDC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32E00B70" w14:textId="7880C20A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5823A785" w14:textId="77777777" w:rsidR="00343AF6" w:rsidRDefault="00343AF6" w:rsidP="00D71E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</w:r>
            <w:proofErr w:type="gramStart"/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يُعرض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14:paraId="6ADE7F5E" w14:textId="77777777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14:paraId="74C9221F" w14:textId="01BFAB5B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632EEB88" w14:textId="78674EF9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14:paraId="1A0EAC61" w14:textId="7594C0D4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</w:tc>
        <w:tc>
          <w:tcPr>
            <w:tcW w:w="971" w:type="dxa"/>
          </w:tcPr>
          <w:p w14:paraId="3FF7D543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343AF6" w14:paraId="44B6DA92" w14:textId="77777777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750847E6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14:paraId="59BB2C6D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7CA444C2" w14:textId="1DAF06EF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 xml:space="preserve">ولعب دور مقدم البرامج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خلال 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14:paraId="44EECDA6" w14:textId="77777777" w:rsidR="00343AF6" w:rsidRDefault="00343AF6" w:rsidP="00D71E2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14:paraId="185426DC" w14:textId="77777777" w:rsidR="00343AF6" w:rsidRDefault="00343AF6" w:rsidP="00D71E2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محتوى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التحدث )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مع توضيحها </w:t>
            </w:r>
          </w:p>
          <w:p w14:paraId="6F637952" w14:textId="77777777" w:rsidR="00343AF6" w:rsidRDefault="00343AF6" w:rsidP="00D71E2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6322FDB" w14:textId="280A6A1D" w:rsidR="00343AF6" w:rsidRDefault="00343AF6" w:rsidP="00D71E2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</w:t>
            </w:r>
            <w:r w:rsidR="00D71E2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14:paraId="5E62C224" w14:textId="28DF7C78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 مقدم البرامج</w:t>
            </w:r>
          </w:p>
          <w:p w14:paraId="0DBEDA43" w14:textId="20B6D6F2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6DC8077E" w14:textId="3110B48B"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14:paraId="2DD44DBB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343AF6" w14:paraId="75B09F64" w14:textId="77777777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35EBF280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14:paraId="37C2DBB6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1453E2DC" w14:textId="77777777" w:rsidR="00343AF6" w:rsidRDefault="00D71E29" w:rsidP="00D71E2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14:paraId="27FE5211" w14:textId="23410893" w:rsidR="00D71E29" w:rsidRDefault="00D71E29" w:rsidP="00D71E2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صور الكتاب للمخترعات الحديثة</w:t>
            </w:r>
          </w:p>
        </w:tc>
        <w:tc>
          <w:tcPr>
            <w:tcW w:w="6292" w:type="dxa"/>
          </w:tcPr>
          <w:p w14:paraId="680887E0" w14:textId="5262B66A" w:rsidR="00343AF6" w:rsidRDefault="00D71E29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 مقدم البرامج</w:t>
            </w:r>
          </w:p>
          <w:p w14:paraId="48061BE9" w14:textId="79DA2E83" w:rsidR="00D71E29" w:rsidRDefault="00D71E29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أحد المخترعات الحديثة</w:t>
            </w:r>
          </w:p>
          <w:p w14:paraId="2A51892C" w14:textId="77777777" w:rsidR="00343AF6" w:rsidRDefault="00343AF6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15082CF0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343AF6" w14:paraId="45BEB31A" w14:textId="77777777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13DFC5FA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14:paraId="0ABACB09" w14:textId="0F775547"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4E2F9496" w14:textId="4B39DA40" w:rsidR="00343AF6" w:rsidRDefault="005439BB" w:rsidP="005439B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تقمص دور مقدم برامج وبيان الأسئلة التي يطرحها على الجمهور</w:t>
            </w:r>
          </w:p>
        </w:tc>
        <w:tc>
          <w:tcPr>
            <w:tcW w:w="6292" w:type="dxa"/>
          </w:tcPr>
          <w:p w14:paraId="12640EAB" w14:textId="676E16ED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يتقمص دور مقدم برامج ويطرح أسئلة على الجمهور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393773C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14:paraId="6B520CB7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14:paraId="3FE9D891" w14:textId="77777777"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343AF6" w14:paraId="324570ED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343AF6" w14:paraId="067BE7C3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463DEA30" w14:textId="77777777" w:rsidR="005439BB" w:rsidRDefault="005439BB" w:rsidP="005439B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04E1C43" w14:textId="77777777" w:rsidR="005439BB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F9F1499" w14:textId="77777777" w:rsidR="005439BB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3E3D554" w14:textId="74E61EC0" w:rsidR="00343AF6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5A76DB36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7C53701D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CC48960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D6EAC9" w14:textId="45161858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61FA02B9" w14:textId="7BB0B524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4F476E04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545E22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ABE72F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D0F60E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7C4AEF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502D4F8D" w14:textId="77777777" w:rsidTr="00FF0AE9">
              <w:tc>
                <w:tcPr>
                  <w:tcW w:w="1922" w:type="dxa"/>
                  <w:vAlign w:val="center"/>
                </w:tcPr>
                <w:p w14:paraId="2800F8B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51E81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414D8A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486DC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8C33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56C15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45148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326A8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7EE18C96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551A8E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8C9166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6D7D0E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6363C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F83731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6A217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93148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870BEE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46776571" w14:textId="77777777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2DDB629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462C7E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C8CF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D9A11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6182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DA0C8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1F67E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E16F4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6D7B67AE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D0A1189" w14:textId="77777777" w:rsidR="00343AF6" w:rsidRDefault="00343AF6" w:rsidP="00343AF6">
      <w:pPr>
        <w:rPr>
          <w:b/>
          <w:bCs/>
          <w:sz w:val="28"/>
          <w:szCs w:val="28"/>
          <w:rtl/>
        </w:rPr>
      </w:pPr>
    </w:p>
    <w:p w14:paraId="09978DA5" w14:textId="77777777" w:rsidR="005439BB" w:rsidRDefault="00343AF6" w:rsidP="00343A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14:paraId="2686AB30" w14:textId="77777777" w:rsidR="005439BB" w:rsidRDefault="005439BB" w:rsidP="00343AF6">
      <w:pPr>
        <w:rPr>
          <w:b/>
          <w:bCs/>
          <w:sz w:val="28"/>
          <w:szCs w:val="28"/>
          <w:rtl/>
        </w:rPr>
      </w:pPr>
    </w:p>
    <w:p w14:paraId="764F7BA6" w14:textId="17621B12" w:rsidR="00343AF6" w:rsidRPr="00181C4D" w:rsidRDefault="00343AF6" w:rsidP="005439BB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62478910" w14:textId="4975703B" w:rsidR="00343AF6" w:rsidRDefault="00343AF6" w:rsidP="00343AF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</w:t>
      </w:r>
      <w:r>
        <w:rPr>
          <w:rFonts w:hint="cs"/>
          <w:b/>
          <w:bCs/>
          <w:sz w:val="20"/>
          <w:szCs w:val="20"/>
          <w:rtl/>
        </w:rPr>
        <w:t>العلم ضياء المستقبل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343AF6" w14:paraId="65508137" w14:textId="77777777" w:rsidTr="00FF0AE9">
        <w:trPr>
          <w:trHeight w:val="339"/>
        </w:trPr>
        <w:tc>
          <w:tcPr>
            <w:tcW w:w="15627" w:type="dxa"/>
            <w:gridSpan w:val="4"/>
          </w:tcPr>
          <w:p w14:paraId="6D620B18" w14:textId="201A17D1" w:rsidR="00343AF6" w:rsidRDefault="00343AF6" w:rsidP="005439BB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 w:rsidR="005439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439BB">
              <w:rPr>
                <w:rFonts w:hint="cs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 w:rsidR="005439BB"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  صحيحة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معبرة/ التعرف غلى دلالات الألفاظ والتراكيب الجديدة الواردة في النص/ استخلاص الأفكار الرئيسة الواردة في النص /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جيب عن الأسئلة إجابة صحيحة /تذكر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الدروس  والعبر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من النص/ تنمو لديه بعض القيم الايجابية</w:t>
            </w:r>
          </w:p>
        </w:tc>
      </w:tr>
      <w:tr w:rsidR="00343AF6" w14:paraId="55E8B9D6" w14:textId="77777777" w:rsidTr="00FF0AE9">
        <w:tc>
          <w:tcPr>
            <w:tcW w:w="1069" w:type="dxa"/>
          </w:tcPr>
          <w:p w14:paraId="5C7A1197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5201BC4D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27A1A5C6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7F61618F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14:paraId="194244B0" w14:textId="77777777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5C2E2F91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72E3ABEF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2347DCFF" w14:textId="24107EAD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16F5EF24" w14:textId="3902A4E8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الروبوتات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14:paraId="73E3FD02" w14:textId="77777777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14:paraId="0C6E3A21" w14:textId="1B1BCD6D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7BB8B5F6" w14:textId="05C8A875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  <w:p w14:paraId="7829A47C" w14:textId="09223D39"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14:paraId="70982EA4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343AF6" w14:paraId="6A7F5480" w14:textId="77777777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1E51D833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44DFE236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5BF6089C" w14:textId="0D1E5C71" w:rsidR="00343AF6" w:rsidRDefault="00343AF6" w:rsidP="005439BB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5439BB"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14:paraId="08B51E18" w14:textId="755CE4AD" w:rsidR="00343AF6" w:rsidRDefault="005439BB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قرأ النص جهريا بعد تكليف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بالقراءة الصامتة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شرح الدرس شرحا وافيا مع كتابة مفاهيم الدرس على السبورة </w:t>
            </w:r>
          </w:p>
          <w:p w14:paraId="275034E5" w14:textId="07BDB152" w:rsidR="00343AF6" w:rsidRDefault="00343AF6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يوجه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لمناقشة النص القرآني بشكل ثنائي وتحديد الفكرة الرئيسة ومضمون </w:t>
            </w:r>
          </w:p>
          <w:p w14:paraId="4B09F52E" w14:textId="13483CA2" w:rsidR="00343AF6" w:rsidRDefault="00343AF6" w:rsidP="005439BB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14:paraId="580FC432" w14:textId="1022C35A" w:rsidR="00343AF6" w:rsidRDefault="00343AF6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يوجه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لمناقشة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أهمية الروبوتات ووظيفة كل منها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14:paraId="6FE68DE0" w14:textId="38197153" w:rsidR="00343AF6" w:rsidRDefault="00343AF6" w:rsidP="003F5DE1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14:paraId="7ADDB0CC" w14:textId="77777777" w:rsidR="00343AF6" w:rsidRDefault="00343AF6" w:rsidP="003F5DE1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 القراءة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الجهرية </w:t>
            </w:r>
          </w:p>
          <w:p w14:paraId="25D48E01" w14:textId="649EF31D" w:rsidR="00343AF6" w:rsidRDefault="003F5DE1" w:rsidP="003F5DE1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ناقش النص وتحديد الفكرة الرئيسة </w:t>
            </w:r>
            <w:proofErr w:type="gramStart"/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972" w:type="dxa"/>
          </w:tcPr>
          <w:p w14:paraId="665874A2" w14:textId="5708589D" w:rsidR="00343AF6" w:rsidRDefault="003F5DE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343AF6" w14:paraId="581E19A4" w14:textId="77777777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31D990B0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02906FC8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7A1CF5D6" w14:textId="77777777" w:rsidR="00343AF6" w:rsidRDefault="00343AF6" w:rsidP="003F5D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4101D10" w14:textId="77777777" w:rsidR="00343AF6" w:rsidRDefault="00343AF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2B95464A" w14:textId="3F31C47E" w:rsidR="00343AF6" w:rsidRDefault="00343AF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استخراج المفردات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>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14:paraId="18B65C07" w14:textId="39FE5FF3" w:rsidR="00343AF6" w:rsidRDefault="00343AF6" w:rsidP="003F5DE1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26F53589" w14:textId="77777777" w:rsidR="00343AF6" w:rsidRDefault="00343AF6" w:rsidP="003F5DE1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14:paraId="28139D11" w14:textId="2497654C" w:rsidR="003F5DE1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ستخرج ا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لجمل الفعلية والإسمية في النص </w:t>
            </w:r>
          </w:p>
          <w:p w14:paraId="17225554" w14:textId="0926EB37" w:rsidR="003F5DE1" w:rsidRDefault="003F5DE1" w:rsidP="003F5DE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وظيفة واسم كل روبوت في النص</w:t>
            </w:r>
          </w:p>
          <w:p w14:paraId="137D55EB" w14:textId="7D3DA08A"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14:paraId="4A55C973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343AF6" w14:paraId="65A5266B" w14:textId="77777777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15CA92C1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176CB85A" w14:textId="140B0D25" w:rsidR="00343AF6" w:rsidRDefault="00343AF6" w:rsidP="003F5DE1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0E91E0D" w14:textId="77777777" w:rsidR="00343AF6" w:rsidRDefault="00343AF6" w:rsidP="003F5DE1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4A32ABE5" w14:textId="331B79CF"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4F93B7F" w14:textId="215EC32A"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386C3FAB" w14:textId="6CEA1362"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14:paraId="2BD3565E" w14:textId="6AF68EA2" w:rsidR="00343AF6" w:rsidRDefault="003F5DE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0BBFC1A6" w14:textId="77777777"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343AF6" w14:paraId="14E03E4D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343AF6" w14:paraId="3F93465A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180D96D2" w14:textId="77777777" w:rsidR="003F5DE1" w:rsidRDefault="003F5DE1" w:rsidP="003F5DE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C5FAF75" w14:textId="77777777" w:rsidR="003F5DE1" w:rsidRDefault="003F5DE1" w:rsidP="003F5DE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DDB0C0B" w14:textId="77777777" w:rsidR="003F5DE1" w:rsidRDefault="003F5DE1" w:rsidP="003F5DE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3AAEEAE" w14:textId="3769FB75" w:rsidR="00343AF6" w:rsidRDefault="003F5DE1" w:rsidP="003F5DE1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0FFECCEE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3AF6" w14:paraId="4C0218D1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D087EF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FB5533" w14:textId="642FACF5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لخامس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3F5DE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14:paraId="0A0030F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641AD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67C95B" w14:textId="5B764B32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لخامس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3F5DE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5BA49AE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D83B0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5D7FF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4B14D185" w14:textId="77777777" w:rsidTr="00FF0AE9">
              <w:tc>
                <w:tcPr>
                  <w:tcW w:w="1922" w:type="dxa"/>
                  <w:vAlign w:val="center"/>
                </w:tcPr>
                <w:p w14:paraId="077EE2B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9CC69B0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F4B4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86B97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44568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B918C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F8043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C6E38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7CFDDB41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8B6BCB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572E42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A7184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5C89B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1CAEAA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65809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0393C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48E81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7729EF11" w14:textId="77777777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31D13F5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37756F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4F958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28091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F0FE1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515AB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117FD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62036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EC55F28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9C2CF5C" w14:textId="77777777" w:rsidR="00343AF6" w:rsidRDefault="00343AF6" w:rsidP="00343AF6">
      <w:pPr>
        <w:rPr>
          <w:sz w:val="2"/>
          <w:szCs w:val="2"/>
        </w:rPr>
      </w:pPr>
    </w:p>
    <w:p w14:paraId="4199EFE3" w14:textId="77777777" w:rsidR="00343AF6" w:rsidRDefault="00343AF6" w:rsidP="00343AF6">
      <w:pPr>
        <w:rPr>
          <w:sz w:val="2"/>
          <w:szCs w:val="2"/>
        </w:rPr>
      </w:pPr>
    </w:p>
    <w:p w14:paraId="4994ADDB" w14:textId="77777777" w:rsidR="00343AF6" w:rsidRDefault="00343AF6" w:rsidP="00343AF6">
      <w:pPr>
        <w:rPr>
          <w:sz w:val="2"/>
          <w:szCs w:val="2"/>
        </w:rPr>
      </w:pPr>
    </w:p>
    <w:p w14:paraId="712F68E0" w14:textId="77777777" w:rsidR="005E778D" w:rsidRDefault="005E778D" w:rsidP="00343AF6">
      <w:pPr>
        <w:jc w:val="center"/>
        <w:rPr>
          <w:b/>
          <w:bCs/>
          <w:sz w:val="28"/>
          <w:szCs w:val="28"/>
          <w:rtl/>
        </w:rPr>
      </w:pPr>
    </w:p>
    <w:p w14:paraId="67DE94F4" w14:textId="41944BDE" w:rsidR="00343AF6" w:rsidRPr="00181C4D" w:rsidRDefault="00343AF6" w:rsidP="00343AF6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61055225" w14:textId="6C9401E3" w:rsidR="00343AF6" w:rsidRDefault="00343AF6" w:rsidP="00343AF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>
        <w:rPr>
          <w:rFonts w:hint="cs"/>
          <w:b/>
          <w:bCs/>
          <w:sz w:val="20"/>
          <w:szCs w:val="20"/>
          <w:rtl/>
        </w:rPr>
        <w:t>العلم ضياء المستقبل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="003F5DE1"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343AF6" w14:paraId="75E8BE67" w14:textId="77777777" w:rsidTr="00FF0AE9">
        <w:trPr>
          <w:trHeight w:val="339"/>
        </w:trPr>
        <w:tc>
          <w:tcPr>
            <w:tcW w:w="15627" w:type="dxa"/>
            <w:gridSpan w:val="4"/>
          </w:tcPr>
          <w:p w14:paraId="5A5D5DC8" w14:textId="77777777" w:rsidR="00A6388C" w:rsidRDefault="00343AF6" w:rsidP="00A6388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 xml:space="preserve">يقرأ القصيدة قراءة صامتة 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 xml:space="preserve">1 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proofErr w:type="gramStart"/>
            <w:r w:rsidR="00A6388C"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 w:rsidR="00A6388C">
              <w:rPr>
                <w:rFonts w:hint="cs"/>
                <w:b/>
                <w:bCs/>
                <w:rtl/>
                <w:lang w:bidi="ar-JO"/>
              </w:rPr>
              <w:t xml:space="preserve"> جهرية </w:t>
            </w:r>
            <w:proofErr w:type="gramStart"/>
            <w:r w:rsidR="00A6388C">
              <w:rPr>
                <w:rFonts w:hint="cs"/>
                <w:b/>
                <w:bCs/>
                <w:rtl/>
                <w:lang w:bidi="ar-JO"/>
              </w:rPr>
              <w:t>واضحة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 xml:space="preserve">  2</w:t>
            </w:r>
            <w:proofErr w:type="gramEnd"/>
            <w:r w:rsidR="00A6388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A6388C">
              <w:rPr>
                <w:rFonts w:hint="cs"/>
                <w:b/>
                <w:bCs/>
                <w:rtl/>
                <w:lang w:bidi="ar-JO"/>
              </w:rPr>
              <w:t>يتعرف  على</w:t>
            </w:r>
            <w:proofErr w:type="gramEnd"/>
            <w:r w:rsidR="00A6388C">
              <w:rPr>
                <w:rFonts w:hint="cs"/>
                <w:b/>
                <w:bCs/>
                <w:rtl/>
                <w:lang w:bidi="ar-JO"/>
              </w:rPr>
              <w:t xml:space="preserve"> معاني الكلمات الجديدة 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 xml:space="preserve">  3   </w:t>
            </w:r>
            <w:proofErr w:type="gramStart"/>
            <w:r w:rsidR="00A6388C">
              <w:rPr>
                <w:rFonts w:hint="cs"/>
                <w:b/>
                <w:bCs/>
                <w:rtl/>
                <w:lang w:bidi="ar-JO"/>
              </w:rPr>
              <w:t>يستخرج  الفكرة</w:t>
            </w:r>
            <w:proofErr w:type="gramEnd"/>
            <w:r w:rsidR="00A6388C"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القصيدة</w:t>
            </w:r>
          </w:p>
          <w:p w14:paraId="242D38CC" w14:textId="33D01D5D" w:rsidR="00343AF6" w:rsidRDefault="00343AF6" w:rsidP="00A6388C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343AF6" w14:paraId="58A0E3EF" w14:textId="77777777" w:rsidTr="00FF0AE9">
        <w:tc>
          <w:tcPr>
            <w:tcW w:w="1050" w:type="dxa"/>
          </w:tcPr>
          <w:p w14:paraId="7CDD5C84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33331C2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E08B86A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F97ABA6" w14:textId="77777777"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14:paraId="52976AC4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2F551F7E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FA5EC2D" w14:textId="64BD86EA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B627E85" w14:textId="77777777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11E8F995" w14:textId="77777777" w:rsidR="00A6388C" w:rsidRPr="002F2021" w:rsidRDefault="00A6388C" w:rsidP="002F2021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14:paraId="1C9C9E0B" w14:textId="0E4E1663" w:rsidR="00343AF6" w:rsidRPr="002F2021" w:rsidRDefault="00A6388C" w:rsidP="002F2021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 xml:space="preserve">*  يطرح المعلم </w:t>
            </w:r>
            <w:proofErr w:type="gramStart"/>
            <w:r w:rsidRPr="002F2021">
              <w:rPr>
                <w:b/>
                <w:bCs/>
                <w:rtl/>
              </w:rPr>
              <w:t>سؤالا  عن</w:t>
            </w:r>
            <w:proofErr w:type="gramEnd"/>
            <w:r w:rsidRPr="002F2021">
              <w:rPr>
                <w:b/>
                <w:bCs/>
                <w:rtl/>
              </w:rPr>
              <w:t xml:space="preserve"> </w:t>
            </w:r>
            <w:r w:rsidRPr="002F2021">
              <w:rPr>
                <w:rFonts w:hint="cs"/>
                <w:b/>
                <w:bCs/>
                <w:rtl/>
              </w:rPr>
              <w:t>فضل العلماء</w:t>
            </w:r>
            <w:r w:rsidRPr="002F2021">
              <w:rPr>
                <w:b/>
                <w:bCs/>
                <w:rtl/>
              </w:rPr>
              <w:t xml:space="preserve"> </w:t>
            </w:r>
            <w:r w:rsidR="00343AF6"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15" w:type="dxa"/>
          </w:tcPr>
          <w:p w14:paraId="3F67CAC9" w14:textId="35021137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0BDB631B" w14:textId="3CF9E3BA" w:rsidR="00343AF6" w:rsidRPr="002F2021" w:rsidRDefault="00343AF6" w:rsidP="002F2021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7A75AD5D" w14:textId="35A0AC24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عبر عن رأيه في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</w:rPr>
              <w:t>العلماء</w:t>
            </w:r>
          </w:p>
          <w:p w14:paraId="0F88CF96" w14:textId="77777777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0E905848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343AF6" w14:paraId="4C358E52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5E7CC47" w14:textId="77777777"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9473799" w14:textId="77777777" w:rsidR="00A6388C" w:rsidRPr="002F2021" w:rsidRDefault="00A6388C" w:rsidP="002F2021">
            <w:pPr>
              <w:jc w:val="right"/>
              <w:rPr>
                <w:b/>
                <w:bCs/>
              </w:rPr>
            </w:pPr>
            <w:proofErr w:type="gramStart"/>
            <w:r w:rsidRPr="002F2021">
              <w:rPr>
                <w:b/>
                <w:bCs/>
                <w:rtl/>
              </w:rPr>
              <w:t>يقرأ  المعلم</w:t>
            </w:r>
            <w:proofErr w:type="gramEnd"/>
            <w:r w:rsidRPr="002F2021">
              <w:rPr>
                <w:b/>
                <w:bCs/>
                <w:rtl/>
              </w:rPr>
              <w:t xml:space="preserve"> النشيد قراءة جهرية سليمة معبرة عن المعاني.</w:t>
            </w:r>
          </w:p>
          <w:p w14:paraId="72758986" w14:textId="2C2CB6E2" w:rsidR="00343AF6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14:paraId="61CD0CE0" w14:textId="77777777"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1273D800" w14:textId="77777777"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0E5E79D0" w14:textId="25770379"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14:paraId="5973D815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A6388C" w14:paraId="49A21A58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A1C0D2" w14:textId="77777777" w:rsidR="00A6388C" w:rsidRDefault="00A6388C" w:rsidP="00A6388C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D1D91CB" w14:textId="77777777"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BACB737" w14:textId="326EFE0D"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14:paraId="62F0A56F" w14:textId="77777777"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B168604" w14:textId="45078E6E"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14:paraId="4A200665" w14:textId="77777777" w:rsidR="00A6388C" w:rsidRDefault="00A6388C" w:rsidP="00A6388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A6388C" w14:paraId="41A9DE5E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D99103" w14:textId="77777777" w:rsidR="00A6388C" w:rsidRDefault="00A6388C" w:rsidP="00A6388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D46A489" w14:textId="26944773"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14:paraId="3A22E7E6" w14:textId="4C6C01B5"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68272B02" w14:textId="77777777" w:rsidR="00A6388C" w:rsidRDefault="00A6388C" w:rsidP="00A6388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2CC4928B" w14:textId="77777777" w:rsidR="00343AF6" w:rsidRDefault="00343AF6" w:rsidP="00343AF6">
      <w:pPr>
        <w:spacing w:line="240" w:lineRule="auto"/>
        <w:rPr>
          <w:rFonts w:hint="cs"/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343AF6" w14:paraId="3C29E997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343AF6" w14:paraId="5A169688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53EDE682" w14:textId="77777777" w:rsidR="002F2021" w:rsidRDefault="002F2021" w:rsidP="003026C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8B0DD25" w14:textId="77777777" w:rsidR="002F2021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420BF10" w14:textId="77777777" w:rsidR="002F2021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A64DA47" w14:textId="574EB4DC" w:rsidR="00343AF6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2F99B6D9" w14:textId="77777777" w:rsidR="00343AF6" w:rsidRDefault="00343AF6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22A6A13A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37087BB3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B7E45D6" w14:textId="2D55193E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4A0B58" w14:textId="34B62475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31A1F853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C05B53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C4A75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41330A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4FB385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3C5EDEC3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6D83F27A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9FA2C4D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827B17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B8D13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3FC743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CC0E5C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4FC20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D361E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66280385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1E94B981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A9D5B7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CA904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E393B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B657C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539610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B0B303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D053B5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14:paraId="28BD0054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281BEB12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215DEA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0B0FE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6DA79F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45A06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BE7B29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87ABC8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D61A54" w14:textId="77777777"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5C25AFF" w14:textId="77777777"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EF3108F" w14:textId="77777777" w:rsidR="00343AF6" w:rsidRDefault="00343AF6" w:rsidP="00343AF6">
      <w:pPr>
        <w:rPr>
          <w:sz w:val="2"/>
          <w:szCs w:val="2"/>
          <w:rtl/>
        </w:rPr>
      </w:pPr>
    </w:p>
    <w:p w14:paraId="3DCF1B76" w14:textId="3B17106D" w:rsidR="002F2021" w:rsidRDefault="002F202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14:paraId="4CDDA686" w14:textId="77777777" w:rsidR="002F2021" w:rsidRPr="00181C4D" w:rsidRDefault="002F2021" w:rsidP="002F2021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6E4A4788" w14:textId="0C5D2812" w:rsidR="002F2021" w:rsidRDefault="002F2021" w:rsidP="002F2021">
      <w:pPr>
        <w:rPr>
          <w:rFonts w:hint="cs"/>
          <w:b/>
          <w:bCs/>
          <w:sz w:val="20"/>
          <w:szCs w:val="20"/>
          <w:rtl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ت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2F2021" w14:paraId="4F76104D" w14:textId="77777777" w:rsidTr="00FF0AE9">
        <w:trPr>
          <w:trHeight w:val="339"/>
        </w:trPr>
        <w:tc>
          <w:tcPr>
            <w:tcW w:w="15627" w:type="dxa"/>
            <w:gridSpan w:val="4"/>
          </w:tcPr>
          <w:p w14:paraId="32A718FA" w14:textId="6EF9C363" w:rsidR="002F2021" w:rsidRDefault="002F2021" w:rsidP="002F2021">
            <w:pPr>
              <w:jc w:val="right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  <w:proofErr w:type="gram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1 يتعرف مفهوم الألف اللينة 2- يتعرف قواعد كتابة الألف اللينة في الأفعال غير الثلاثية 3- 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الألف اللينة في الأفعال غير الثلاثية</w:t>
            </w:r>
          </w:p>
        </w:tc>
      </w:tr>
      <w:tr w:rsidR="002F2021" w14:paraId="2EE127F6" w14:textId="77777777" w:rsidTr="00FF0AE9">
        <w:tc>
          <w:tcPr>
            <w:tcW w:w="1050" w:type="dxa"/>
          </w:tcPr>
          <w:p w14:paraId="7F5C3FDF" w14:textId="77777777"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10B4F6B" w14:textId="77777777"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F263A8" w14:textId="77777777"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2E60F2D" w14:textId="77777777"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F2021" w14:paraId="451996F0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0EC6D074" w14:textId="77777777"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C379B93" w14:textId="24A13020"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C584166" w14:textId="77777777"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60D1CE94" w14:textId="3A1586C2" w:rsidR="002F2021" w:rsidRDefault="002F2021" w:rsidP="002F2021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سأل عن الألف اللينة في الأفعال الثلاثية</w:t>
            </w:r>
          </w:p>
        </w:tc>
        <w:tc>
          <w:tcPr>
            <w:tcW w:w="6315" w:type="dxa"/>
          </w:tcPr>
          <w:p w14:paraId="6BEEEC97" w14:textId="1F7E7A5A"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يتن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7F73B1D" w14:textId="35A72493" w:rsidR="002F2021" w:rsidRDefault="002F2021" w:rsidP="002F2021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72A3B4DA" w14:textId="68B89B0F"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يجيب عن سؤال المعلم</w:t>
            </w:r>
          </w:p>
          <w:p w14:paraId="0D5E0FED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6C95ACF8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2F2021" w14:paraId="3CFEF233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1C03DF2" w14:textId="77777777"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379E783" w14:textId="0665CF22"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فيها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الألف اللينة في الأفعال غير الثلاثية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ومناقشتها وشرح كيفية كتابتها</w:t>
            </w:r>
          </w:p>
        </w:tc>
        <w:tc>
          <w:tcPr>
            <w:tcW w:w="6315" w:type="dxa"/>
          </w:tcPr>
          <w:p w14:paraId="107C7AF7" w14:textId="6EDCB22D"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لأسئلة الدرس ويفهم كيفية كتابة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الألف اللينة في الأفعال غير الثلاثية</w:t>
            </w:r>
          </w:p>
        </w:tc>
        <w:tc>
          <w:tcPr>
            <w:tcW w:w="973" w:type="dxa"/>
          </w:tcPr>
          <w:p w14:paraId="128615CC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2F2021" w14:paraId="4484C99B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9E661F" w14:textId="77777777"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C574F5B" w14:textId="1D3891FA"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14:paraId="477F14CB" w14:textId="4319E082" w:rsidR="002F2021" w:rsidRDefault="003026C1" w:rsidP="003026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 w:rsid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714D7B6C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2F2021" w14:paraId="41955927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372463" w14:textId="77777777"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A44654F" w14:textId="18386F32"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14:paraId="5CEF67C1" w14:textId="62226207" w:rsidR="002F2021" w:rsidRDefault="002F2021" w:rsidP="003026C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026C1">
              <w:rPr>
                <w:rFonts w:hint="cs"/>
                <w:b/>
                <w:bCs/>
                <w:sz w:val="20"/>
                <w:szCs w:val="20"/>
                <w:rtl/>
              </w:rPr>
              <w:t>يكتب ما يملى عليه بخط واضح</w:t>
            </w:r>
          </w:p>
        </w:tc>
        <w:tc>
          <w:tcPr>
            <w:tcW w:w="973" w:type="dxa"/>
          </w:tcPr>
          <w:p w14:paraId="676C5212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1989F421" w14:textId="77777777" w:rsidR="002F2021" w:rsidRDefault="002F2021" w:rsidP="002F2021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2F2021" w14:paraId="6F698C26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84"/>
            </w:tblGrid>
            <w:tr w:rsidR="002F2021" w14:paraId="5FFC18E5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44F90F3F" w14:textId="77777777" w:rsidR="003026C1" w:rsidRDefault="002F2021" w:rsidP="003026C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</w:t>
                  </w:r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1CAAAD9" w14:textId="77777777" w:rsidR="003026C1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708FAD4" w14:textId="77777777" w:rsidR="003026C1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DC1D459" w14:textId="2E8B9978" w:rsidR="002F2021" w:rsidRDefault="003026C1" w:rsidP="003026C1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6553FCBB" w14:textId="77777777" w:rsidR="002F2021" w:rsidRDefault="002F2021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2021" w14:paraId="51BAC698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2136F38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E9E96A8" w14:textId="018EB38B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خامس 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14:paraId="4506604E" w14:textId="379A9664" w:rsidR="002F2021" w:rsidRDefault="003026C1" w:rsidP="00FF0AE9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20A96FCC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32A853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702901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E1F5AF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9B312F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14:paraId="5FCD7CF2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05618C11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A47094C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3C6706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4936C8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C77C30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F3F5A2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232A89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A2385B7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14:paraId="308E544E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693F3AFC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9C6C50A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81F544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AAE302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D38B23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D752A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D48F9E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96858D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14:paraId="3AB15A99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5F450542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5E79568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BAE37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7627F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CA9F45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4CDA95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A48AB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7286FC" w14:textId="77777777"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40ED6C89" w14:textId="77777777"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EDE0222" w14:textId="113F08F2" w:rsidR="002F2021" w:rsidRDefault="002F2021" w:rsidP="00343AF6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5D6C97" w14:paraId="60C79E3D" w14:textId="77777777" w:rsidTr="00FF0AE9">
        <w:tc>
          <w:tcPr>
            <w:tcW w:w="7198" w:type="dxa"/>
          </w:tcPr>
          <w:p w14:paraId="5931A65A" w14:textId="041C6578" w:rsidR="005D6C97" w:rsidRDefault="002F2021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14:paraId="650E784E" w14:textId="77777777" w:rsidR="005D6C97" w:rsidRDefault="005D6C97" w:rsidP="005D6C97">
      <w:pPr>
        <w:spacing w:after="0"/>
        <w:rPr>
          <w:b/>
          <w:sz w:val="24"/>
          <w:szCs w:val="24"/>
        </w:rPr>
      </w:pPr>
    </w:p>
    <w:p w14:paraId="772A229F" w14:textId="439C1853" w:rsidR="005D6C97" w:rsidRDefault="005D6C97" w:rsidP="005D6C9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الكتابة: كتابة حرف </w:t>
      </w:r>
      <w:r>
        <w:rPr>
          <w:rFonts w:hint="cs"/>
          <w:b/>
          <w:sz w:val="24"/>
          <w:szCs w:val="24"/>
          <w:rtl/>
        </w:rPr>
        <w:t>الجيم والحاء والخاء</w:t>
      </w:r>
      <w:r>
        <w:rPr>
          <w:b/>
          <w:sz w:val="24"/>
          <w:szCs w:val="24"/>
          <w:rtl/>
        </w:rPr>
        <w:t xml:space="preserve">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حرف</w:t>
      </w:r>
      <w:r>
        <w:rPr>
          <w:rFonts w:hint="cs"/>
          <w:b/>
          <w:sz w:val="24"/>
          <w:szCs w:val="24"/>
          <w:rtl/>
        </w:rPr>
        <w:t xml:space="preserve"> ا</w:t>
      </w:r>
      <w:r>
        <w:rPr>
          <w:rFonts w:hint="cs"/>
          <w:b/>
          <w:sz w:val="24"/>
          <w:szCs w:val="24"/>
          <w:rtl/>
        </w:rPr>
        <w:t>لباء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D6C97" w14:paraId="775E168C" w14:textId="77777777" w:rsidTr="00FF0AE9">
        <w:trPr>
          <w:trHeight w:val="339"/>
        </w:trPr>
        <w:tc>
          <w:tcPr>
            <w:tcW w:w="15627" w:type="dxa"/>
            <w:gridSpan w:val="4"/>
          </w:tcPr>
          <w:p w14:paraId="267F293F" w14:textId="44FE0AAA" w:rsidR="005D6C97" w:rsidRPr="00AB212B" w:rsidRDefault="005D6C97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حرف </w:t>
            </w:r>
            <w:r>
              <w:rPr>
                <w:rFonts w:hint="cs"/>
                <w:b/>
                <w:sz w:val="24"/>
                <w:szCs w:val="24"/>
                <w:rtl/>
              </w:rPr>
              <w:t>الجيم والحاء والخاء</w:t>
            </w:r>
            <w:r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>
              <w:rPr>
                <w:rFonts w:hint="cs"/>
                <w:b/>
                <w:sz w:val="24"/>
                <w:szCs w:val="24"/>
                <w:rtl/>
              </w:rPr>
              <w:t>الجيم والحاء والخاء</w:t>
            </w:r>
            <w:r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5D6C97" w14:paraId="23ADF615" w14:textId="77777777" w:rsidTr="00FF0AE9">
        <w:tc>
          <w:tcPr>
            <w:tcW w:w="1050" w:type="dxa"/>
          </w:tcPr>
          <w:p w14:paraId="6F93EFB1" w14:textId="77777777"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95F5CCD" w14:textId="77777777"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7A77F5EB" w14:textId="77777777"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67222337" w14:textId="77777777"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D6C97" w14:paraId="3803648F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63C65C31" w14:textId="77777777"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4BCBB877" w14:textId="77777777"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61707FF3" w14:textId="00A72BE8" w:rsidR="005D6C97" w:rsidRDefault="005D6C97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</w:t>
            </w:r>
            <w:proofErr w:type="gramStart"/>
            <w:r>
              <w:rPr>
                <w:b/>
                <w:rtl/>
              </w:rPr>
              <w:t xml:space="preserve">صفحة  </w:t>
            </w:r>
            <w:r>
              <w:rPr>
                <w:rFonts w:hint="cs"/>
                <w:b/>
                <w:rtl/>
              </w:rPr>
              <w:t>81</w:t>
            </w:r>
            <w:proofErr w:type="gramEnd"/>
          </w:p>
        </w:tc>
        <w:tc>
          <w:tcPr>
            <w:tcW w:w="7068" w:type="dxa"/>
          </w:tcPr>
          <w:p w14:paraId="33E97B7F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F339865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196A2BB1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1AE657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D6C97" w14:paraId="4DF5C7B9" w14:textId="77777777" w:rsidTr="00FF0AE9">
        <w:trPr>
          <w:cantSplit/>
          <w:trHeight w:val="1545"/>
        </w:trPr>
        <w:tc>
          <w:tcPr>
            <w:tcW w:w="1050" w:type="dxa"/>
            <w:vAlign w:val="center"/>
          </w:tcPr>
          <w:p w14:paraId="75358A54" w14:textId="77777777"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208A431" w14:textId="77777777" w:rsidR="005D6C97" w:rsidRDefault="005D6C97" w:rsidP="00FF0AE9">
            <w:pPr>
              <w:spacing w:after="0"/>
              <w:rPr>
                <w:b/>
              </w:rPr>
            </w:pPr>
          </w:p>
          <w:p w14:paraId="408FA007" w14:textId="77777777"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14:paraId="60FAF72B" w14:textId="77777777"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</w:t>
            </w:r>
            <w:proofErr w:type="gramStart"/>
            <w:r>
              <w:rPr>
                <w:b/>
                <w:rtl/>
              </w:rPr>
              <w:t>السبورة ،</w:t>
            </w:r>
            <w:proofErr w:type="gram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16E92988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EAF205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1553525B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8B2ACD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D6C97" w14:paraId="66EE4CE7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68FBE875" w14:textId="77777777"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2311D20F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B43F18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06E57E06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205ADD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4D4A89FB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F9C36C7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D6C97" w14:paraId="2BC699FF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5F09273D" w14:textId="77777777"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7D332985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CCD5C5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0331A330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4E19E4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2944152D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ED258E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7D0E8434" w14:textId="77777777" w:rsidR="005D6C97" w:rsidRDefault="005D6C97" w:rsidP="005D6C9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D6C97" w14:paraId="25B1C38D" w14:textId="7777777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D6C97" w14:paraId="5069A2C6" w14:textId="77777777" w:rsidTr="00FF0AE9">
              <w:trPr>
                <w:trHeight w:val="1970"/>
              </w:trPr>
              <w:tc>
                <w:tcPr>
                  <w:tcW w:w="6663" w:type="dxa"/>
                </w:tcPr>
                <w:p w14:paraId="30F2C46A" w14:textId="77777777" w:rsidR="005D6C97" w:rsidRDefault="005D6C97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C65E45B" w14:textId="77777777" w:rsidR="005D6C97" w:rsidRDefault="005D6C97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BF66CB3" w14:textId="77777777" w:rsidR="005D6C97" w:rsidRDefault="005D6C97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7B4C965" w14:textId="77777777" w:rsidR="005D6C97" w:rsidRDefault="005D6C97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4D9F14A3" w14:textId="77777777" w:rsidR="005D6C97" w:rsidRDefault="005D6C97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6AE78F19" w14:textId="77777777" w:rsidR="005D6C97" w:rsidRDefault="005D6C97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9666F5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F8CDD3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14:paraId="631E113B" w14:textId="77777777" w:rsidTr="00FF0AE9">
              <w:trPr>
                <w:trHeight w:val="471"/>
              </w:trPr>
              <w:tc>
                <w:tcPr>
                  <w:tcW w:w="1980" w:type="dxa"/>
                </w:tcPr>
                <w:p w14:paraId="2EFCE534" w14:textId="77777777" w:rsidR="005E778D" w:rsidRDefault="005E778D" w:rsidP="005E778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6F1D5A8" w14:textId="02A193A0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769E58BB" w14:textId="0BA924F0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14:paraId="33BF01CF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B5300D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F0131FF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E7E438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2B175B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2BBDD4" w14:textId="77777777"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14:paraId="0F7AC31F" w14:textId="77777777" w:rsidTr="00FF0AE9">
              <w:tc>
                <w:tcPr>
                  <w:tcW w:w="1980" w:type="dxa"/>
                </w:tcPr>
                <w:p w14:paraId="1387EC84" w14:textId="77777777" w:rsidR="005D6C97" w:rsidRPr="00CC2BFD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0893388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8ACF5C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41C5EE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2F635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1BC1251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1776B4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31C9F6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1D8B6E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14:paraId="48BB3348" w14:textId="77777777" w:rsidTr="00FF0AE9">
              <w:trPr>
                <w:trHeight w:val="428"/>
              </w:trPr>
              <w:tc>
                <w:tcPr>
                  <w:tcW w:w="1980" w:type="dxa"/>
                </w:tcPr>
                <w:p w14:paraId="739C2CAA" w14:textId="77777777" w:rsidR="005D6C97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96A5CA2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709BD4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16D9D9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03EC3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2648C03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5C52BE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DEFC0B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781499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14:paraId="53E341F3" w14:textId="77777777" w:rsidTr="00FF0AE9">
              <w:tc>
                <w:tcPr>
                  <w:tcW w:w="1980" w:type="dxa"/>
                </w:tcPr>
                <w:p w14:paraId="50AB3B2E" w14:textId="77777777" w:rsidR="005D6C97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0A2E60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A1EA79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ACF661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74B996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E007ADF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768C84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F94CB6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0DB20" w14:textId="77777777"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065F3B3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42ED7F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9E0851" w14:textId="77777777"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056B2B2" w14:textId="77777777" w:rsidR="005D6C97" w:rsidRDefault="005D6C97" w:rsidP="005D6C97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14:paraId="59122E54" w14:textId="69ACCF60" w:rsidR="005D6C97" w:rsidRDefault="005D6C97" w:rsidP="005D6C97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 w:rsidR="004B7B53">
        <w:rPr>
          <w:b/>
          <w:bCs/>
          <w:sz w:val="20"/>
          <w:szCs w:val="20"/>
          <w:rtl/>
          <w:lang w:bidi="ar-JO"/>
        </w:rPr>
        <w:t>﴿</w:t>
      </w:r>
      <w:r w:rsidR="004B7B53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4B7B53"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 w:rsidR="004B7B53">
        <w:rPr>
          <w:rFonts w:hint="cs"/>
          <w:b/>
          <w:bCs/>
          <w:sz w:val="20"/>
          <w:szCs w:val="20"/>
          <w:rtl/>
        </w:rPr>
        <w:t xml:space="preserve">                       العلم ضياء المستقبل </w:t>
      </w:r>
      <w:r w:rsidR="004B7B53">
        <w:rPr>
          <w:rFonts w:hint="cs"/>
          <w:b/>
          <w:bCs/>
          <w:sz w:val="18"/>
          <w:szCs w:val="18"/>
          <w:rtl/>
        </w:rPr>
        <w:t xml:space="preserve"> </w:t>
      </w:r>
      <w:r w:rsidR="004B7B53">
        <w:rPr>
          <w:rFonts w:hint="cs"/>
          <w:b/>
          <w:bCs/>
          <w:sz w:val="20"/>
          <w:szCs w:val="20"/>
          <w:rtl/>
        </w:rPr>
        <w:t xml:space="preserve">             </w:t>
      </w:r>
      <w:proofErr w:type="gramStart"/>
      <w:r w:rsidR="004B7B53">
        <w:rPr>
          <w:rFonts w:hint="cs"/>
          <w:b/>
          <w:bCs/>
          <w:sz w:val="20"/>
          <w:szCs w:val="20"/>
          <w:rtl/>
        </w:rPr>
        <w:t xml:space="preserve"> </w:t>
      </w:r>
      <w:r w:rsidR="004B7B53">
        <w:rPr>
          <w:rFonts w:hint="cs"/>
          <w:b/>
          <w:bCs/>
          <w:sz w:val="18"/>
          <w:szCs w:val="18"/>
          <w:rtl/>
        </w:rPr>
        <w:t xml:space="preserve"> </w:t>
      </w:r>
      <w:r w:rsidR="004B7B53">
        <w:rPr>
          <w:b/>
          <w:bCs/>
          <w:sz w:val="20"/>
          <w:szCs w:val="20"/>
          <w:rtl/>
          <w:lang w:bidi="ar-JO"/>
        </w:rPr>
        <w:t>﴾</w:t>
      </w:r>
      <w:proofErr w:type="gramEnd"/>
      <w:r w:rsidR="004B7B53">
        <w:rPr>
          <w:rFonts w:hint="cs"/>
          <w:b/>
          <w:bCs/>
          <w:sz w:val="20"/>
          <w:szCs w:val="20"/>
          <w:rtl/>
          <w:lang w:bidi="ar-JO"/>
        </w:rPr>
        <w:t xml:space="preserve">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كتابة </w:t>
      </w:r>
      <w:proofErr w:type="gramStart"/>
      <w:r>
        <w:rPr>
          <w:rFonts w:hint="cs"/>
          <w:b/>
          <w:bCs/>
          <w:sz w:val="20"/>
          <w:szCs w:val="20"/>
          <w:rtl/>
        </w:rPr>
        <w:t>مقالة</w:t>
      </w:r>
      <w:r>
        <w:rPr>
          <w:rFonts w:hint="cs"/>
          <w:b/>
          <w:bCs/>
          <w:sz w:val="20"/>
          <w:szCs w:val="20"/>
          <w:rtl/>
        </w:rPr>
        <w:t xml:space="preserve">)  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</w:t>
      </w:r>
      <w:r w:rsidR="002E09EF">
        <w:rPr>
          <w:b/>
          <w:bCs/>
          <w:sz w:val="20"/>
          <w:szCs w:val="20"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D6C97" w14:paraId="6A30E054" w14:textId="77777777" w:rsidTr="00FF0AE9">
        <w:trPr>
          <w:trHeight w:val="339"/>
        </w:trPr>
        <w:tc>
          <w:tcPr>
            <w:tcW w:w="15627" w:type="dxa"/>
            <w:gridSpan w:val="4"/>
          </w:tcPr>
          <w:p w14:paraId="6BC1E128" w14:textId="1B9022D8" w:rsidR="004B7B53" w:rsidRDefault="005D6C97" w:rsidP="004B7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من الطلاب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كونوا قادرين على :1</w:t>
            </w:r>
            <w:r w:rsidR="004B7B53">
              <w:rPr>
                <w:rFonts w:hint="cs"/>
                <w:b/>
                <w:bCs/>
                <w:rtl/>
              </w:rPr>
              <w:t xml:space="preserve"> </w:t>
            </w:r>
            <w:r w:rsidR="004B7B53">
              <w:rPr>
                <w:rFonts w:hint="cs"/>
                <w:b/>
                <w:bCs/>
                <w:rtl/>
              </w:rPr>
              <w:t xml:space="preserve">يتعرف على شكل </w:t>
            </w:r>
            <w:proofErr w:type="gramStart"/>
            <w:r w:rsidR="004B7B53">
              <w:rPr>
                <w:rFonts w:hint="cs"/>
                <w:b/>
                <w:bCs/>
                <w:rtl/>
              </w:rPr>
              <w:t xml:space="preserve">المقالة </w:t>
            </w:r>
            <w:r w:rsidR="004B7B53">
              <w:rPr>
                <w:rFonts w:hint="cs"/>
                <w:b/>
                <w:bCs/>
                <w:rtl/>
              </w:rPr>
              <w:t xml:space="preserve"> 2</w:t>
            </w:r>
            <w:proofErr w:type="gramEnd"/>
            <w:r w:rsidR="004B7B53">
              <w:rPr>
                <w:rFonts w:hint="cs"/>
                <w:b/>
                <w:bCs/>
                <w:rtl/>
              </w:rPr>
              <w:t xml:space="preserve"> </w:t>
            </w:r>
            <w:r w:rsidR="004B7B53">
              <w:rPr>
                <w:rFonts w:hint="cs"/>
                <w:b/>
                <w:bCs/>
                <w:rtl/>
              </w:rPr>
              <w:t xml:space="preserve">ينظم محتوى </w:t>
            </w:r>
            <w:proofErr w:type="gramStart"/>
            <w:r w:rsidR="004B7B53">
              <w:rPr>
                <w:rFonts w:hint="cs"/>
                <w:b/>
                <w:bCs/>
                <w:rtl/>
              </w:rPr>
              <w:t xml:space="preserve">الكتابة </w:t>
            </w:r>
            <w:r w:rsidR="004B7B53">
              <w:rPr>
                <w:rFonts w:hint="cs"/>
                <w:b/>
                <w:bCs/>
                <w:rtl/>
              </w:rPr>
              <w:t xml:space="preserve"> 3</w:t>
            </w:r>
            <w:proofErr w:type="gramEnd"/>
            <w:r w:rsidR="004B7B53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4B7B53">
              <w:rPr>
                <w:rFonts w:hint="cs"/>
                <w:b/>
                <w:bCs/>
                <w:rtl/>
              </w:rPr>
              <w:t xml:space="preserve">يكتب  </w:t>
            </w:r>
            <w:r w:rsidR="004B7B53">
              <w:rPr>
                <w:rFonts w:hint="cs"/>
                <w:b/>
                <w:bCs/>
                <w:rtl/>
              </w:rPr>
              <w:t>مقالة</w:t>
            </w:r>
            <w:proofErr w:type="gramEnd"/>
            <w:r w:rsidR="004B7B53">
              <w:rPr>
                <w:rFonts w:hint="cs"/>
                <w:b/>
                <w:bCs/>
                <w:rtl/>
              </w:rPr>
              <w:t xml:space="preserve"> عن مخترع حديث</w:t>
            </w:r>
          </w:p>
          <w:p w14:paraId="29883A4A" w14:textId="379AC050" w:rsidR="005D6C97" w:rsidRDefault="005D6C97" w:rsidP="004B7B53"/>
        </w:tc>
      </w:tr>
      <w:tr w:rsidR="005D6C97" w14:paraId="0AAC3401" w14:textId="77777777" w:rsidTr="00FF0AE9">
        <w:tc>
          <w:tcPr>
            <w:tcW w:w="1050" w:type="dxa"/>
          </w:tcPr>
          <w:p w14:paraId="701AE03D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2196950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3EA044B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3B3901B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D6C97" w14:paraId="76B10B79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53B5D3" w14:textId="77777777"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2573209E" w14:textId="77777777"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4CB71362" w14:textId="27F5BCD1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5B0A20F" w14:textId="2B040540" w:rsidR="005D6C97" w:rsidRPr="00D342DF" w:rsidRDefault="005D6C97" w:rsidP="004B7B53">
            <w:pPr>
              <w:ind w:left="18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ا تعريف المقالة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15" w:type="dxa"/>
          </w:tcPr>
          <w:p w14:paraId="5445F1B7" w14:textId="1ADBEFD7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1A56D246" w14:textId="6C612CD5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  <w:p w14:paraId="5A5837C9" w14:textId="76EE7C4A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بالمقالة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0561095E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D6C97" w14:paraId="2C81DEFD" w14:textId="77777777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0112273C" w14:textId="77777777"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E17F45C" w14:textId="77777777" w:rsidR="004B7B53" w:rsidRDefault="004B7B53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عرض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أجزاء  المقالة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على الطلاب ومناقشتها</w:t>
            </w:r>
          </w:p>
          <w:p w14:paraId="7E6A5C35" w14:textId="7B9FD327" w:rsidR="005D6C97" w:rsidRDefault="004B7B53" w:rsidP="002E09E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25F4BD68" w14:textId="5F7E329B" w:rsidR="002E09EF" w:rsidRDefault="004B7B53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ويتعرف أجزاء المقالة وأهميتها</w:t>
            </w:r>
          </w:p>
        </w:tc>
        <w:tc>
          <w:tcPr>
            <w:tcW w:w="973" w:type="dxa"/>
          </w:tcPr>
          <w:p w14:paraId="391317B9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D6C97" w14:paraId="141C722F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544E07" w14:textId="77777777"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76422C45" w14:textId="77777777"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7C567DC9" w14:textId="4BF778B1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- عرض مقالة سيارة بلا سائق وتحليلها إلى عناصرها</w:t>
            </w:r>
          </w:p>
        </w:tc>
        <w:tc>
          <w:tcPr>
            <w:tcW w:w="6315" w:type="dxa"/>
          </w:tcPr>
          <w:p w14:paraId="1F11B2DE" w14:textId="5A0B72F4"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يحلل المقالة إلى عناصرها ويكتب الحل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0507B7A2" w14:textId="77777777"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14:paraId="0DE5BAE6" w14:textId="77777777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22552E9F" w14:textId="77777777" w:rsidR="002E09EF" w:rsidRDefault="002E09EF" w:rsidP="002E09E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38EA506B" w14:textId="77777777" w:rsidR="002E09EF" w:rsidRDefault="002E09EF" w:rsidP="002E09E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1CE18EC8" w14:textId="17F8F54E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شرح كيفية كتابة مقالة من 100 كلمة</w:t>
            </w:r>
          </w:p>
        </w:tc>
        <w:tc>
          <w:tcPr>
            <w:tcW w:w="6315" w:type="dxa"/>
          </w:tcPr>
          <w:p w14:paraId="752B36F5" w14:textId="6DF84FAF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مقالة من 100 كلمة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دفتره</w:t>
            </w:r>
          </w:p>
        </w:tc>
        <w:tc>
          <w:tcPr>
            <w:tcW w:w="973" w:type="dxa"/>
          </w:tcPr>
          <w:p w14:paraId="15E85A87" w14:textId="6A15E668" w:rsidR="002E09EF" w:rsidRDefault="002E09EF" w:rsidP="002E09E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413FB277" w14:textId="77777777" w:rsidR="005D6C97" w:rsidRDefault="005D6C97" w:rsidP="005D6C97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4"/>
        <w:gridCol w:w="8119"/>
      </w:tblGrid>
      <w:tr w:rsidR="005D6C97" w14:paraId="6D886661" w14:textId="7777777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7537"/>
            </w:tblGrid>
            <w:tr w:rsidR="005D6C97" w14:paraId="1F5D2840" w14:textId="77777777" w:rsidTr="00FF0AE9">
              <w:trPr>
                <w:trHeight w:val="744"/>
              </w:trPr>
              <w:tc>
                <w:tcPr>
                  <w:tcW w:w="7537" w:type="dxa"/>
                </w:tcPr>
                <w:p w14:paraId="79CFC794" w14:textId="77777777" w:rsidR="005E778D" w:rsidRDefault="005E778D" w:rsidP="005E77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32882A3" w14:textId="77777777"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4286315" w14:textId="77777777"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74CFB9B" w14:textId="0C6DFB7E" w:rsidR="005D6C97" w:rsidRDefault="005E778D" w:rsidP="005E77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53DDE8E7" w14:textId="77777777" w:rsidR="005D6C97" w:rsidRPr="004F05D3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33CD4F7" w14:textId="77777777" w:rsidR="005D6C97" w:rsidRPr="00181C4D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5E778D" w14:paraId="6423262C" w14:textId="77777777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14:paraId="4FC2C28C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14:paraId="7DAE6540" w14:textId="150FE74B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14:paraId="266F4AC7" w14:textId="1E28E085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14:paraId="169477F5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8CAA64D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15ACFEE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3E7D63F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3013013C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14:paraId="7BD4CFCA" w14:textId="77777777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14:paraId="337C5BD9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14:paraId="44DC62F5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5CD23A6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9DD7E8E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14CF2F8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011BE5C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3C06D9F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83A3374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14:paraId="37B0D374" w14:textId="77777777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14:paraId="2E3472BE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14:paraId="2D22AE54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686950C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410C09C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1B9CC94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FEA348A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6EE65C1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2C26BDD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14:paraId="3BCC8C36" w14:textId="77777777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14:paraId="15ACDEA3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14:paraId="23E5D05C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277154A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D7896BD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63BCF37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F8942E0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FD779AB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18637D59" w14:textId="77777777"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312BB508" w14:textId="77777777" w:rsidR="005D6C97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74CCBD55" w14:textId="77777777" w:rsidR="005D6C97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7AABDD4" w14:textId="77777777" w:rsidR="005D6C97" w:rsidRDefault="005D6C97">
      <w:pPr>
        <w:rPr>
          <w:b/>
          <w:bCs/>
          <w:sz w:val="36"/>
          <w:szCs w:val="36"/>
          <w:rtl/>
          <w:lang w:bidi="ar-JO"/>
        </w:rPr>
      </w:pPr>
    </w:p>
    <w:p w14:paraId="0AD868EA" w14:textId="77777777" w:rsidR="002E09EF" w:rsidRDefault="005D6C97" w:rsidP="002E09EF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="002E09EF"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14:paraId="2B3D855E" w14:textId="76564EDB" w:rsidR="002E09EF" w:rsidRDefault="002E09EF" w:rsidP="002E09EF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>ا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5E778D">
        <w:rPr>
          <w:rFonts w:hint="cs"/>
          <w:b/>
          <w:bCs/>
          <w:sz w:val="20"/>
          <w:szCs w:val="20"/>
          <w:rtl/>
        </w:rPr>
        <w:t>شبه الجملة الجار والمجرور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proofErr w:type="gramEnd"/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5E778D">
        <w:rPr>
          <w:rFonts w:hint="cs"/>
          <w:b/>
          <w:bCs/>
          <w:sz w:val="20"/>
          <w:szCs w:val="20"/>
          <w:rtl/>
          <w:lang w:bidi="ar-JO"/>
        </w:rPr>
        <w:t>أقسام الكلام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2E09EF" w14:paraId="0A421AA0" w14:textId="77777777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14:paraId="61103579" w14:textId="77777777" w:rsidR="002E09EF" w:rsidRPr="009E4D7D" w:rsidRDefault="002E09EF" w:rsidP="002E09E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الطالبات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تكونوا قادرين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  </w:t>
            </w:r>
            <w:r>
              <w:rPr>
                <w:rFonts w:hint="cs"/>
                <w:b/>
                <w:bCs/>
                <w:rtl/>
              </w:rPr>
              <w:t>يعدد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حروف الجر </w:t>
            </w:r>
            <w:r>
              <w:rPr>
                <w:rFonts w:hint="cs"/>
                <w:b/>
                <w:bCs/>
                <w:rtl/>
              </w:rPr>
              <w:t xml:space="preserve">2    </w:t>
            </w:r>
            <w:r>
              <w:rPr>
                <w:rFonts w:hint="cs"/>
                <w:b/>
                <w:bCs/>
                <w:rtl/>
              </w:rPr>
              <w:t xml:space="preserve">يتعرف على معاني حروف الجر  </w:t>
            </w:r>
            <w:r>
              <w:rPr>
                <w:rFonts w:hint="cs"/>
                <w:b/>
                <w:bCs/>
                <w:rtl/>
              </w:rPr>
              <w:t xml:space="preserve">  3 </w:t>
            </w:r>
            <w:r>
              <w:rPr>
                <w:rFonts w:hint="cs"/>
                <w:b/>
                <w:bCs/>
                <w:rtl/>
              </w:rPr>
              <w:t xml:space="preserve">يعرب شبه الجملة </w:t>
            </w:r>
          </w:p>
          <w:p w14:paraId="72322F00" w14:textId="1AA5D8FD" w:rsidR="002E09EF" w:rsidRDefault="002E09EF" w:rsidP="002E09EF">
            <w:pPr>
              <w:rPr>
                <w:lang w:bidi="ar-JO"/>
              </w:rPr>
            </w:pPr>
          </w:p>
        </w:tc>
      </w:tr>
      <w:tr w:rsidR="002E09EF" w14:paraId="30C77A9F" w14:textId="77777777" w:rsidTr="00FF0AE9">
        <w:trPr>
          <w:gridBefore w:val="1"/>
          <w:wBefore w:w="159" w:type="dxa"/>
        </w:trPr>
        <w:tc>
          <w:tcPr>
            <w:tcW w:w="1069" w:type="dxa"/>
          </w:tcPr>
          <w:p w14:paraId="250416E9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28EFB79F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0F641379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0D4BD217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E09EF" w14:paraId="6E9EE28B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6FB7FD6D" w14:textId="77777777"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00822C5F" w14:textId="77777777"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1CECF009" w14:textId="0486A8DE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B3CB1B4" w14:textId="1EEF0171" w:rsidR="002E09EF" w:rsidRDefault="002E09EF" w:rsidP="002E09EF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 xml:space="preserve">التمهيد للحصة بمراجعة الطلاب </w:t>
            </w:r>
            <w:r>
              <w:rPr>
                <w:rFonts w:hint="cs"/>
                <w:b/>
                <w:bCs/>
                <w:rtl/>
              </w:rPr>
              <w:t>بأقسام الكلام</w:t>
            </w:r>
            <w:r>
              <w:rPr>
                <w:rFonts w:hint="cs"/>
                <w:b/>
                <w:bCs/>
                <w:rtl/>
              </w:rPr>
              <w:t xml:space="preserve">) </w:t>
            </w:r>
          </w:p>
          <w:p w14:paraId="3BB1011E" w14:textId="627A2E9D" w:rsidR="002E09EF" w:rsidRDefault="002E09EF" w:rsidP="002E09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14:paraId="1084A6AE" w14:textId="77777777" w:rsidR="002E09EF" w:rsidRPr="00D342D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4BFB1F53" w14:textId="1D483DF2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7BEDA33E" w14:textId="1955AB37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  <w:p w14:paraId="669C7789" w14:textId="2E34ED56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أقسام الكلام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1BA29FE8" w14:textId="729FD991"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14:paraId="48DD58A7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E09EF" w14:paraId="56A4ADBF" w14:textId="77777777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6065F391" w14:textId="77777777"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5D85014F" w14:textId="7D934341" w:rsidR="002E09EF" w:rsidRDefault="002E09EF" w:rsidP="009741C7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عرض حروف الجر في جمل وهي ملونة </w:t>
            </w:r>
            <w:r w:rsidR="009741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وشرح دلالتها ونوعها وإعرابها</w:t>
            </w:r>
          </w:p>
          <w:p w14:paraId="52901A46" w14:textId="77777777"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4EFC91D7" w14:textId="6654A6A6" w:rsidR="002E09EF" w:rsidRPr="009741C7" w:rsidRDefault="009741C7" w:rsidP="009741C7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ويدرك دلالة حروف الجر</w:t>
            </w:r>
          </w:p>
        </w:tc>
        <w:tc>
          <w:tcPr>
            <w:tcW w:w="972" w:type="dxa"/>
          </w:tcPr>
          <w:p w14:paraId="4A73C6F6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14:paraId="72C8EFA4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06AA6530" w14:textId="77777777"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51F88C06" w14:textId="77777777"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79AB9E67" w14:textId="222DCE8F" w:rsidR="002E09EF" w:rsidRDefault="009741C7" w:rsidP="009741C7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14:paraId="47E8CC08" w14:textId="11F7BEB1" w:rsidR="009741C7" w:rsidRDefault="002E09EF" w:rsidP="009741C7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9741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 عن أسئلة الكتاب ويحفظ حروف الجر</w:t>
            </w:r>
          </w:p>
          <w:p w14:paraId="48E81710" w14:textId="5259F879"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14:paraId="0AC99795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14:paraId="399B40BB" w14:textId="77777777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219E4F7B" w14:textId="77777777" w:rsidR="002E09EF" w:rsidRDefault="002E09EF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515BE08C" w14:textId="77777777" w:rsidR="002E09EF" w:rsidRDefault="002E09EF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53B40E72" w14:textId="5E0FD945" w:rsidR="002E09EF" w:rsidRDefault="009741C7" w:rsidP="009741C7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-إعراب</w:t>
            </w:r>
            <w:r w:rsidR="0032247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جملا بسيطة تحتوي على حروف الجر وتصويب أخطاء الطلاب</w:t>
            </w:r>
          </w:p>
        </w:tc>
        <w:tc>
          <w:tcPr>
            <w:tcW w:w="6306" w:type="dxa"/>
          </w:tcPr>
          <w:p w14:paraId="0030B443" w14:textId="32159C67" w:rsidR="002E09EF" w:rsidRDefault="0032247E" w:rsidP="0032247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يعرب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بسيطة تحتوي على حروف الجر</w:t>
            </w:r>
          </w:p>
        </w:tc>
        <w:tc>
          <w:tcPr>
            <w:tcW w:w="972" w:type="dxa"/>
          </w:tcPr>
          <w:p w14:paraId="678021BD" w14:textId="77777777"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2E09EF" w14:paraId="097EE878" w14:textId="77777777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2E09EF" w14:paraId="7DF1EC58" w14:textId="77777777" w:rsidTr="00FF0AE9">
              <w:trPr>
                <w:trHeight w:val="2190"/>
              </w:trPr>
              <w:tc>
                <w:tcPr>
                  <w:tcW w:w="7438" w:type="dxa"/>
                </w:tcPr>
                <w:p w14:paraId="5F175FC4" w14:textId="77777777" w:rsidR="005E778D" w:rsidRDefault="005E778D" w:rsidP="005E778D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EC1C988" w14:textId="77777777"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B5D2C65" w14:textId="77777777"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5B4A386" w14:textId="107CC4D5" w:rsidR="002E09EF" w:rsidRDefault="005E778D" w:rsidP="005E77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4504F3AA" w14:textId="77777777" w:rsidR="002E09EF" w:rsidRDefault="002E09EF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7ADC8B7F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A0498CC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D66B45B" w14:textId="4E0A8804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7821F6A0" w14:textId="0510D48D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49FF43B9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D5E3C0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8F2AE6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6D6D7A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0DDCCD" w14:textId="77777777"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14:paraId="753F95BC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79E07DF8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44D9698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9716AB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4D629C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CCAEE5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5E782F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3590B2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FCCC89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14:paraId="11DE7AEF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236031B4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C5F8927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1D70F0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283DF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9F64E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3ABE38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A02071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096E6F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14:paraId="08ADB9B7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1F1ED7CD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D49970E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34EE26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A0D73D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6DF1D0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E28A50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0D90F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AF3DE8E" w14:textId="77777777"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BBA69F1" w14:textId="77777777"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4A8F39F" w14:textId="77777777" w:rsidR="002E09EF" w:rsidRPr="00B774AA" w:rsidRDefault="002E09EF" w:rsidP="002E09E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p w14:paraId="2B456E26" w14:textId="40970529" w:rsidR="005D6C97" w:rsidRDefault="005D6C97">
      <w:pPr>
        <w:rPr>
          <w:rFonts w:hint="cs"/>
          <w:b/>
          <w:bCs/>
          <w:sz w:val="36"/>
          <w:szCs w:val="36"/>
          <w:rtl/>
          <w:lang w:bidi="ar-JO"/>
        </w:rPr>
      </w:pPr>
    </w:p>
    <w:p w14:paraId="20942BFF" w14:textId="77777777" w:rsidR="005E778D" w:rsidRDefault="003026C1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="005E778D">
        <w:rPr>
          <w:rFonts w:hint="cs"/>
          <w:b/>
          <w:bCs/>
          <w:sz w:val="36"/>
          <w:szCs w:val="36"/>
          <w:rtl/>
          <w:lang w:bidi="ar-JO"/>
        </w:rPr>
        <w:lastRenderedPageBreak/>
        <w:t>الوحدة الرابعة</w:t>
      </w:r>
    </w:p>
    <w:p w14:paraId="1F01E3E0" w14:textId="77777777"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محمد كنعان</w:t>
      </w:r>
    </w:p>
    <w:p w14:paraId="6B36E327" w14:textId="6EB85EE2" w:rsidR="005E778D" w:rsidRPr="00181C4D" w:rsidRDefault="005E778D" w:rsidP="005E778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مدرسة المأمون س2</w:t>
      </w:r>
      <w:r w:rsidR="003026C1">
        <w:rPr>
          <w:b/>
          <w:bCs/>
          <w:sz w:val="36"/>
          <w:szCs w:val="36"/>
          <w:rtl/>
          <w:lang w:bidi="ar-JO"/>
        </w:rPr>
        <w:br w:type="page"/>
      </w: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33B535D2" w14:textId="77777777" w:rsidR="005E778D" w:rsidRDefault="005E778D" w:rsidP="005E778D">
      <w:pPr>
        <w:rPr>
          <w:sz w:val="2"/>
          <w:szCs w:val="2"/>
        </w:rPr>
      </w:pPr>
    </w:p>
    <w:p w14:paraId="49DE8D6F" w14:textId="0E4B35E0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      </w:t>
      </w:r>
      <w:r>
        <w:rPr>
          <w:rFonts w:hint="cs"/>
          <w:b/>
          <w:bCs/>
          <w:sz w:val="20"/>
          <w:szCs w:val="20"/>
          <w:rtl/>
        </w:rPr>
        <w:t xml:space="preserve">في جعبتي حكاية </w:t>
      </w:r>
      <w:r>
        <w:rPr>
          <w:rFonts w:hint="cs"/>
          <w:b/>
          <w:bCs/>
          <w:sz w:val="20"/>
          <w:szCs w:val="20"/>
          <w:rtl/>
        </w:rPr>
        <w:t xml:space="preserve">        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965"/>
        <w:gridCol w:w="5639"/>
        <w:gridCol w:w="973"/>
      </w:tblGrid>
      <w:tr w:rsidR="005E778D" w14:paraId="000313EA" w14:textId="77777777" w:rsidTr="00FF0AE9">
        <w:trPr>
          <w:trHeight w:val="339"/>
        </w:trPr>
        <w:tc>
          <w:tcPr>
            <w:tcW w:w="15627" w:type="dxa"/>
            <w:gridSpan w:val="4"/>
          </w:tcPr>
          <w:p w14:paraId="79E4B47C" w14:textId="77777777"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rtl/>
              </w:rPr>
              <w:t>-  يتوقع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</w:p>
          <w:p w14:paraId="55ECFF18" w14:textId="77777777" w:rsidR="005E778D" w:rsidRPr="00343AF6" w:rsidRDefault="005E778D" w:rsidP="00FF0AE9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وتحليله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</w:t>
            </w:r>
            <w:proofErr w:type="gramStart"/>
            <w:r w:rsidRPr="00343AF6">
              <w:rPr>
                <w:rFonts w:hint="cs"/>
                <w:b/>
                <w:bCs/>
                <w:rtl/>
              </w:rPr>
              <w:t>-  تنمو</w:t>
            </w:r>
            <w:proofErr w:type="gramEnd"/>
            <w:r w:rsidRPr="00343AF6">
              <w:rPr>
                <w:rFonts w:hint="cs"/>
                <w:b/>
                <w:bCs/>
                <w:rtl/>
              </w:rPr>
              <w:t xml:space="preserve">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5E778D" w14:paraId="5B337F50" w14:textId="77777777" w:rsidTr="00FF0AE9">
        <w:trPr>
          <w:trHeight w:val="320"/>
        </w:trPr>
        <w:tc>
          <w:tcPr>
            <w:tcW w:w="1050" w:type="dxa"/>
          </w:tcPr>
          <w:p w14:paraId="111FA378" w14:textId="77777777"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14:paraId="05CEF390" w14:textId="77777777"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14:paraId="6F6288C1" w14:textId="77777777"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14:paraId="32254777" w14:textId="77777777"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5E778D" w14:paraId="00156F78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1A80D28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14:paraId="070DA35B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 يقوم بتحية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14:paraId="31409C26" w14:textId="77777777" w:rsidR="005E778D" w:rsidRDefault="005E778D" w:rsidP="00FF0AE9">
            <w:pPr>
              <w:pStyle w:val="afff7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</w:t>
            </w:r>
            <w:proofErr w:type="gramStart"/>
            <w:r>
              <w:rPr>
                <w:rFonts w:hint="cs"/>
                <w:b/>
                <w:bCs/>
                <w:rtl/>
              </w:rPr>
              <w:t>الصورة ؟</w:t>
            </w:r>
            <w:proofErr w:type="gramEnd"/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14:paraId="16B3193A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ينتبه لما يقوله المعلم والجلوس جلسة صحيحة والاصغاء</w:t>
            </w:r>
          </w:p>
          <w:p w14:paraId="6FDB7B1E" w14:textId="77777777" w:rsidR="005E778D" w:rsidRDefault="005E778D" w:rsidP="00FF0AE9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يصف ما يشاهده في الصورة؟</w:t>
            </w:r>
          </w:p>
          <w:p w14:paraId="520F1ED1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يحدد ويناقش "   </w:t>
            </w:r>
          </w:p>
        </w:tc>
        <w:tc>
          <w:tcPr>
            <w:tcW w:w="973" w:type="dxa"/>
          </w:tcPr>
          <w:p w14:paraId="291E0794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5E778D" w14:paraId="1AAEF381" w14:textId="77777777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14:paraId="5161F2A2" w14:textId="77777777"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14:paraId="35A618DB" w14:textId="77777777" w:rsidR="005E778D" w:rsidRDefault="005E778D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14:paraId="40144F2B" w14:textId="77777777" w:rsidR="005E778D" w:rsidRDefault="005E778D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14:paraId="662DF4A4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14:paraId="0C0F377C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14:paraId="3ED045D9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يجيب عن الأسئلة المطروحة ويناقشها</w:t>
            </w:r>
          </w:p>
          <w:p w14:paraId="57145957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14:paraId="42B451B2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5E778D" w14:paraId="47444F5D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C06D89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14:paraId="2536FA29" w14:textId="77777777" w:rsidR="005E778D" w:rsidRDefault="005E778D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14:paraId="4927C51F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15C20204" w14:textId="2B198DEC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027C0">
              <w:rPr>
                <w:rFonts w:hint="cs"/>
                <w:b/>
                <w:bCs/>
                <w:rtl/>
              </w:rPr>
              <w:t>يهيمون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14:paraId="4ED41F6E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الواردة في النص   </w:t>
            </w:r>
          </w:p>
          <w:p w14:paraId="3AC69FD8" w14:textId="350F828F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</w:t>
            </w:r>
            <w:r w:rsidR="000027C0">
              <w:rPr>
                <w:rFonts w:hint="cs"/>
                <w:b/>
                <w:bCs/>
                <w:rtl/>
              </w:rPr>
              <w:t xml:space="preserve"> القصص التراثية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5639" w:type="dxa"/>
          </w:tcPr>
          <w:p w14:paraId="70EEF5FC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A5FC08E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666AD2BD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14:paraId="2B237D9E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0B96F1E4" w14:textId="7EE1B07A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يناقش ضمن مجموعات أهمية </w:t>
            </w:r>
            <w:r w:rsidR="000027C0">
              <w:rPr>
                <w:rFonts w:hint="cs"/>
                <w:b/>
                <w:bCs/>
                <w:rtl/>
              </w:rPr>
              <w:t>القصص التراثية</w:t>
            </w:r>
          </w:p>
        </w:tc>
        <w:tc>
          <w:tcPr>
            <w:tcW w:w="973" w:type="dxa"/>
          </w:tcPr>
          <w:p w14:paraId="38CA62FD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5E778D" w14:paraId="4C4D9847" w14:textId="77777777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14:paraId="22A57941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14:paraId="41297D9E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14:paraId="6FC4E96B" w14:textId="77777777"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  <w:p w14:paraId="703B9199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ويتمثل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كتقدير العلم والعلماء</w:t>
            </w:r>
          </w:p>
          <w:p w14:paraId="384D91CB" w14:textId="77777777" w:rsidR="005E778D" w:rsidRDefault="005E778D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2DEF24A" w14:textId="77777777"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14:paraId="0E01B6AF" w14:textId="77777777"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  <w:p w14:paraId="72CA1B15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14:paraId="4E7DE7B8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4F2F57AF" w14:textId="77777777"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973" w:type="dxa"/>
          </w:tcPr>
          <w:p w14:paraId="6643A63E" w14:textId="77777777"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14:paraId="57D7AA04" w14:textId="77777777"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6"/>
        <w:gridCol w:w="8002"/>
      </w:tblGrid>
      <w:tr w:rsidR="005E778D" w14:paraId="39557C09" w14:textId="77777777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7"/>
            </w:tblGrid>
            <w:tr w:rsidR="005E778D" w14:paraId="59A6715A" w14:textId="77777777" w:rsidTr="00FF0AE9">
              <w:trPr>
                <w:trHeight w:val="2034"/>
              </w:trPr>
              <w:tc>
                <w:tcPr>
                  <w:tcW w:w="8184" w:type="dxa"/>
                </w:tcPr>
                <w:p w14:paraId="07A24D93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886A603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09BC855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3615FD6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61577704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6DD6B254" w14:textId="77777777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14:paraId="737DAED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7A86403" w14:textId="5FC68B1B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</w:t>
                  </w:r>
                  <w:r w:rsidR="000027C0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14:paraId="5211AA12" w14:textId="603BEA1C" w:rsidR="005E778D" w:rsidRDefault="000027C0" w:rsidP="00FF0AE9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0AB64C5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9C146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788F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DF160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A5C9BE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04E021F1" w14:textId="77777777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14:paraId="60843B8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BED4D9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C66AA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F574F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5C0D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4A58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1F955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B2291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469A5D95" w14:textId="77777777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14:paraId="2582DD5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7119D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F8DD1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5A31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8EF2B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01266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2AF67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3D094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3A23727E" w14:textId="77777777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14:paraId="2B05071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AED5DF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3A7C1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B72A0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D4979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C7C95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8488A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7ADAA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CEC113B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75DECE3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1F842842" w14:textId="77777777" w:rsidR="005E778D" w:rsidRDefault="005E778D" w:rsidP="005E77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14:paraId="2C092E4A" w14:textId="77777777" w:rsidR="005E778D" w:rsidRPr="00181C4D" w:rsidRDefault="005E778D" w:rsidP="005E778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77419D34" w14:textId="7678E61E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</w:t>
      </w:r>
      <w:r w:rsidR="000027C0">
        <w:rPr>
          <w:rFonts w:hint="cs"/>
          <w:b/>
          <w:bCs/>
          <w:sz w:val="20"/>
          <w:szCs w:val="20"/>
          <w:rtl/>
        </w:rPr>
        <w:t xml:space="preserve">في جعبتي حكاية                      </w:t>
      </w:r>
      <w:proofErr w:type="gramStart"/>
      <w:r w:rsidR="000027C0">
        <w:rPr>
          <w:rFonts w:hint="cs"/>
          <w:b/>
          <w:bCs/>
          <w:sz w:val="20"/>
          <w:szCs w:val="20"/>
          <w:rtl/>
        </w:rPr>
        <w:t xml:space="preserve"> </w:t>
      </w:r>
      <w:r w:rsidR="000027C0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proofErr w:type="gramEnd"/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آداب التحدث       </w:t>
      </w:r>
    </w:p>
    <w:tbl>
      <w:tblPr>
        <w:tblStyle w:val="afff6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292"/>
        <w:gridCol w:w="971"/>
        <w:gridCol w:w="14"/>
      </w:tblGrid>
      <w:tr w:rsidR="005E778D" w14:paraId="3C8F8117" w14:textId="77777777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14:paraId="2B38C94E" w14:textId="4F7F35BF" w:rsidR="005E778D" w:rsidRDefault="005E778D" w:rsidP="00FF0AE9">
            <w:pPr>
              <w:spacing w:line="360" w:lineRule="auto"/>
              <w:ind w:left="360"/>
              <w:jc w:val="right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عبر شفويا موقفا من واقع الحياة في زمن محدد/يلعب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راوي القصة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5E778D" w14:paraId="6DE56B40" w14:textId="77777777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14:paraId="68581B55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171D6CC4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5EE2495B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14:paraId="2A252411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4733CCF9" w14:textId="77777777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1550769B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14:paraId="4AE2D1A1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7A90E59A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23C5362A" w14:textId="77777777" w:rsidR="005E778D" w:rsidRDefault="005E778D" w:rsidP="00FF0A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</w:r>
            <w:proofErr w:type="gramStart"/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يُعرض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14:paraId="5FBBAE6A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14:paraId="3E1F0B73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80706AE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14:paraId="50981B20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971" w:type="dxa"/>
          </w:tcPr>
          <w:p w14:paraId="76557343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5E778D" w14:paraId="214B3B90" w14:textId="77777777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294B3B35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14:paraId="462B366C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02D3A2BB" w14:textId="04188A1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ولعب دور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 xml:space="preserve"> راوي القصة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14:paraId="0C169D14" w14:textId="77777777" w:rsidR="005E778D" w:rsidRDefault="005E778D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14:paraId="5A94C422" w14:textId="77777777" w:rsidR="005E778D" w:rsidRDefault="005E778D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محتوى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التحدث )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مع توضيحها </w:t>
            </w:r>
          </w:p>
          <w:p w14:paraId="18354235" w14:textId="77777777" w:rsidR="005E778D" w:rsidRDefault="005E778D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E39AB18" w14:textId="77777777" w:rsidR="005E778D" w:rsidRDefault="005E778D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14:paraId="15658845" w14:textId="585C75BF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 xml:space="preserve"> راوي القصة</w:t>
            </w:r>
          </w:p>
          <w:p w14:paraId="73297CA8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19A01EB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14:paraId="2EC6F254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5E778D" w14:paraId="08238F6C" w14:textId="77777777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5E38BBE2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14:paraId="418CAC43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4CB9540A" w14:textId="77777777" w:rsidR="005E778D" w:rsidRDefault="005E778D" w:rsidP="00FF0AE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14:paraId="7CD9EB55" w14:textId="004FC052" w:rsidR="005E778D" w:rsidRDefault="005E778D" w:rsidP="00FF0AE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6292" w:type="dxa"/>
          </w:tcPr>
          <w:p w14:paraId="4F2604B4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 مقدم البرامج</w:t>
            </w:r>
          </w:p>
          <w:p w14:paraId="008F4BBB" w14:textId="2025078C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التحدث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المغزى</w:t>
            </w:r>
            <w:proofErr w:type="gramEnd"/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القصة</w:t>
            </w:r>
          </w:p>
          <w:p w14:paraId="1458EC59" w14:textId="77777777" w:rsidR="005E778D" w:rsidRDefault="005E778D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326FDAA4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5E778D" w14:paraId="7EAB237D" w14:textId="77777777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5741E927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14:paraId="169A673B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3C770D5D" w14:textId="42038B6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تكليف الطلاب تقمص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 والجدة ويقص قصة مكملا الفراغات ص 94</w:t>
            </w:r>
          </w:p>
        </w:tc>
        <w:tc>
          <w:tcPr>
            <w:tcW w:w="6292" w:type="dxa"/>
          </w:tcPr>
          <w:p w14:paraId="7CB71D97" w14:textId="6EFDBF82" w:rsidR="005E778D" w:rsidRDefault="005E778D" w:rsidP="000027C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يتقمص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راوي قصة ويقص قصة على 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14:paraId="17F7209F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14:paraId="067D674D" w14:textId="77777777"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E778D" w14:paraId="62494AB9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5E778D" w14:paraId="0F0EE57C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13F0B63D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48BFDA8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98ED20C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571D0327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49867241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09E8C0FF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5DA07E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86DC5B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0645E78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42D0D44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D842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72F75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87F9D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892F4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3E2256A3" w14:textId="77777777" w:rsidTr="00FF0AE9">
              <w:tc>
                <w:tcPr>
                  <w:tcW w:w="1922" w:type="dxa"/>
                  <w:vAlign w:val="center"/>
                </w:tcPr>
                <w:p w14:paraId="41409B3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68EE5F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18366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EBDDD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A970F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EBB7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4AD65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0DA93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57D240A0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6627E0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B891EE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73F17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024E4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80AAB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21200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D7146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355A3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19D76CCF" w14:textId="77777777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3806273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F1B7B2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0E2B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161B8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2B322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30FFA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CB931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D5A2E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78760275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0C47DBD" w14:textId="77777777" w:rsidR="005E778D" w:rsidRDefault="005E778D" w:rsidP="005E778D">
      <w:pPr>
        <w:rPr>
          <w:b/>
          <w:bCs/>
          <w:sz w:val="28"/>
          <w:szCs w:val="28"/>
          <w:rtl/>
        </w:rPr>
      </w:pPr>
    </w:p>
    <w:p w14:paraId="7D189007" w14:textId="77777777" w:rsidR="005E778D" w:rsidRDefault="005E778D" w:rsidP="005E77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14:paraId="325A4A9D" w14:textId="77777777" w:rsidR="005E778D" w:rsidRDefault="005E778D" w:rsidP="005E778D">
      <w:pPr>
        <w:rPr>
          <w:b/>
          <w:bCs/>
          <w:sz w:val="28"/>
          <w:szCs w:val="28"/>
          <w:rtl/>
        </w:rPr>
      </w:pPr>
    </w:p>
    <w:p w14:paraId="4CED3C6E" w14:textId="77777777" w:rsidR="005E778D" w:rsidRPr="00181C4D" w:rsidRDefault="005E778D" w:rsidP="005E778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4434282B" w14:textId="41AA2688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 w:rsidR="000027C0">
        <w:rPr>
          <w:b/>
          <w:bCs/>
          <w:sz w:val="20"/>
          <w:szCs w:val="20"/>
          <w:rtl/>
          <w:lang w:bidi="ar-JO"/>
        </w:rPr>
        <w:t>﴿</w:t>
      </w:r>
      <w:r w:rsidR="000027C0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027C0"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 w:rsidR="000027C0">
        <w:rPr>
          <w:rFonts w:hint="cs"/>
          <w:b/>
          <w:bCs/>
          <w:sz w:val="20"/>
          <w:szCs w:val="20"/>
          <w:rtl/>
        </w:rPr>
        <w:t xml:space="preserve">   في جعبتي حكاية                      </w:t>
      </w:r>
      <w:proofErr w:type="gramStart"/>
      <w:r w:rsidR="000027C0">
        <w:rPr>
          <w:rFonts w:hint="cs"/>
          <w:b/>
          <w:bCs/>
          <w:sz w:val="20"/>
          <w:szCs w:val="20"/>
          <w:rtl/>
        </w:rPr>
        <w:t xml:space="preserve"> </w:t>
      </w:r>
      <w:r w:rsidR="000027C0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5E778D" w14:paraId="360B988A" w14:textId="77777777" w:rsidTr="00FF0AE9">
        <w:trPr>
          <w:trHeight w:val="339"/>
        </w:trPr>
        <w:tc>
          <w:tcPr>
            <w:tcW w:w="15627" w:type="dxa"/>
            <w:gridSpan w:val="4"/>
          </w:tcPr>
          <w:p w14:paraId="1FF5DC27" w14:textId="77777777"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  صحيحة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معبرة/ التعرف غلى دلالات الألفاظ والتراكيب الجديدة الواردة في النص/ استخلاص الأفكار الرئيسة الواردة في النص / يجيب عن الأسئلة إجابة صحيحة /تذكر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الدروس  والعبر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من النص/ تنمو لديه بعض القيم الايجابية</w:t>
            </w:r>
          </w:p>
        </w:tc>
      </w:tr>
      <w:tr w:rsidR="005E778D" w14:paraId="3059A0B0" w14:textId="77777777" w:rsidTr="00FF0AE9">
        <w:tc>
          <w:tcPr>
            <w:tcW w:w="1069" w:type="dxa"/>
          </w:tcPr>
          <w:p w14:paraId="75E7ADD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5404E46D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5ABC02D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79C5B264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1C1335FC" w14:textId="77777777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79764B3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4A31520E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6125B654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7ED0AD26" w14:textId="24539725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ماذا تعرف عن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العندليب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14:paraId="268F7594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14:paraId="689E8275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23FFBE9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253F528A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14:paraId="094E4E01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E778D" w14:paraId="218F0706" w14:textId="77777777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280AD22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422DC2B8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7093D36C" w14:textId="77777777"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يقوم بشرح النص ويحلله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14:paraId="7222DA7B" w14:textId="77777777"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3E249173" w14:textId="77777777"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النص القرآني بشكل ثنائي وتحديد الفكرة الرئيسة ومضمون </w:t>
            </w:r>
          </w:p>
          <w:p w14:paraId="1BECD0DB" w14:textId="77777777" w:rsidR="005E778D" w:rsidRDefault="005E778D" w:rsidP="00FF0AE9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14:paraId="6715207F" w14:textId="1A48E63B"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>لمناقشة عناصر قصة الامبراطور والعندليب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065" w:type="dxa"/>
          </w:tcPr>
          <w:p w14:paraId="308C9828" w14:textId="77777777" w:rsidR="005E778D" w:rsidRDefault="005E778D" w:rsidP="00FF0AE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14:paraId="1CB5FF37" w14:textId="77777777" w:rsidR="005E778D" w:rsidRDefault="005E778D" w:rsidP="00FF0AE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 القراءة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الجهرية </w:t>
            </w:r>
          </w:p>
          <w:p w14:paraId="0D0C9BCD" w14:textId="684DF90A" w:rsidR="005E778D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يناقش النص وتحديد الفكرة الرئيسة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عناصر القصة</w:t>
            </w:r>
          </w:p>
        </w:tc>
        <w:tc>
          <w:tcPr>
            <w:tcW w:w="972" w:type="dxa"/>
          </w:tcPr>
          <w:p w14:paraId="37C1D181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5E778D" w14:paraId="2E9367CB" w14:textId="77777777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070D3DC3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22070762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02B2EE28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56726CF" w14:textId="77777777" w:rsidR="005E778D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0148A879" w14:textId="77777777" w:rsidR="005E778D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14:paraId="5B73E932" w14:textId="77777777" w:rsidR="005E778D" w:rsidRDefault="005E778D" w:rsidP="00FF0AE9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08C608B2" w14:textId="77777777" w:rsidR="005E778D" w:rsidRDefault="005E778D" w:rsidP="00FF0AE9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14:paraId="30485853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14:paraId="627142D0" w14:textId="20D69D63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المغزى من القصة</w:t>
            </w:r>
          </w:p>
          <w:p w14:paraId="2E1D1D8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14:paraId="2E02701A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5E778D" w14:paraId="21C0958E" w14:textId="77777777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6801A21F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21B57520" w14:textId="77777777" w:rsidR="005E778D" w:rsidRDefault="005E778D" w:rsidP="00FF0AE9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95B1BC0" w14:textId="77777777" w:rsidR="005E778D" w:rsidRDefault="005E778D" w:rsidP="00FF0AE9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47446765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63F74F2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6B7626ED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14:paraId="2EC0491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</w:tbl>
    <w:p w14:paraId="743623C7" w14:textId="77777777"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E778D" w14:paraId="5BC93CD0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5E778D" w14:paraId="7760EB61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5C07762A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54D0040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60F6CAC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8C8B8A8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5C32ED16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2F3336FF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8BE40C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C7FFB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14:paraId="04A8E44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A030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32D2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14:paraId="6FC957C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38BF1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069FF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5DFC5250" w14:textId="77777777" w:rsidTr="00FF0AE9">
              <w:tc>
                <w:tcPr>
                  <w:tcW w:w="1922" w:type="dxa"/>
                  <w:vAlign w:val="center"/>
                </w:tcPr>
                <w:p w14:paraId="5AD1A8E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84A999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F200C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13C4F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7894F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F8BCF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75869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B9910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1D19EA65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3EEB27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40315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B137A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1278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778A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EBB6F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D712F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FEB95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0A0D0072" w14:textId="77777777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0641F4B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B55EA0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FF9DF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C69B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4F9E6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7C3C2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D0F4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E089A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2FD6BACE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22ED872" w14:textId="77777777" w:rsidR="005E778D" w:rsidRDefault="005E778D" w:rsidP="005E778D">
      <w:pPr>
        <w:rPr>
          <w:sz w:val="2"/>
          <w:szCs w:val="2"/>
        </w:rPr>
      </w:pPr>
    </w:p>
    <w:p w14:paraId="6A3261EE" w14:textId="77777777" w:rsidR="005E778D" w:rsidRDefault="005E778D" w:rsidP="005E778D">
      <w:pPr>
        <w:rPr>
          <w:sz w:val="2"/>
          <w:szCs w:val="2"/>
        </w:rPr>
      </w:pPr>
    </w:p>
    <w:p w14:paraId="29E3E378" w14:textId="77777777" w:rsidR="005E778D" w:rsidRDefault="005E778D" w:rsidP="005E778D">
      <w:pPr>
        <w:rPr>
          <w:sz w:val="2"/>
          <w:szCs w:val="2"/>
        </w:rPr>
      </w:pPr>
    </w:p>
    <w:p w14:paraId="6C8D74CB" w14:textId="77777777" w:rsidR="00CC57D6" w:rsidRDefault="00CC57D6" w:rsidP="005E778D">
      <w:pPr>
        <w:jc w:val="center"/>
        <w:rPr>
          <w:b/>
          <w:bCs/>
          <w:sz w:val="28"/>
          <w:szCs w:val="28"/>
          <w:rtl/>
        </w:rPr>
      </w:pPr>
    </w:p>
    <w:p w14:paraId="269A3DAC" w14:textId="6460B1AF" w:rsidR="005E778D" w:rsidRPr="00181C4D" w:rsidRDefault="005E778D" w:rsidP="005E778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063CC97A" w14:textId="1CEA0483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 w:rsidR="00CC57D6">
        <w:rPr>
          <w:b/>
          <w:bCs/>
          <w:sz w:val="20"/>
          <w:szCs w:val="20"/>
          <w:rtl/>
          <w:lang w:bidi="ar-JO"/>
        </w:rPr>
        <w:t>﴿</w:t>
      </w:r>
      <w:r w:rsidR="00CC57D6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CC57D6"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 w:rsidR="00CC57D6">
        <w:rPr>
          <w:rFonts w:hint="cs"/>
          <w:b/>
          <w:bCs/>
          <w:sz w:val="20"/>
          <w:szCs w:val="20"/>
          <w:rtl/>
        </w:rPr>
        <w:t xml:space="preserve">   في جعبتي حكاية                      </w:t>
      </w:r>
      <w:proofErr w:type="gramStart"/>
      <w:r w:rsidR="00CC57D6">
        <w:rPr>
          <w:rFonts w:hint="cs"/>
          <w:b/>
          <w:bCs/>
          <w:sz w:val="20"/>
          <w:szCs w:val="20"/>
          <w:rtl/>
        </w:rPr>
        <w:t xml:space="preserve"> </w:t>
      </w:r>
      <w:r w:rsidR="00CC57D6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E778D" w14:paraId="4CA7A2A0" w14:textId="77777777" w:rsidTr="00FF0AE9">
        <w:trPr>
          <w:trHeight w:val="339"/>
        </w:trPr>
        <w:tc>
          <w:tcPr>
            <w:tcW w:w="15627" w:type="dxa"/>
            <w:gridSpan w:val="4"/>
          </w:tcPr>
          <w:p w14:paraId="650A0690" w14:textId="77777777" w:rsidR="005E778D" w:rsidRDefault="005E778D" w:rsidP="00FF0AE9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يقرأ القصيدة قراءة صامتة 1 يقرأ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جهرية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واضحة  2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يتعرف  على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معاني الكلمات الجديدة   3  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يستخرج  الفكرة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القصيدة</w:t>
            </w:r>
          </w:p>
          <w:p w14:paraId="4CAAB9D3" w14:textId="77777777" w:rsidR="005E778D" w:rsidRDefault="005E778D" w:rsidP="00FF0AE9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5E778D" w14:paraId="5FB83538" w14:textId="77777777" w:rsidTr="00FF0AE9">
        <w:tc>
          <w:tcPr>
            <w:tcW w:w="1050" w:type="dxa"/>
          </w:tcPr>
          <w:p w14:paraId="5616BF32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1B1D0A8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D9EA1A9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9ACA810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1D287F71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38DE8328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B5A58E4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641107FB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7C6C0A43" w14:textId="77777777" w:rsidR="005E778D" w:rsidRPr="002F2021" w:rsidRDefault="005E778D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14:paraId="57D2A3A0" w14:textId="42BE075D" w:rsidR="005E778D" w:rsidRPr="002F2021" w:rsidRDefault="005E778D" w:rsidP="00FF0AE9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 xml:space="preserve">*  يطرح المعلم </w:t>
            </w:r>
            <w:proofErr w:type="gramStart"/>
            <w:r w:rsidRPr="002F2021">
              <w:rPr>
                <w:b/>
                <w:bCs/>
                <w:rtl/>
              </w:rPr>
              <w:t>سؤالا  عن</w:t>
            </w:r>
            <w:proofErr w:type="gramEnd"/>
            <w:r w:rsidR="00CC57D6">
              <w:rPr>
                <w:rFonts w:hint="cs"/>
                <w:b/>
                <w:bCs/>
                <w:rtl/>
              </w:rPr>
              <w:t xml:space="preserve"> أهمية القصص</w:t>
            </w:r>
          </w:p>
        </w:tc>
        <w:tc>
          <w:tcPr>
            <w:tcW w:w="6315" w:type="dxa"/>
          </w:tcPr>
          <w:p w14:paraId="46DC118F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039A6C07" w14:textId="77777777" w:rsidR="005E778D" w:rsidRPr="002F2021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562EEA2F" w14:textId="7DB967AB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- يعبر عن رأيه في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القصص</w:t>
            </w:r>
          </w:p>
          <w:p w14:paraId="60DAFC44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4C0CABD2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5E778D" w14:paraId="52FC9F74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ADD7F6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942BDE6" w14:textId="77777777" w:rsidR="005E778D" w:rsidRPr="002F2021" w:rsidRDefault="005E778D" w:rsidP="00FF0AE9">
            <w:pPr>
              <w:jc w:val="right"/>
              <w:rPr>
                <w:b/>
                <w:bCs/>
              </w:rPr>
            </w:pPr>
            <w:proofErr w:type="gramStart"/>
            <w:r w:rsidRPr="002F2021">
              <w:rPr>
                <w:b/>
                <w:bCs/>
                <w:rtl/>
              </w:rPr>
              <w:t>يقرأ  المعلم</w:t>
            </w:r>
            <w:proofErr w:type="gramEnd"/>
            <w:r w:rsidRPr="002F2021">
              <w:rPr>
                <w:b/>
                <w:bCs/>
                <w:rtl/>
              </w:rPr>
              <w:t xml:space="preserve"> النشيد قراءة جهرية سليمة معبرة عن المعاني.</w:t>
            </w:r>
          </w:p>
          <w:p w14:paraId="407C0FF9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14:paraId="727DA11D" w14:textId="77777777"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589AD7AF" w14:textId="77777777"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4751420B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14:paraId="135F884D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14:paraId="4F5232FE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7E08CC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2443EA" w14:textId="77777777"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04E3EA1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14:paraId="24C55911" w14:textId="77777777"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1F6ABF4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14:paraId="2F2F941F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14:paraId="1D94FB31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7B09E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E387FCB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14:paraId="688B7F83" w14:textId="77777777"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4AA7AC97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77755493" w14:textId="77777777" w:rsidR="005E778D" w:rsidRDefault="005E778D" w:rsidP="005E778D">
      <w:pPr>
        <w:spacing w:line="240" w:lineRule="auto"/>
        <w:rPr>
          <w:rFonts w:hint="cs"/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5E778D" w14:paraId="32DDAA95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5E778D" w14:paraId="64B982FD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6B3A7A12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D69E951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328AE1B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AAC07F0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3BE306F7" w14:textId="77777777"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3052351B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0F8F108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E79692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12C4B94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200532E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7EE51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288CE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B1A3E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E9B1A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47666D76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5CCC1EE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DCB6D4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2CD87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967F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95FF3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6CB95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0E5E8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4E001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593ACAEA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3F82326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0D4F19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44E29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B6295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5D4D4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696BE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5CC2E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AEC14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55CC8059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3F875D5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14560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36183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4B307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8E700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CF55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BFB9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BECD0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2164CB72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CE5EB9E" w14:textId="77777777" w:rsidR="005E778D" w:rsidRDefault="005E778D" w:rsidP="005E778D">
      <w:pPr>
        <w:rPr>
          <w:sz w:val="2"/>
          <w:szCs w:val="2"/>
          <w:rtl/>
        </w:rPr>
      </w:pPr>
    </w:p>
    <w:p w14:paraId="1B8D1645" w14:textId="77777777" w:rsidR="005E778D" w:rsidRDefault="005E778D" w:rsidP="005E778D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14:paraId="0E9C10F0" w14:textId="77777777" w:rsidR="005E778D" w:rsidRPr="00181C4D" w:rsidRDefault="005E778D" w:rsidP="005E778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14427FB0" w14:textId="5CD6087B" w:rsidR="005E778D" w:rsidRDefault="005E778D" w:rsidP="005E778D">
      <w:pPr>
        <w:rPr>
          <w:rFonts w:hint="cs"/>
          <w:b/>
          <w:bCs/>
          <w:sz w:val="20"/>
          <w:szCs w:val="20"/>
          <w:rtl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</w:t>
      </w:r>
      <w:proofErr w:type="gramStart"/>
      <w:r w:rsid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ت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E778D" w14:paraId="05DA1507" w14:textId="77777777" w:rsidTr="00FF0AE9">
        <w:trPr>
          <w:trHeight w:val="339"/>
        </w:trPr>
        <w:tc>
          <w:tcPr>
            <w:tcW w:w="15627" w:type="dxa"/>
            <w:gridSpan w:val="4"/>
          </w:tcPr>
          <w:p w14:paraId="05C868CD" w14:textId="703830BA" w:rsidR="00CC57D6" w:rsidRDefault="005E778D" w:rsidP="00CC57D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  <w:proofErr w:type="gram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1 </w:t>
            </w:r>
            <w:r w:rsidR="00CC57D6">
              <w:rPr>
                <w:rFonts w:hint="cs"/>
                <w:b/>
                <w:bCs/>
                <w:rtl/>
              </w:rPr>
              <w:t>يعدد الكلمات التي تحوي على حروف تنطق ولا تكتب</w:t>
            </w:r>
            <w:r w:rsidR="00CC57D6">
              <w:rPr>
                <w:rFonts w:hint="cs"/>
                <w:b/>
                <w:bCs/>
                <w:rtl/>
              </w:rPr>
              <w:t xml:space="preserve"> 2</w:t>
            </w:r>
            <w:proofErr w:type="gramStart"/>
            <w:r w:rsidR="00CC57D6">
              <w:rPr>
                <w:rFonts w:hint="cs"/>
                <w:b/>
                <w:bCs/>
                <w:rtl/>
              </w:rPr>
              <w:t>-</w:t>
            </w:r>
            <w:r w:rsidR="00CC57D6">
              <w:rPr>
                <w:rFonts w:hint="cs"/>
                <w:b/>
                <w:bCs/>
                <w:rtl/>
              </w:rPr>
              <w:t xml:space="preserve"> </w:t>
            </w:r>
            <w:r w:rsidR="00CC57D6">
              <w:rPr>
                <w:rFonts w:hint="cs"/>
                <w:b/>
                <w:bCs/>
                <w:rtl/>
              </w:rPr>
              <w:t xml:space="preserve"> </w:t>
            </w:r>
            <w:r w:rsidR="00CC57D6">
              <w:rPr>
                <w:rFonts w:hint="cs"/>
                <w:b/>
                <w:bCs/>
                <w:rtl/>
              </w:rPr>
              <w:t>يكتب</w:t>
            </w:r>
            <w:proofErr w:type="gramEnd"/>
            <w:r w:rsidR="00CC57D6">
              <w:rPr>
                <w:rFonts w:hint="cs"/>
                <w:b/>
                <w:bCs/>
                <w:rtl/>
              </w:rPr>
              <w:t xml:space="preserve"> الكلمات بشكل </w:t>
            </w:r>
            <w:proofErr w:type="gramStart"/>
            <w:r w:rsidR="00CC57D6">
              <w:rPr>
                <w:rFonts w:hint="cs"/>
                <w:b/>
                <w:bCs/>
                <w:rtl/>
              </w:rPr>
              <w:t>صحيح .</w:t>
            </w:r>
            <w:proofErr w:type="gramEnd"/>
            <w:r w:rsidR="00CC57D6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CC57D6">
              <w:rPr>
                <w:rFonts w:hint="cs"/>
                <w:b/>
                <w:bCs/>
                <w:rtl/>
              </w:rPr>
              <w:t xml:space="preserve">3  </w:t>
            </w:r>
            <w:r w:rsidR="00CC57D6">
              <w:rPr>
                <w:rFonts w:hint="cs"/>
                <w:b/>
                <w:bCs/>
                <w:rtl/>
              </w:rPr>
              <w:t>يملأ</w:t>
            </w:r>
            <w:proofErr w:type="gramEnd"/>
            <w:r w:rsidR="00CC57D6">
              <w:rPr>
                <w:rFonts w:hint="cs"/>
                <w:b/>
                <w:bCs/>
                <w:rtl/>
              </w:rPr>
              <w:t xml:space="preserve"> الفراغ بال</w:t>
            </w:r>
            <w:r w:rsidR="00CC57D6">
              <w:rPr>
                <w:rFonts w:hint="cs"/>
                <w:b/>
                <w:bCs/>
                <w:rtl/>
              </w:rPr>
              <w:t>كلمات</w:t>
            </w:r>
            <w:r w:rsidR="00CC57D6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CC57D6">
              <w:rPr>
                <w:rFonts w:hint="cs"/>
                <w:b/>
                <w:bCs/>
                <w:rtl/>
              </w:rPr>
              <w:t xml:space="preserve">المناسبة </w:t>
            </w:r>
            <w:r w:rsidR="00CC57D6">
              <w:rPr>
                <w:rFonts w:hint="cs"/>
                <w:b/>
                <w:bCs/>
                <w:rtl/>
              </w:rPr>
              <w:t xml:space="preserve"> 4</w:t>
            </w:r>
            <w:proofErr w:type="gramEnd"/>
            <w:r w:rsidR="00CC57D6">
              <w:rPr>
                <w:rFonts w:hint="cs"/>
                <w:b/>
                <w:bCs/>
                <w:rtl/>
              </w:rPr>
              <w:t xml:space="preserve"> </w:t>
            </w:r>
            <w:r w:rsidR="00CC57D6">
              <w:rPr>
                <w:rFonts w:hint="cs"/>
                <w:b/>
                <w:bCs/>
                <w:rtl/>
                <w:lang w:bidi="ar-JO"/>
              </w:rPr>
              <w:t>ي</w:t>
            </w:r>
            <w:r w:rsidR="00CC57D6">
              <w:rPr>
                <w:rFonts w:hint="cs"/>
                <w:b/>
                <w:bCs/>
                <w:rtl/>
                <w:lang w:bidi="ar-JO"/>
              </w:rPr>
              <w:t>ذكر</w:t>
            </w:r>
            <w:r w:rsidR="00CC57D6">
              <w:rPr>
                <w:rFonts w:hint="cs"/>
                <w:b/>
                <w:bCs/>
                <w:rtl/>
                <w:lang w:bidi="ar-JO"/>
              </w:rPr>
              <w:t xml:space="preserve"> كلمات تحوي على ألف تنطف ولا تكتب </w:t>
            </w:r>
          </w:p>
          <w:p w14:paraId="0B511816" w14:textId="74693EA9" w:rsidR="00CC57D6" w:rsidRPr="009E4D7D" w:rsidRDefault="00CC57D6" w:rsidP="00CC57D6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562934C4" w14:textId="26CE56F6" w:rsidR="005E778D" w:rsidRDefault="005E778D" w:rsidP="00CC57D6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5E778D" w14:paraId="3B58F533" w14:textId="77777777" w:rsidTr="00FF0AE9">
        <w:tc>
          <w:tcPr>
            <w:tcW w:w="1050" w:type="dxa"/>
          </w:tcPr>
          <w:p w14:paraId="1A656E82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04D373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D4BDF1E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2BB6D33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03B58F98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5EC37DCB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CBDAD8A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63B743F9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08B7942F" w14:textId="6F03FAEE" w:rsidR="005E778D" w:rsidRDefault="00CC57D6" w:rsidP="00FF0AE9">
            <w:pPr>
              <w:ind w:left="180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يسأل عن </w:t>
            </w:r>
            <w:r>
              <w:rPr>
                <w:rFonts w:hint="cs"/>
                <w:b/>
                <w:bCs/>
                <w:rtl/>
              </w:rPr>
              <w:t>الكلمات التي تحوي على حروف تنطق ولا تكتب</w:t>
            </w:r>
          </w:p>
        </w:tc>
        <w:tc>
          <w:tcPr>
            <w:tcW w:w="6315" w:type="dxa"/>
          </w:tcPr>
          <w:p w14:paraId="05BC71B2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296269FF" w14:textId="77777777"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 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3F89152F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-يجيب عن سؤال المعلم</w:t>
            </w:r>
          </w:p>
          <w:p w14:paraId="08FE72BC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248454CA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5E778D" w14:paraId="0177734A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7527543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1696A46" w14:textId="3C7D9C95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</w:t>
            </w:r>
            <w:r w:rsidR="00CC57D6">
              <w:rPr>
                <w:rFonts w:hint="cs"/>
                <w:b/>
                <w:bCs/>
                <w:rtl/>
              </w:rPr>
              <w:t xml:space="preserve">تحوي على حروف تنطق ولا </w:t>
            </w:r>
            <w:proofErr w:type="gramStart"/>
            <w:r w:rsidR="00CC57D6">
              <w:rPr>
                <w:rFonts w:hint="cs"/>
                <w:b/>
                <w:bCs/>
                <w:rtl/>
              </w:rPr>
              <w:t>تكتب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ومناقشتها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وشرح كيفية كتابتها</w:t>
            </w:r>
          </w:p>
        </w:tc>
        <w:tc>
          <w:tcPr>
            <w:tcW w:w="6315" w:type="dxa"/>
          </w:tcPr>
          <w:p w14:paraId="241EDE97" w14:textId="7E6087E2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 w:rsidR="00CC57D6">
              <w:rPr>
                <w:rFonts w:hint="cs"/>
                <w:b/>
                <w:bCs/>
                <w:rtl/>
              </w:rPr>
              <w:t xml:space="preserve"> كلمات </w:t>
            </w:r>
            <w:r w:rsidR="00CC57D6">
              <w:rPr>
                <w:rFonts w:hint="cs"/>
                <w:b/>
                <w:bCs/>
                <w:rtl/>
              </w:rPr>
              <w:t>تحوي على حروف تنطق ولا تكتب</w:t>
            </w:r>
            <w:r w:rsidR="00CC57D6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في </w:t>
            </w:r>
          </w:p>
        </w:tc>
        <w:tc>
          <w:tcPr>
            <w:tcW w:w="973" w:type="dxa"/>
          </w:tcPr>
          <w:p w14:paraId="4F4E148E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14:paraId="3E7289E1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8EA058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0AA2E3B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14:paraId="3BBC5FB5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44B0672A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5E778D" w14:paraId="201406EB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204B7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0FCD094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14:paraId="6DDA9342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973" w:type="dxa"/>
          </w:tcPr>
          <w:p w14:paraId="75502E7A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3B5A1DF1" w14:textId="77777777" w:rsidR="005E778D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5E778D" w14:paraId="40523F23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84"/>
            </w:tblGrid>
            <w:tr w:rsidR="005E778D" w14:paraId="31AC178A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0B3B85B7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58564D2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9798DA0" w14:textId="77777777"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73B1BF2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320FD017" w14:textId="77777777"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2EB9B875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23AEDCB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565AE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39EB3F5E" w14:textId="77777777" w:rsidR="005E778D" w:rsidRDefault="005E778D" w:rsidP="00FF0AE9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10EACA0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54151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BA5BA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5A6A3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A965F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08191FB9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25E6206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876806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2835C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A4B92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6042D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F22AD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62856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A4673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711096E0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46E2B52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4C74C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29E24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DB40D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52A68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CAAA7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B280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3C157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3C5397BA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2478FA0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01B97C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99CB7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1E58F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48987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DA35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FE41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1F56D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6DF08CB0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2E4CFDA7" w14:textId="77777777"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5E778D" w14:paraId="0AA37A4F" w14:textId="77777777" w:rsidTr="00FF0AE9">
        <w:tc>
          <w:tcPr>
            <w:tcW w:w="7198" w:type="dxa"/>
          </w:tcPr>
          <w:p w14:paraId="5AABC4A3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14:paraId="3C97DB0D" w14:textId="77777777" w:rsidR="005E778D" w:rsidRDefault="005E778D" w:rsidP="005E778D">
      <w:pPr>
        <w:spacing w:after="0"/>
        <w:rPr>
          <w:b/>
          <w:sz w:val="24"/>
          <w:szCs w:val="24"/>
        </w:rPr>
      </w:pPr>
    </w:p>
    <w:p w14:paraId="28BB5DF6" w14:textId="7AEE6D2B" w:rsidR="005E778D" w:rsidRDefault="005E778D" w:rsidP="005E778D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</w:t>
      </w:r>
      <w:proofErr w:type="gramStart"/>
      <w:r w:rsid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الكتابة: كتابة حرف </w:t>
      </w:r>
      <w:r w:rsidR="00CC57D6">
        <w:rPr>
          <w:rFonts w:hint="cs"/>
          <w:b/>
          <w:sz w:val="24"/>
          <w:szCs w:val="24"/>
          <w:rtl/>
        </w:rPr>
        <w:t>الدال والذال</w:t>
      </w:r>
      <w:r>
        <w:rPr>
          <w:b/>
          <w:sz w:val="24"/>
          <w:szCs w:val="24"/>
          <w:rtl/>
        </w:rPr>
        <w:t xml:space="preserve">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حرف</w:t>
      </w:r>
      <w:r>
        <w:rPr>
          <w:rFonts w:hint="cs"/>
          <w:b/>
          <w:sz w:val="24"/>
          <w:szCs w:val="24"/>
          <w:rtl/>
        </w:rPr>
        <w:t xml:space="preserve"> ا</w:t>
      </w:r>
      <w:r w:rsidR="00CC57D6">
        <w:rPr>
          <w:rFonts w:hint="cs"/>
          <w:b/>
          <w:sz w:val="24"/>
          <w:szCs w:val="24"/>
          <w:rtl/>
        </w:rPr>
        <w:t>جيم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5E778D" w14:paraId="0CC5FD71" w14:textId="77777777" w:rsidTr="00FF0AE9">
        <w:trPr>
          <w:trHeight w:val="339"/>
        </w:trPr>
        <w:tc>
          <w:tcPr>
            <w:tcW w:w="15627" w:type="dxa"/>
            <w:gridSpan w:val="4"/>
          </w:tcPr>
          <w:p w14:paraId="371070D9" w14:textId="4A98CBDF" w:rsidR="005E778D" w:rsidRPr="00AB212B" w:rsidRDefault="005E778D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</w:t>
            </w:r>
            <w:r w:rsidR="00CC57D6">
              <w:rPr>
                <w:rFonts w:hint="cs"/>
                <w:b/>
                <w:sz w:val="24"/>
                <w:szCs w:val="24"/>
                <w:rtl/>
              </w:rPr>
              <w:t>الدال والذال</w:t>
            </w:r>
            <w:r w:rsidR="00CC57D6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 w:rsidR="00CC57D6">
              <w:rPr>
                <w:rFonts w:hint="cs"/>
                <w:b/>
                <w:sz w:val="24"/>
                <w:szCs w:val="24"/>
                <w:rtl/>
              </w:rPr>
              <w:t>الدال والذال</w:t>
            </w:r>
            <w:r w:rsidR="00CC57D6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5E778D" w14:paraId="3C85BDC3" w14:textId="77777777" w:rsidTr="00FF0AE9">
        <w:tc>
          <w:tcPr>
            <w:tcW w:w="1050" w:type="dxa"/>
          </w:tcPr>
          <w:p w14:paraId="22988BE7" w14:textId="77777777"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513BEB11" w14:textId="77777777"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02B5D654" w14:textId="77777777"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4EBFE41" w14:textId="77777777"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E778D" w14:paraId="0BBF8F70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71CDAA84" w14:textId="77777777"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7A13917F" w14:textId="77777777"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5BC1A59A" w14:textId="4EE50EB4" w:rsidR="005E778D" w:rsidRDefault="005E778D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</w:t>
            </w:r>
            <w:proofErr w:type="gramStart"/>
            <w:r>
              <w:rPr>
                <w:b/>
                <w:rtl/>
              </w:rPr>
              <w:t xml:space="preserve">صفحة  </w:t>
            </w:r>
            <w:r w:rsidR="00CC57D6">
              <w:rPr>
                <w:rFonts w:hint="cs"/>
                <w:b/>
                <w:rtl/>
              </w:rPr>
              <w:t>107</w:t>
            </w:r>
            <w:proofErr w:type="gramEnd"/>
          </w:p>
        </w:tc>
        <w:tc>
          <w:tcPr>
            <w:tcW w:w="7068" w:type="dxa"/>
          </w:tcPr>
          <w:p w14:paraId="2EFAF783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F62C03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3B035D9C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2B0084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E778D" w14:paraId="6DA0DB0F" w14:textId="77777777" w:rsidTr="00FF0AE9">
        <w:trPr>
          <w:cantSplit/>
          <w:trHeight w:val="1545"/>
        </w:trPr>
        <w:tc>
          <w:tcPr>
            <w:tcW w:w="1050" w:type="dxa"/>
            <w:vAlign w:val="center"/>
          </w:tcPr>
          <w:p w14:paraId="4EEE7A1A" w14:textId="77777777"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DCF1D0D" w14:textId="77777777" w:rsidR="005E778D" w:rsidRDefault="005E778D" w:rsidP="00FF0AE9">
            <w:pPr>
              <w:spacing w:after="0"/>
              <w:rPr>
                <w:b/>
              </w:rPr>
            </w:pPr>
          </w:p>
          <w:p w14:paraId="7D9A3AE2" w14:textId="77777777"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14:paraId="20D1F507" w14:textId="77777777"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</w:t>
            </w:r>
            <w:proofErr w:type="gramStart"/>
            <w:r>
              <w:rPr>
                <w:b/>
                <w:rtl/>
              </w:rPr>
              <w:t>السبورة ،</w:t>
            </w:r>
            <w:proofErr w:type="gram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31B1CA03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9F9EF9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2A26DAD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568109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E778D" w14:paraId="58EA5D59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4F00AF68" w14:textId="77777777"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6856046B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F45C54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2786EC17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1C0592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140E9C5E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916C09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E778D" w14:paraId="0C3ED0CA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320C157F" w14:textId="77777777"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4A16DC6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FD0718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7905E61A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597119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6C54BD72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F4B7E0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60DC82A3" w14:textId="77777777" w:rsidR="005E778D" w:rsidRDefault="005E778D" w:rsidP="005E778D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5E778D" w14:paraId="74A09C72" w14:textId="7777777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5E778D" w14:paraId="2E311AB5" w14:textId="77777777" w:rsidTr="00FF0AE9">
              <w:trPr>
                <w:trHeight w:val="1970"/>
              </w:trPr>
              <w:tc>
                <w:tcPr>
                  <w:tcW w:w="6663" w:type="dxa"/>
                </w:tcPr>
                <w:p w14:paraId="068C9C55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B5618AF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0FDC712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2CABAAE" w14:textId="77777777" w:rsidR="005E778D" w:rsidRDefault="005E778D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6688771" w14:textId="77777777" w:rsidR="005E778D" w:rsidRDefault="005E778D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5320D8FC" w14:textId="77777777" w:rsidR="005E778D" w:rsidRDefault="005E778D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DA5F75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8CCCD7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14:paraId="25C932ED" w14:textId="77777777" w:rsidTr="00FF0AE9">
              <w:trPr>
                <w:trHeight w:val="471"/>
              </w:trPr>
              <w:tc>
                <w:tcPr>
                  <w:tcW w:w="1980" w:type="dxa"/>
                </w:tcPr>
                <w:p w14:paraId="449B3CEE" w14:textId="77777777"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27D54B9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6D280403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14:paraId="332ED9E2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697112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3237B56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3F43C5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17B8E1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1C612F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14:paraId="763D887F" w14:textId="77777777" w:rsidTr="00FF0AE9">
              <w:tc>
                <w:tcPr>
                  <w:tcW w:w="1980" w:type="dxa"/>
                </w:tcPr>
                <w:p w14:paraId="32B36253" w14:textId="77777777" w:rsidR="005E778D" w:rsidRPr="00CC2BF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FD4C8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22D334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0D1D7F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318666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1FDDB2A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D8126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E04CB3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EB3AD9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14:paraId="2FDBD5CC" w14:textId="77777777" w:rsidTr="00FF0AE9">
              <w:trPr>
                <w:trHeight w:val="428"/>
              </w:trPr>
              <w:tc>
                <w:tcPr>
                  <w:tcW w:w="1980" w:type="dxa"/>
                </w:tcPr>
                <w:p w14:paraId="31AA5F08" w14:textId="77777777"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00C8926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BF66F71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E069D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F0703B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D0E4DF0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D0ED78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32E30A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3CFDA8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14:paraId="4D58EB98" w14:textId="77777777" w:rsidTr="00FF0AE9">
              <w:tc>
                <w:tcPr>
                  <w:tcW w:w="1980" w:type="dxa"/>
                </w:tcPr>
                <w:p w14:paraId="1FA5BCB1" w14:textId="77777777"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4449404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EF1C65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21185A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FD703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DD86F47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31A613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BCF1FB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9C042D" w14:textId="77777777"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752F75D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E8A01F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53B056" w14:textId="77777777"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09EAD03" w14:textId="77777777"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14:paraId="72601FA2" w14:textId="2F031C9D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</w:t>
      </w:r>
      <w:proofErr w:type="gramStart"/>
      <w:r w:rsid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كتابة </w:t>
      </w:r>
      <w:r w:rsidR="00CC57D6">
        <w:rPr>
          <w:rFonts w:hint="cs"/>
          <w:b/>
          <w:bCs/>
          <w:sz w:val="20"/>
          <w:szCs w:val="20"/>
          <w:rtl/>
        </w:rPr>
        <w:t xml:space="preserve">قصة </w:t>
      </w:r>
      <w:proofErr w:type="gramStart"/>
      <w:r w:rsidR="00CC57D6">
        <w:rPr>
          <w:rFonts w:hint="cs"/>
          <w:b/>
          <w:bCs/>
          <w:sz w:val="20"/>
          <w:szCs w:val="20"/>
          <w:rtl/>
        </w:rPr>
        <w:t>قصيرة</w:t>
      </w:r>
      <w:r>
        <w:rPr>
          <w:rFonts w:hint="cs"/>
          <w:b/>
          <w:bCs/>
          <w:sz w:val="20"/>
          <w:szCs w:val="20"/>
          <w:rtl/>
        </w:rPr>
        <w:t xml:space="preserve">)  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2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E778D" w14:paraId="05D55809" w14:textId="77777777" w:rsidTr="00FF0AE9">
        <w:trPr>
          <w:trHeight w:val="339"/>
        </w:trPr>
        <w:tc>
          <w:tcPr>
            <w:tcW w:w="15627" w:type="dxa"/>
            <w:gridSpan w:val="4"/>
          </w:tcPr>
          <w:p w14:paraId="6CAA77FE" w14:textId="77777777"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يكونوا قادرين على :1</w:t>
            </w:r>
            <w:r>
              <w:rPr>
                <w:rFonts w:hint="cs"/>
                <w:b/>
                <w:bCs/>
                <w:rtl/>
              </w:rPr>
              <w:t xml:space="preserve"> يتعرف على شكل </w:t>
            </w:r>
            <w:proofErr w:type="gramStart"/>
            <w:r>
              <w:rPr>
                <w:rFonts w:hint="cs"/>
                <w:b/>
                <w:bCs/>
                <w:rtl/>
              </w:rPr>
              <w:t>المقالة  2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ينظم محتوى </w:t>
            </w:r>
            <w:proofErr w:type="gramStart"/>
            <w:r>
              <w:rPr>
                <w:rFonts w:hint="cs"/>
                <w:b/>
                <w:bCs/>
                <w:rtl/>
              </w:rPr>
              <w:t>الكتابة  3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يكتب  مقالة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عن مخترع حديث</w:t>
            </w:r>
          </w:p>
          <w:p w14:paraId="62CA4C13" w14:textId="77777777" w:rsidR="005E778D" w:rsidRDefault="005E778D" w:rsidP="00FF0AE9"/>
        </w:tc>
      </w:tr>
      <w:tr w:rsidR="005E778D" w14:paraId="3E55CB4E" w14:textId="77777777" w:rsidTr="00FF0AE9">
        <w:tc>
          <w:tcPr>
            <w:tcW w:w="1050" w:type="dxa"/>
          </w:tcPr>
          <w:p w14:paraId="649F10A8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54EF07F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06D0E75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2D05B91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03A669C0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65377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20EB38A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190A9C29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4715A15E" w14:textId="6F6A0F36" w:rsidR="005E778D" w:rsidRPr="00D342DF" w:rsidRDefault="005E778D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تعريف 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قصة قصيرة</w:t>
            </w:r>
          </w:p>
        </w:tc>
        <w:tc>
          <w:tcPr>
            <w:tcW w:w="6315" w:type="dxa"/>
          </w:tcPr>
          <w:p w14:paraId="23DC7023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AC6B22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13AD47EE" w14:textId="55ADB74A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قصة قصيرة</w:t>
            </w:r>
          </w:p>
        </w:tc>
        <w:tc>
          <w:tcPr>
            <w:tcW w:w="973" w:type="dxa"/>
          </w:tcPr>
          <w:p w14:paraId="79AD2D0E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78D" w14:paraId="158B02C6" w14:textId="77777777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2233A160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1C2A350" w14:textId="13AA26A1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عناصر ال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 xml:space="preserve">قصة </w:t>
            </w:r>
            <w:proofErr w:type="gramStart"/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على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الطلاب ومناقشتها</w:t>
            </w:r>
          </w:p>
          <w:p w14:paraId="12FFF9D3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011FCB41" w14:textId="1121EB06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ويتعرف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عناصر ال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 xml:space="preserve">قصة </w:t>
            </w:r>
            <w:proofErr w:type="gramStart"/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القصيرة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وأهميتها</w:t>
            </w:r>
            <w:proofErr w:type="gramEnd"/>
          </w:p>
        </w:tc>
        <w:tc>
          <w:tcPr>
            <w:tcW w:w="973" w:type="dxa"/>
          </w:tcPr>
          <w:p w14:paraId="3BC5278C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14:paraId="2D9A139E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F62DDD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4F4A3926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6D7F33AE" w14:textId="709D051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*- عرض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 xml:space="preserve">قصة </w:t>
            </w:r>
            <w:proofErr w:type="gramStart"/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القصيرة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على</w:t>
            </w:r>
            <w:proofErr w:type="gramEnd"/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وتحليلها إلى عناصرها</w:t>
            </w:r>
          </w:p>
        </w:tc>
        <w:tc>
          <w:tcPr>
            <w:tcW w:w="6315" w:type="dxa"/>
          </w:tcPr>
          <w:p w14:paraId="43EE81FD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-يحلل المقالة إلى عناصرها ويكتب الحل على دفتره </w:t>
            </w:r>
          </w:p>
        </w:tc>
        <w:tc>
          <w:tcPr>
            <w:tcW w:w="973" w:type="dxa"/>
          </w:tcPr>
          <w:p w14:paraId="2FFD906B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14:paraId="43005BEB" w14:textId="77777777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0AEF5776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1AFB1326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2D1A6502" w14:textId="4F9A58CE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شرح كيفية كتابة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قصة قصيرة عن أهمية الوقت</w:t>
            </w:r>
          </w:p>
        </w:tc>
        <w:tc>
          <w:tcPr>
            <w:tcW w:w="6315" w:type="dxa"/>
          </w:tcPr>
          <w:p w14:paraId="68A1CD26" w14:textId="41237424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قصة قصيرة عن أهمية الوقت</w:t>
            </w:r>
          </w:p>
        </w:tc>
        <w:tc>
          <w:tcPr>
            <w:tcW w:w="973" w:type="dxa"/>
          </w:tcPr>
          <w:p w14:paraId="22481953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7FD32D3E" w14:textId="77777777" w:rsidR="005E778D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4"/>
        <w:gridCol w:w="8119"/>
      </w:tblGrid>
      <w:tr w:rsidR="005E778D" w14:paraId="35CE20C8" w14:textId="7777777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7537"/>
            </w:tblGrid>
            <w:tr w:rsidR="005E778D" w14:paraId="0FADE8B9" w14:textId="77777777" w:rsidTr="00FF0AE9">
              <w:trPr>
                <w:trHeight w:val="744"/>
              </w:trPr>
              <w:tc>
                <w:tcPr>
                  <w:tcW w:w="7537" w:type="dxa"/>
                </w:tcPr>
                <w:p w14:paraId="637BB2C9" w14:textId="77777777"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B86AE40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8D78FF0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0B9B6FE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1DC5A866" w14:textId="77777777" w:rsidR="005E778D" w:rsidRPr="004F05D3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2DA0475" w14:textId="77777777" w:rsidR="005E778D" w:rsidRPr="00181C4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5E778D" w14:paraId="048BCED0" w14:textId="77777777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14:paraId="40E9C73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14:paraId="638C19C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14:paraId="10C5420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14:paraId="7A83E25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08FC40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65F397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E2BB78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E2BE20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4D9A49EE" w14:textId="77777777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14:paraId="0289BCF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14:paraId="7923C49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C39EC2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524E14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2E3C75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76377A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DF1FEB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37C64D8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2AA1DF20" w14:textId="77777777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14:paraId="3313074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14:paraId="7C0B042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DAA884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23B1CC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0CBEA5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9E9E29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CA6DD0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0879258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36452E3E" w14:textId="77777777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14:paraId="1EF986C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14:paraId="65B32919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53C8A8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E9A82A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89424C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654B34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A6E665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4859C0C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70BD0D9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B57E3E2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FCC5DAA" w14:textId="77777777" w:rsidR="005E778D" w:rsidRDefault="005E778D" w:rsidP="005E778D">
      <w:pPr>
        <w:rPr>
          <w:b/>
          <w:bCs/>
          <w:sz w:val="36"/>
          <w:szCs w:val="36"/>
          <w:rtl/>
          <w:lang w:bidi="ar-JO"/>
        </w:rPr>
      </w:pPr>
    </w:p>
    <w:p w14:paraId="1E3227C3" w14:textId="77777777"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14:paraId="052C37FD" w14:textId="7F33F04B" w:rsidR="005E778D" w:rsidRDefault="005E778D" w:rsidP="005E77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 w:rsidR="00F716D8" w:rsidRP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20"/>
          <w:szCs w:val="20"/>
          <w:rtl/>
        </w:rPr>
        <w:t>في</w:t>
      </w:r>
      <w:proofErr w:type="gramEnd"/>
      <w:r w:rsidR="00F716D8">
        <w:rPr>
          <w:rFonts w:hint="cs"/>
          <w:b/>
          <w:bCs/>
          <w:sz w:val="20"/>
          <w:szCs w:val="20"/>
          <w:rtl/>
        </w:rPr>
        <w:t xml:space="preserve"> جعبتي حكاية                      </w:t>
      </w:r>
      <w:proofErr w:type="gramStart"/>
      <w:r w:rsid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DF50D7">
        <w:rPr>
          <w:rFonts w:hint="cs"/>
          <w:b/>
          <w:bCs/>
          <w:sz w:val="20"/>
          <w:szCs w:val="20"/>
          <w:rtl/>
        </w:rPr>
        <w:t>المثنى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proofErr w:type="gramEnd"/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DF50D7">
        <w:rPr>
          <w:rFonts w:hint="cs"/>
          <w:b/>
          <w:bCs/>
          <w:sz w:val="20"/>
          <w:szCs w:val="20"/>
          <w:rtl/>
          <w:lang w:bidi="ar-JO"/>
        </w:rPr>
        <w:t>أقسام الكلام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5E778D" w14:paraId="03FC9098" w14:textId="77777777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14:paraId="7E953DC4" w14:textId="77777777" w:rsidR="00DF50D7" w:rsidRPr="009E4D7D" w:rsidRDefault="005E778D" w:rsidP="00DF50D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كونوا قادرين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1 </w:t>
            </w:r>
            <w:r w:rsidR="00DF50D7">
              <w:rPr>
                <w:rFonts w:hint="cs"/>
                <w:b/>
                <w:bCs/>
                <w:rtl/>
              </w:rPr>
              <w:t xml:space="preserve">يتذكر </w:t>
            </w:r>
            <w:r w:rsidR="00DF50D7">
              <w:rPr>
                <w:rFonts w:hint="cs"/>
                <w:b/>
                <w:bCs/>
                <w:rtl/>
              </w:rPr>
              <w:t xml:space="preserve">أقسام الكلام من حيث العدد 2 </w:t>
            </w:r>
            <w:r w:rsidR="00DF50D7">
              <w:rPr>
                <w:rFonts w:hint="cs"/>
                <w:b/>
                <w:bCs/>
                <w:rtl/>
              </w:rPr>
              <w:t xml:space="preserve">يميز الاسم المفرد والمثنى والجمع   </w:t>
            </w:r>
            <w:r w:rsidR="00DF50D7">
              <w:rPr>
                <w:rFonts w:hint="cs"/>
                <w:b/>
                <w:bCs/>
                <w:rtl/>
              </w:rPr>
              <w:t xml:space="preserve"> 3 </w:t>
            </w:r>
            <w:r w:rsidR="00DF50D7">
              <w:rPr>
                <w:rFonts w:hint="cs"/>
                <w:b/>
                <w:bCs/>
                <w:rtl/>
              </w:rPr>
              <w:t xml:space="preserve">يوظف الاسم المثنى في جمل  </w:t>
            </w:r>
          </w:p>
          <w:p w14:paraId="3D0500CD" w14:textId="77777777" w:rsidR="005E778D" w:rsidRDefault="005E778D" w:rsidP="00DF50D7">
            <w:pPr>
              <w:rPr>
                <w:lang w:bidi="ar-JO"/>
              </w:rPr>
            </w:pPr>
          </w:p>
        </w:tc>
      </w:tr>
      <w:tr w:rsidR="005E778D" w14:paraId="4AD22638" w14:textId="77777777" w:rsidTr="00FF0AE9">
        <w:trPr>
          <w:gridBefore w:val="1"/>
          <w:wBefore w:w="159" w:type="dxa"/>
        </w:trPr>
        <w:tc>
          <w:tcPr>
            <w:tcW w:w="1069" w:type="dxa"/>
          </w:tcPr>
          <w:p w14:paraId="0B43BBB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4084FA34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487F6280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59F29886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14:paraId="11748875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7B110E81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86654BC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68CDA37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404C6AD" w14:textId="09C84DEA"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>التمهيد للحصة بمراجعة الطلاب بأقسام الكلام</w:t>
            </w:r>
            <w:r w:rsidR="00DF50D7">
              <w:rPr>
                <w:rFonts w:hint="cs"/>
                <w:b/>
                <w:bCs/>
                <w:rtl/>
              </w:rPr>
              <w:t xml:space="preserve"> من حيث العدد </w:t>
            </w:r>
            <w:r w:rsidR="00DF50D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646A866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14:paraId="4FB72AD1" w14:textId="77777777" w:rsidR="005E778D" w:rsidRPr="00D342DF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40F284FE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32E4E1C9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11B6A9E0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279F9F4A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14:paraId="31AE941A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78D" w14:paraId="1863F51C" w14:textId="77777777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3EA3B045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28AE10A6" w14:textId="4BD69D5B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عرض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كلمات تحتوي على مفرد وتثنيته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جمل وهي ملونة وشرح دلالتها ونوعها وإعرابها</w:t>
            </w:r>
          </w:p>
          <w:p w14:paraId="38C17204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703FE8C1" w14:textId="0351425E" w:rsidR="005E778D" w:rsidRPr="009741C7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ويدرك دلالة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المثنى</w:t>
            </w:r>
          </w:p>
        </w:tc>
        <w:tc>
          <w:tcPr>
            <w:tcW w:w="972" w:type="dxa"/>
          </w:tcPr>
          <w:p w14:paraId="5ED12421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14:paraId="3DDE35D9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4DBEF4F5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31C84747" w14:textId="77777777"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6B633453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14:paraId="57DB4392" w14:textId="77777777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يجيب عن أسئلة الكتاب ويحفظ حروف الجر</w:t>
            </w:r>
          </w:p>
          <w:p w14:paraId="11BC15C7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14:paraId="779C2FAF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14:paraId="75E5CB52" w14:textId="77777777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10C4A79E" w14:textId="77777777" w:rsidR="005E778D" w:rsidRDefault="005E778D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635F0D72" w14:textId="77777777" w:rsidR="005E778D" w:rsidRDefault="005E778D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5093BF55" w14:textId="33DA775F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-إعراب جملا بسيطة تحتوي على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مثنى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وتصويب أخطاء الطلاب</w:t>
            </w:r>
          </w:p>
        </w:tc>
        <w:tc>
          <w:tcPr>
            <w:tcW w:w="6306" w:type="dxa"/>
          </w:tcPr>
          <w:p w14:paraId="4F1FEF74" w14:textId="14B5E5B8"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  جملا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بسيطة تحتوي على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مثنى</w:t>
            </w:r>
          </w:p>
        </w:tc>
        <w:tc>
          <w:tcPr>
            <w:tcW w:w="972" w:type="dxa"/>
          </w:tcPr>
          <w:p w14:paraId="17320B3C" w14:textId="77777777"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E778D" w14:paraId="00863382" w14:textId="77777777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5E778D" w14:paraId="6188373C" w14:textId="77777777" w:rsidTr="00FF0AE9">
              <w:trPr>
                <w:trHeight w:val="2190"/>
              </w:trPr>
              <w:tc>
                <w:tcPr>
                  <w:tcW w:w="7438" w:type="dxa"/>
                </w:tcPr>
                <w:p w14:paraId="0BB5F06B" w14:textId="77777777" w:rsidR="005E778D" w:rsidRDefault="005E778D" w:rsidP="00FF0AE9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DD4F470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DB25609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D9B7FF2" w14:textId="77777777"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41BBEE36" w14:textId="77777777"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14:paraId="2A1BE538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61AE594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A47D9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3FB67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5180729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7D77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D2430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1557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191A8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36D1FB92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0B355AF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8EF12A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ABDD4D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5588C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6CD771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1D6C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E96A23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996C06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4EE61614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30ACDE4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2D7A27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02E7B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8405B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DC1FF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C2079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A9F7AF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88FC78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14:paraId="5F0995BF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6BE9D228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4304105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3B134A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5FD9BE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314264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CCAD2C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1C6FB0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F592B2" w14:textId="77777777"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0DC2AD7C" w14:textId="77777777"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772C450" w14:textId="77777777" w:rsidR="005E778D" w:rsidRPr="00B774AA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p w14:paraId="48E212D8" w14:textId="77777777" w:rsidR="005E778D" w:rsidRDefault="005E778D" w:rsidP="005E778D">
      <w:pPr>
        <w:rPr>
          <w:rFonts w:hint="cs"/>
          <w:b/>
          <w:bCs/>
          <w:sz w:val="36"/>
          <w:szCs w:val="36"/>
          <w:rtl/>
          <w:lang w:bidi="ar-JO"/>
        </w:rPr>
      </w:pPr>
    </w:p>
    <w:p w14:paraId="3A46E576" w14:textId="23F9CF59" w:rsidR="003026C1" w:rsidRDefault="003026C1">
      <w:pPr>
        <w:rPr>
          <w:rFonts w:hint="cs"/>
          <w:b/>
          <w:bCs/>
          <w:sz w:val="36"/>
          <w:szCs w:val="36"/>
          <w:rtl/>
          <w:lang w:bidi="ar-JO"/>
        </w:rPr>
      </w:pPr>
    </w:p>
    <w:p w14:paraId="4EB86608" w14:textId="77777777" w:rsidR="003026C1" w:rsidRDefault="003026C1">
      <w:pPr>
        <w:rPr>
          <w:b/>
          <w:bCs/>
          <w:sz w:val="36"/>
          <w:szCs w:val="36"/>
          <w:rtl/>
          <w:lang w:bidi="ar-JO"/>
        </w:rPr>
      </w:pPr>
    </w:p>
    <w:p w14:paraId="5055087B" w14:textId="24B72ABE"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الوحدة ال</w:t>
      </w:r>
      <w:r w:rsidR="00F716D8">
        <w:rPr>
          <w:rFonts w:hint="cs"/>
          <w:b/>
          <w:bCs/>
          <w:sz w:val="36"/>
          <w:szCs w:val="36"/>
          <w:rtl/>
          <w:lang w:bidi="ar-JO"/>
        </w:rPr>
        <w:t>خامسة</w:t>
      </w:r>
    </w:p>
    <w:p w14:paraId="69333790" w14:textId="77777777"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محمد كنعان</w:t>
      </w:r>
    </w:p>
    <w:p w14:paraId="6CE78A31" w14:textId="77777777"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مدرسة المأمون س2</w:t>
      </w:r>
      <w:r>
        <w:rPr>
          <w:b/>
          <w:bCs/>
          <w:sz w:val="36"/>
          <w:szCs w:val="36"/>
          <w:rtl/>
          <w:lang w:bidi="ar-JO"/>
        </w:rPr>
        <w:br w:type="page"/>
      </w: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09AD75D0" w14:textId="77777777" w:rsidR="00F54F73" w:rsidRDefault="00F54F73" w:rsidP="00F54F73">
      <w:pPr>
        <w:rPr>
          <w:sz w:val="2"/>
          <w:szCs w:val="2"/>
        </w:rPr>
      </w:pPr>
    </w:p>
    <w:p w14:paraId="5E8D515A" w14:textId="40F1FFE9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      </w:t>
      </w:r>
      <w:r w:rsidR="00F716D8">
        <w:rPr>
          <w:rFonts w:hint="cs"/>
          <w:b/>
          <w:bCs/>
          <w:sz w:val="20"/>
          <w:szCs w:val="20"/>
          <w:rtl/>
        </w:rPr>
        <w:t>أنا والإعلام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proofErr w:type="gramStart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965"/>
        <w:gridCol w:w="5639"/>
        <w:gridCol w:w="973"/>
      </w:tblGrid>
      <w:tr w:rsidR="00F54F73" w14:paraId="3BC88421" w14:textId="77777777" w:rsidTr="00FF0AE9">
        <w:trPr>
          <w:trHeight w:val="339"/>
        </w:trPr>
        <w:tc>
          <w:tcPr>
            <w:tcW w:w="15627" w:type="dxa"/>
            <w:gridSpan w:val="4"/>
          </w:tcPr>
          <w:p w14:paraId="6E76CAA6" w14:textId="77777777"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rtl/>
              </w:rPr>
              <w:t>-  يتوقع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</w:p>
          <w:p w14:paraId="5E494427" w14:textId="77777777" w:rsidR="00F54F73" w:rsidRPr="00343AF6" w:rsidRDefault="00F54F73" w:rsidP="00FF0AE9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وتحليله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</w:t>
            </w:r>
            <w:proofErr w:type="gramStart"/>
            <w:r w:rsidRPr="00343AF6">
              <w:rPr>
                <w:rFonts w:hint="cs"/>
                <w:b/>
                <w:bCs/>
                <w:rtl/>
              </w:rPr>
              <w:t>-  تنمو</w:t>
            </w:r>
            <w:proofErr w:type="gramEnd"/>
            <w:r w:rsidRPr="00343AF6">
              <w:rPr>
                <w:rFonts w:hint="cs"/>
                <w:b/>
                <w:bCs/>
                <w:rtl/>
              </w:rPr>
              <w:t xml:space="preserve">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F54F73" w14:paraId="68BCED3E" w14:textId="77777777" w:rsidTr="00FF0AE9">
        <w:trPr>
          <w:trHeight w:val="320"/>
        </w:trPr>
        <w:tc>
          <w:tcPr>
            <w:tcW w:w="1050" w:type="dxa"/>
          </w:tcPr>
          <w:p w14:paraId="1681B86A" w14:textId="77777777"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14:paraId="098C667F" w14:textId="77777777"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14:paraId="6A44BB26" w14:textId="77777777"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14:paraId="69CC96AA" w14:textId="77777777"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F54F73" w14:paraId="22E3D038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E65C89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14:paraId="4A78B4A8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 يقوم بتحية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14:paraId="13B7766A" w14:textId="7C69D172" w:rsidR="00F54F73" w:rsidRDefault="00F54F73" w:rsidP="00FF0AE9">
            <w:pPr>
              <w:pStyle w:val="afff7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</w:t>
            </w:r>
            <w:proofErr w:type="gramStart"/>
            <w:r>
              <w:rPr>
                <w:rFonts w:hint="cs"/>
                <w:b/>
                <w:bCs/>
                <w:rtl/>
              </w:rPr>
              <w:t>الصورة ؟</w:t>
            </w:r>
            <w:proofErr w:type="gramEnd"/>
            <w:r>
              <w:rPr>
                <w:b/>
                <w:bCs/>
                <w:rtl/>
              </w:rPr>
              <w:t>"</w:t>
            </w:r>
            <w:r w:rsidR="00F716D8">
              <w:rPr>
                <w:rFonts w:hint="cs"/>
                <w:b/>
                <w:bCs/>
                <w:rtl/>
              </w:rPr>
              <w:t xml:space="preserve"> ووسائل التواصل</w:t>
            </w:r>
          </w:p>
        </w:tc>
        <w:tc>
          <w:tcPr>
            <w:tcW w:w="5639" w:type="dxa"/>
          </w:tcPr>
          <w:p w14:paraId="00466AC6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ينتبه لما يقوله المعلم والجلوس جلسة صحيحة والاصغاء</w:t>
            </w:r>
          </w:p>
          <w:p w14:paraId="287ACC21" w14:textId="77777777" w:rsidR="00F54F73" w:rsidRDefault="00F54F73" w:rsidP="00FF0AE9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يصف ما يشاهده في الصورة؟</w:t>
            </w:r>
          </w:p>
          <w:p w14:paraId="09F5C930" w14:textId="49C6190F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يحدد ويناقش " </w:t>
            </w:r>
            <w:r w:rsidR="00F716D8">
              <w:rPr>
                <w:rFonts w:hint="cs"/>
                <w:b/>
                <w:bCs/>
                <w:rtl/>
              </w:rPr>
              <w:t>دور وسائل التواصل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973" w:type="dxa"/>
          </w:tcPr>
          <w:p w14:paraId="3533E4F8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F54F73" w14:paraId="06F6B79D" w14:textId="77777777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14:paraId="18B7AAD2" w14:textId="77777777"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14:paraId="5920EFC9" w14:textId="77777777" w:rsidR="00F54F73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14:paraId="5F9BE662" w14:textId="77777777" w:rsidR="00F54F73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14:paraId="7AE21ACF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14:paraId="4F2B75E7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14:paraId="5156FEC0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يجيب عن الأسئلة المطروحة ويناقشها</w:t>
            </w:r>
          </w:p>
          <w:p w14:paraId="1177F1CE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14:paraId="41842E73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F54F73" w14:paraId="4F54E17F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C09A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14:paraId="7F5FA11E" w14:textId="77777777" w:rsidR="00F54F73" w:rsidRDefault="00F54F73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14:paraId="12B4FF8D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44BC7D3E" w14:textId="7678E342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716D8">
              <w:rPr>
                <w:rFonts w:hint="cs"/>
                <w:b/>
                <w:bCs/>
                <w:rtl/>
              </w:rPr>
              <w:t>الإشاعة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</w:p>
          <w:p w14:paraId="0E1D9622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الواردة في النص   </w:t>
            </w:r>
          </w:p>
          <w:p w14:paraId="20154B54" w14:textId="65761EC4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</w:t>
            </w:r>
            <w:r w:rsidR="00F716D8">
              <w:rPr>
                <w:rFonts w:hint="cs"/>
                <w:b/>
                <w:bCs/>
                <w:rtl/>
              </w:rPr>
              <w:t>الإشاعات الكاذبة</w:t>
            </w:r>
          </w:p>
        </w:tc>
        <w:tc>
          <w:tcPr>
            <w:tcW w:w="5639" w:type="dxa"/>
          </w:tcPr>
          <w:p w14:paraId="6BF79919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4B94E25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23F790E0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14:paraId="6B7D9406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4BA4A24A" w14:textId="1A2F1581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يناقش ضمن مجموعات </w:t>
            </w:r>
            <w:r w:rsidR="00F716D8">
              <w:rPr>
                <w:rFonts w:hint="cs"/>
                <w:b/>
                <w:bCs/>
                <w:rtl/>
              </w:rPr>
              <w:t xml:space="preserve">عن </w:t>
            </w:r>
            <w:r w:rsidR="00F716D8">
              <w:rPr>
                <w:rFonts w:hint="cs"/>
                <w:b/>
                <w:bCs/>
                <w:rtl/>
              </w:rPr>
              <w:t>الإشاعات الكاذبة</w:t>
            </w:r>
          </w:p>
        </w:tc>
        <w:tc>
          <w:tcPr>
            <w:tcW w:w="973" w:type="dxa"/>
          </w:tcPr>
          <w:p w14:paraId="05F2D152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F54F73" w14:paraId="1EAE9E43" w14:textId="77777777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14:paraId="065BB383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14:paraId="07024B10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14:paraId="7E064733" w14:textId="77777777"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  <w:p w14:paraId="51E67E0A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ويتمثل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كتقدير العلم والعلماء</w:t>
            </w:r>
          </w:p>
          <w:p w14:paraId="127E320F" w14:textId="77777777" w:rsidR="00F54F73" w:rsidRDefault="00F54F73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E53168F" w14:textId="77777777"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14:paraId="24952CC4" w14:textId="77777777"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  <w:p w14:paraId="09E31341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14:paraId="676652FE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14:paraId="5B8AC4D2" w14:textId="77777777"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973" w:type="dxa"/>
          </w:tcPr>
          <w:p w14:paraId="75AD915D" w14:textId="77777777"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14:paraId="2BFA4563" w14:textId="77777777"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6"/>
        <w:gridCol w:w="8002"/>
      </w:tblGrid>
      <w:tr w:rsidR="00F54F73" w14:paraId="3914564A" w14:textId="77777777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057"/>
            </w:tblGrid>
            <w:tr w:rsidR="00F54F73" w14:paraId="623FAF94" w14:textId="77777777" w:rsidTr="00FF0AE9">
              <w:trPr>
                <w:trHeight w:val="2034"/>
              </w:trPr>
              <w:tc>
                <w:tcPr>
                  <w:tcW w:w="8184" w:type="dxa"/>
                </w:tcPr>
                <w:p w14:paraId="3B44A0A9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2D447FD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34DA9186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00D88A3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403F9CDA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0EEA3A84" w14:textId="77777777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14:paraId="63713A1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9CEC84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5CE6BEB6" w14:textId="77777777" w:rsidR="00F54F73" w:rsidRDefault="00F54F73" w:rsidP="00FF0AE9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14:paraId="1B2F215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1DC1B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9C960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33F4E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4695B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1081D36C" w14:textId="77777777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14:paraId="4AD393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1D9DBA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CBF6F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CD8FF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1989D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CAE2E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6F051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2423E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580FF4DB" w14:textId="77777777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14:paraId="5F9897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04447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C3CE3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CB025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25FF8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C8A6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B3C84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16783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4E20AA58" w14:textId="77777777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14:paraId="77316C0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E09DC5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56343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1D260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4989E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3D34B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1B643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E0336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5633C716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1B697E05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C3F31DE" w14:textId="77777777" w:rsidR="00F54F73" w:rsidRDefault="00F54F73" w:rsidP="00F54F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14:paraId="7F68FB72" w14:textId="77777777"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79833088" w14:textId="7D659AFE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895F91">
        <w:rPr>
          <w:rFonts w:hint="cs"/>
          <w:b/>
          <w:bCs/>
          <w:sz w:val="20"/>
          <w:szCs w:val="20"/>
          <w:rtl/>
        </w:rPr>
        <w:t xml:space="preserve">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proofErr w:type="gramEnd"/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آداب التحدث       </w:t>
      </w:r>
    </w:p>
    <w:tbl>
      <w:tblPr>
        <w:tblStyle w:val="afff6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292"/>
        <w:gridCol w:w="971"/>
        <w:gridCol w:w="14"/>
      </w:tblGrid>
      <w:tr w:rsidR="00F54F73" w14:paraId="7DBC182C" w14:textId="77777777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14:paraId="38E9D5CE" w14:textId="7192CB5D" w:rsidR="00F54F73" w:rsidRDefault="00F54F73" w:rsidP="00FF0AE9">
            <w:pPr>
              <w:spacing w:line="360" w:lineRule="auto"/>
              <w:ind w:left="360"/>
              <w:jc w:val="right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يعبر شفويا موقفا من واقع الحياة في زمن محدد/يلعب دور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</w:rPr>
              <w:t>تقن مهارة الوقفة الاستهلالية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F54F73" w14:paraId="268C2C72" w14:textId="77777777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14:paraId="33F8561B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14:paraId="590C290B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14:paraId="428F5FAA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14:paraId="1155E057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52612DDD" w14:textId="77777777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14:paraId="6A91C5C9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14:paraId="755DAEF2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14:paraId="260D6E94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14:paraId="6C57F68F" w14:textId="77777777" w:rsidR="00F54F73" w:rsidRDefault="00F54F73" w:rsidP="00FF0A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</w:r>
            <w:proofErr w:type="gramStart"/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يُعرض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14:paraId="059AC124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14:paraId="1CF038DA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6C1D491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14:paraId="1504A28F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971" w:type="dxa"/>
          </w:tcPr>
          <w:p w14:paraId="6DDD004B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F54F73" w14:paraId="4DD4CB32" w14:textId="77777777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14:paraId="7529516C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14:paraId="4D2589C7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14:paraId="342386B6" w14:textId="6C86A18C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ولعب دور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14:paraId="51F3D1C7" w14:textId="77777777" w:rsidR="00F54F73" w:rsidRDefault="00F54F73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14:paraId="11C39B15" w14:textId="77777777" w:rsidR="00F54F73" w:rsidRDefault="00F54F73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محتوى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التحدث )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مع توضيحها </w:t>
            </w:r>
          </w:p>
          <w:p w14:paraId="18213BAA" w14:textId="77777777" w:rsidR="00F54F73" w:rsidRDefault="00F54F73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DFAA3BA" w14:textId="77777777" w:rsidR="00F54F73" w:rsidRDefault="00F54F73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14:paraId="2367EE8A" w14:textId="38AD392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</w:p>
          <w:p w14:paraId="6536E10C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05647D0D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14:paraId="7B1E2094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F54F73" w14:paraId="0D18E516" w14:textId="77777777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14:paraId="778419B3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14:paraId="21DACE62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14:paraId="622C3DDF" w14:textId="77777777" w:rsidR="00F54F73" w:rsidRDefault="00F54F73" w:rsidP="00FF0AE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14:paraId="564E7DA9" w14:textId="77777777" w:rsidR="00F54F73" w:rsidRDefault="00F54F73" w:rsidP="00FF0AE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6292" w:type="dxa"/>
          </w:tcPr>
          <w:p w14:paraId="1C379A95" w14:textId="0BD5A1A2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</w:p>
          <w:p w14:paraId="1C3205F8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التحدث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  المغزى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القصة</w:t>
            </w:r>
          </w:p>
          <w:p w14:paraId="461BCBA4" w14:textId="77777777" w:rsidR="00F54F73" w:rsidRDefault="00F54F73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14:paraId="33603689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F54F73" w14:paraId="2C4D07CE" w14:textId="77777777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14:paraId="0F194321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14:paraId="5730FD10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14:paraId="0D6931DF" w14:textId="1427CC30"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تقمص 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نقل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مكملا الفراغات ص 94</w:t>
            </w:r>
          </w:p>
        </w:tc>
        <w:tc>
          <w:tcPr>
            <w:tcW w:w="6292" w:type="dxa"/>
          </w:tcPr>
          <w:p w14:paraId="17AAF06F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يتقمص دور راوي قصة ويقص قصة على 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14:paraId="13D6A38D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14:paraId="22312A6D" w14:textId="77777777"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54F73" w14:paraId="0A49C8D9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F54F73" w14:paraId="50A294B2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5335611A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1DB038D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A2421A6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72BA696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082F4017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16654796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7BA7A8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FACA5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1B31EBF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653518B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02566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BAC96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CC34A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0DB1A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776AB298" w14:textId="77777777" w:rsidTr="00FF0AE9">
              <w:tc>
                <w:tcPr>
                  <w:tcW w:w="1922" w:type="dxa"/>
                  <w:vAlign w:val="center"/>
                </w:tcPr>
                <w:p w14:paraId="4677F8E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39433E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97B5B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22883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D181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6D4FB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97185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8C74D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10CBF7A8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352594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93877A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5205C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35B4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C2C74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62F57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706CF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411252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346F2A06" w14:textId="77777777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7BE8A65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743692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259A2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8226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6CF83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7B99F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CF85B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4941D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27ABF103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BAAEE9E" w14:textId="77777777" w:rsidR="00F54F73" w:rsidRDefault="00F54F73" w:rsidP="00F54F73">
      <w:pPr>
        <w:rPr>
          <w:b/>
          <w:bCs/>
          <w:sz w:val="28"/>
          <w:szCs w:val="28"/>
          <w:rtl/>
        </w:rPr>
      </w:pPr>
    </w:p>
    <w:p w14:paraId="77910FAB" w14:textId="77777777" w:rsidR="00F54F73" w:rsidRDefault="00F54F73" w:rsidP="00F54F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14:paraId="1312FF05" w14:textId="77777777" w:rsidR="00F54F73" w:rsidRDefault="00F54F73" w:rsidP="00F54F73">
      <w:pPr>
        <w:rPr>
          <w:b/>
          <w:bCs/>
          <w:sz w:val="28"/>
          <w:szCs w:val="28"/>
          <w:rtl/>
        </w:rPr>
      </w:pPr>
    </w:p>
    <w:p w14:paraId="5ACE2BDF" w14:textId="77777777"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14:paraId="3275E7AC" w14:textId="7094BC45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895F91">
        <w:rPr>
          <w:rFonts w:hint="cs"/>
          <w:b/>
          <w:bCs/>
          <w:sz w:val="20"/>
          <w:szCs w:val="20"/>
          <w:rtl/>
        </w:rPr>
        <w:t xml:space="preserve">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F54F73" w14:paraId="37497D76" w14:textId="77777777" w:rsidTr="00FF0AE9">
        <w:trPr>
          <w:trHeight w:val="339"/>
        </w:trPr>
        <w:tc>
          <w:tcPr>
            <w:tcW w:w="15627" w:type="dxa"/>
            <w:gridSpan w:val="4"/>
          </w:tcPr>
          <w:p w14:paraId="70458D45" w14:textId="77777777"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  صحيحة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معبرة/ التعرف غلى دلالات الألفاظ والتراكيب الجديدة الواردة في النص/ استخلاص الأفكار الرئيسة الواردة في النص / يجيب عن الأسئلة إجابة صحيحة /تذكر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الدروس  والعبر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من النص/ تنمو لديه بعض القيم الايجابية</w:t>
            </w:r>
          </w:p>
        </w:tc>
      </w:tr>
      <w:tr w:rsidR="00F54F73" w14:paraId="2A0E773D" w14:textId="77777777" w:rsidTr="00FF0AE9">
        <w:tc>
          <w:tcPr>
            <w:tcW w:w="1069" w:type="dxa"/>
          </w:tcPr>
          <w:p w14:paraId="195EF934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14:paraId="6B8AF17E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14:paraId="4C5F520E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7FDBB07C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2091ADF1" w14:textId="77777777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14:paraId="0801321C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30EC1292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14:paraId="6B913FEE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3E4E85F2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ماذا تعرف عن العندليب                                                     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14:paraId="657571C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14:paraId="6599AE9C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14:paraId="53CC8B09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68FEB57A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14:paraId="0E850807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F54F73" w14:paraId="36FAF500" w14:textId="77777777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14:paraId="0FCAAF46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14:paraId="6DB2D729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14:paraId="00F52BB8" w14:textId="77777777"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يقوم بشرح النص ويحلله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14:paraId="589AF401" w14:textId="77777777"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4B8FB31D" w14:textId="77777777"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النص القرآني بشكل ثنائي وتحديد الفكرة الرئيسة ومضمون </w:t>
            </w:r>
          </w:p>
          <w:p w14:paraId="62D7424A" w14:textId="77777777" w:rsidR="00F54F73" w:rsidRDefault="00F54F73" w:rsidP="00FF0AE9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14:paraId="7716FA27" w14:textId="2A5BC470"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عناصر قصة 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المكالمة الغريبة</w:t>
            </w:r>
          </w:p>
        </w:tc>
        <w:tc>
          <w:tcPr>
            <w:tcW w:w="6065" w:type="dxa"/>
          </w:tcPr>
          <w:p w14:paraId="4787B23D" w14:textId="77777777" w:rsidR="00F54F73" w:rsidRDefault="00F54F73" w:rsidP="00FF0AE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14:paraId="3BCDA29B" w14:textId="77777777" w:rsidR="00F54F73" w:rsidRDefault="00F54F73" w:rsidP="00FF0AE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 القراءة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الجهرية </w:t>
            </w:r>
          </w:p>
          <w:p w14:paraId="5AE3E2FB" w14:textId="77777777" w:rsidR="00F54F73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يناقش النص وتحديد الفكرة الرئيسة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وعناصر القصة</w:t>
            </w:r>
          </w:p>
        </w:tc>
        <w:tc>
          <w:tcPr>
            <w:tcW w:w="972" w:type="dxa"/>
          </w:tcPr>
          <w:p w14:paraId="7387ACBE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F54F73" w14:paraId="498A1C82" w14:textId="77777777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14:paraId="5495E421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155DABBE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14:paraId="4592652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1C3E52F2" w14:textId="77777777" w:rsidR="00F54F73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14:paraId="1E00CAFC" w14:textId="77777777" w:rsidR="00F54F73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14:paraId="1F77DA73" w14:textId="77777777" w:rsidR="00F54F73" w:rsidRDefault="00F54F73" w:rsidP="00FF0AE9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14:paraId="54042A65" w14:textId="77777777" w:rsidR="00F54F73" w:rsidRDefault="00F54F73" w:rsidP="00FF0AE9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14:paraId="3EDB3C82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14:paraId="7BAD1C91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المغزى من القصة</w:t>
            </w:r>
          </w:p>
          <w:p w14:paraId="3B2DE29C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14:paraId="6A5B3EEE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F54F73" w14:paraId="2E7F57B9" w14:textId="77777777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14:paraId="52747E38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14:paraId="5A1AFFC3" w14:textId="77777777" w:rsidR="00F54F73" w:rsidRDefault="00F54F73" w:rsidP="00FF0AE9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58D2B860" w14:textId="77777777" w:rsidR="00F54F73" w:rsidRDefault="00F54F73" w:rsidP="00FF0AE9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14:paraId="26F8213B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81F8C8F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14:paraId="0D5FFF4D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14:paraId="36D1ED0A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</w:tbl>
    <w:p w14:paraId="66552BCC" w14:textId="77777777"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54F73" w14:paraId="71AB3E89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F54F73" w14:paraId="727AF8D0" w14:textId="77777777" w:rsidTr="00FF0AE9">
              <w:trPr>
                <w:trHeight w:val="1889"/>
              </w:trPr>
              <w:tc>
                <w:tcPr>
                  <w:tcW w:w="8184" w:type="dxa"/>
                </w:tcPr>
                <w:p w14:paraId="6C7E17E9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C682794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02C31BD5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20F5D4C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14:paraId="72A829FD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27019A8F" w14:textId="77777777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85FB47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A9A0B5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14:paraId="12B1327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E8D0E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A1E13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14:paraId="6549CB8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1DDF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7E655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3685BAD9" w14:textId="77777777" w:rsidTr="00FF0AE9">
              <w:tc>
                <w:tcPr>
                  <w:tcW w:w="1922" w:type="dxa"/>
                  <w:vAlign w:val="center"/>
                </w:tcPr>
                <w:p w14:paraId="03933A6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233CB0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005D9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13AE2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0D7D9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96E44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FCE3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56A85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06C9DF5B" w14:textId="77777777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35DE01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36B84B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D0161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EC122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81129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B251E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FD66E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61B78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4431DBC2" w14:textId="77777777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098A538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AB3B8C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C4E72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5F30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AA390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A8C5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C60A4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84C2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47C87E8A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18AF5C5" w14:textId="77777777" w:rsidR="00F54F73" w:rsidRDefault="00F54F73" w:rsidP="00F54F73">
      <w:pPr>
        <w:rPr>
          <w:sz w:val="2"/>
          <w:szCs w:val="2"/>
        </w:rPr>
      </w:pPr>
    </w:p>
    <w:p w14:paraId="5B0364E6" w14:textId="77777777" w:rsidR="00F54F73" w:rsidRDefault="00F54F73" w:rsidP="00F54F73">
      <w:pPr>
        <w:rPr>
          <w:sz w:val="2"/>
          <w:szCs w:val="2"/>
        </w:rPr>
      </w:pPr>
    </w:p>
    <w:p w14:paraId="2C42BFB2" w14:textId="77777777" w:rsidR="00F54F73" w:rsidRDefault="00F54F73" w:rsidP="00F54F73">
      <w:pPr>
        <w:rPr>
          <w:sz w:val="2"/>
          <w:szCs w:val="2"/>
        </w:rPr>
      </w:pPr>
    </w:p>
    <w:p w14:paraId="17C0D7F9" w14:textId="77777777" w:rsidR="00F54F73" w:rsidRDefault="00F54F73" w:rsidP="00F54F73">
      <w:pPr>
        <w:jc w:val="center"/>
        <w:rPr>
          <w:b/>
          <w:bCs/>
          <w:sz w:val="28"/>
          <w:szCs w:val="28"/>
          <w:rtl/>
        </w:rPr>
      </w:pPr>
    </w:p>
    <w:p w14:paraId="5C2A29CC" w14:textId="77777777" w:rsidR="00F54F73" w:rsidRPr="00181C4D" w:rsidRDefault="00F54F73" w:rsidP="00F54F73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589255BE" w14:textId="13B58423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895F91">
        <w:rPr>
          <w:rFonts w:hint="cs"/>
          <w:b/>
          <w:bCs/>
          <w:sz w:val="20"/>
          <w:szCs w:val="20"/>
          <w:rtl/>
        </w:rPr>
        <w:t xml:space="preserve">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fff6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54F73" w14:paraId="4FA3B553" w14:textId="77777777" w:rsidTr="00FF0AE9">
        <w:trPr>
          <w:trHeight w:val="339"/>
        </w:trPr>
        <w:tc>
          <w:tcPr>
            <w:tcW w:w="15627" w:type="dxa"/>
            <w:gridSpan w:val="4"/>
          </w:tcPr>
          <w:p w14:paraId="00F043AD" w14:textId="77777777" w:rsidR="00F54F73" w:rsidRDefault="00F54F73" w:rsidP="00FF0AE9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يقرأ القصيدة قراءة صامتة 1 يقرأ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جهرية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واضحة  2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يتعرف  على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معاني الكلمات الجديدة   3  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يستخرج  الفكرة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القصيدة</w:t>
            </w:r>
          </w:p>
          <w:p w14:paraId="1C60FBAC" w14:textId="77777777" w:rsidR="00F54F73" w:rsidRDefault="00F54F73" w:rsidP="00FF0AE9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54F73" w14:paraId="7A28738C" w14:textId="77777777" w:rsidTr="00FF0AE9">
        <w:tc>
          <w:tcPr>
            <w:tcW w:w="1050" w:type="dxa"/>
          </w:tcPr>
          <w:p w14:paraId="56700D33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3B7502B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A8B5803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EBC557D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7289084C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7CE5CB93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6BFC136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564035E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78E20350" w14:textId="77777777" w:rsidR="00F54F73" w:rsidRPr="002F2021" w:rsidRDefault="00F54F73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14:paraId="11A60FEC" w14:textId="77777777" w:rsidR="00F54F73" w:rsidRPr="002F2021" w:rsidRDefault="00F54F73" w:rsidP="00FF0AE9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 xml:space="preserve">*  يطرح المعلم </w:t>
            </w:r>
            <w:proofErr w:type="gramStart"/>
            <w:r w:rsidRPr="002F2021">
              <w:rPr>
                <w:b/>
                <w:bCs/>
                <w:rtl/>
              </w:rPr>
              <w:t>سؤالا  عن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أهمية القصص</w:t>
            </w:r>
          </w:p>
        </w:tc>
        <w:tc>
          <w:tcPr>
            <w:tcW w:w="6315" w:type="dxa"/>
          </w:tcPr>
          <w:p w14:paraId="2ABD8DF4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44FB8C7A" w14:textId="77777777" w:rsidR="00F54F73" w:rsidRPr="002F2021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0148FF10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- يعبر عن رأيه في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القصص</w:t>
            </w:r>
          </w:p>
          <w:p w14:paraId="686DBB03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54AC56C1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F54F73" w14:paraId="026C3128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E1031D1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53C91D" w14:textId="77777777" w:rsidR="00F54F73" w:rsidRPr="002F2021" w:rsidRDefault="00F54F73" w:rsidP="00FF0AE9">
            <w:pPr>
              <w:jc w:val="right"/>
              <w:rPr>
                <w:b/>
                <w:bCs/>
              </w:rPr>
            </w:pPr>
            <w:proofErr w:type="gramStart"/>
            <w:r w:rsidRPr="002F2021">
              <w:rPr>
                <w:b/>
                <w:bCs/>
                <w:rtl/>
              </w:rPr>
              <w:t>يقرأ  المعلم</w:t>
            </w:r>
            <w:proofErr w:type="gramEnd"/>
            <w:r w:rsidRPr="002F2021">
              <w:rPr>
                <w:b/>
                <w:bCs/>
                <w:rtl/>
              </w:rPr>
              <w:t xml:space="preserve"> النشيد قراءة جهرية سليمة معبرة عن المعاني.</w:t>
            </w:r>
          </w:p>
          <w:p w14:paraId="0F571B21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14:paraId="1BB8804E" w14:textId="77777777"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101EF679" w14:textId="77777777"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14:paraId="0EE23409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14:paraId="16F2F9F7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14:paraId="7FDB7603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A67665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C18B047" w14:textId="77777777"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A2F4503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14:paraId="72775BA2" w14:textId="77777777"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8033D1A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14:paraId="5F4BF3F9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14:paraId="04D66FAD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4B5A23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CDACBB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14:paraId="07686EBC" w14:textId="77777777"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4C6CCBE2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3186F9C5" w14:textId="77777777" w:rsidR="00F54F73" w:rsidRDefault="00F54F73" w:rsidP="00F54F73">
      <w:pPr>
        <w:spacing w:line="240" w:lineRule="auto"/>
        <w:rPr>
          <w:rFonts w:hint="cs"/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54F73" w14:paraId="404D7161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163"/>
            </w:tblGrid>
            <w:tr w:rsidR="00F54F73" w14:paraId="19C0A6CD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2228BDB4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00272A4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8F4C5A9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14FB431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0ECBC8A3" w14:textId="77777777"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679ACCE0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3ADCD79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48063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77241D1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C76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FAC8B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F29F1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CF3A2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F6FED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268B837B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38B2A09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7C88ED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1B8AF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B00C6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D905B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BC203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2C60F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8913AD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18000AFC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513FC7B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6DCD27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371D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3A8B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5D2DC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B12FD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840B3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AF0FD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241D8D9E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54B2263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170B61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066D5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9D8C6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20378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FF871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EE750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0BF75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CCEB048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6036B0E" w14:textId="77777777" w:rsidR="00F54F73" w:rsidRDefault="00F54F73" w:rsidP="00F54F73">
      <w:pPr>
        <w:rPr>
          <w:sz w:val="2"/>
          <w:szCs w:val="2"/>
          <w:rtl/>
        </w:rPr>
      </w:pPr>
    </w:p>
    <w:p w14:paraId="7C2EE999" w14:textId="77777777" w:rsidR="00F54F73" w:rsidRDefault="00F54F73" w:rsidP="00F54F73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14:paraId="2EC499FB" w14:textId="77777777" w:rsidR="00F54F73" w:rsidRPr="00181C4D" w:rsidRDefault="00F54F73" w:rsidP="00F54F73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14:paraId="4753EE5A" w14:textId="4FA9083D" w:rsidR="00F54F73" w:rsidRDefault="00F54F73" w:rsidP="00F54F73">
      <w:pPr>
        <w:rPr>
          <w:rFonts w:hint="cs"/>
          <w:b/>
          <w:bCs/>
          <w:sz w:val="20"/>
          <w:szCs w:val="20"/>
          <w:rtl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 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ت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54F73" w14:paraId="7FBE4357" w14:textId="77777777" w:rsidTr="00FF0AE9">
        <w:trPr>
          <w:trHeight w:val="339"/>
        </w:trPr>
        <w:tc>
          <w:tcPr>
            <w:tcW w:w="15627" w:type="dxa"/>
            <w:gridSpan w:val="4"/>
          </w:tcPr>
          <w:p w14:paraId="433167C4" w14:textId="77777777" w:rsidR="00895F91" w:rsidRDefault="00F54F73" w:rsidP="00895F9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  <w:proofErr w:type="gram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1</w:t>
            </w:r>
            <w:r w:rsidR="00895F91">
              <w:rPr>
                <w:rFonts w:hint="cs"/>
                <w:b/>
                <w:bCs/>
                <w:rtl/>
              </w:rPr>
              <w:t xml:space="preserve"> </w:t>
            </w:r>
            <w:r w:rsidR="00895F91">
              <w:rPr>
                <w:rFonts w:hint="cs"/>
                <w:b/>
                <w:bCs/>
                <w:rtl/>
              </w:rPr>
              <w:t>ي</w:t>
            </w:r>
            <w:r w:rsidR="00895F91">
              <w:rPr>
                <w:rFonts w:hint="cs"/>
                <w:b/>
                <w:bCs/>
                <w:rtl/>
              </w:rPr>
              <w:t>كتب</w:t>
            </w:r>
            <w:r w:rsidR="00895F91">
              <w:rPr>
                <w:rFonts w:hint="cs"/>
                <w:b/>
                <w:bCs/>
                <w:rtl/>
              </w:rPr>
              <w:t xml:space="preserve"> الأسماء التي تحوي على تنوين الفتح والألف </w:t>
            </w:r>
            <w:proofErr w:type="gramStart"/>
            <w:r w:rsidR="00895F91">
              <w:rPr>
                <w:rFonts w:hint="cs"/>
                <w:b/>
                <w:bCs/>
                <w:rtl/>
              </w:rPr>
              <w:t xml:space="preserve">اللينة  </w:t>
            </w:r>
            <w:r w:rsidR="00895F91">
              <w:rPr>
                <w:rFonts w:hint="cs"/>
                <w:b/>
                <w:bCs/>
                <w:rtl/>
              </w:rPr>
              <w:t>كتابة</w:t>
            </w:r>
            <w:proofErr w:type="gramEnd"/>
            <w:r w:rsidR="00895F91">
              <w:rPr>
                <w:rFonts w:hint="cs"/>
                <w:b/>
                <w:bCs/>
                <w:rtl/>
              </w:rPr>
              <w:t xml:space="preserve"> صحيحة 2 </w:t>
            </w:r>
            <w:r w:rsidR="00895F91">
              <w:rPr>
                <w:rFonts w:hint="cs"/>
                <w:b/>
                <w:bCs/>
                <w:rtl/>
              </w:rPr>
              <w:t>يملأ الفراغ بكلمات تنتهي (</w:t>
            </w:r>
            <w:proofErr w:type="spellStart"/>
            <w:proofErr w:type="gramStart"/>
            <w:r w:rsidR="00895F91">
              <w:rPr>
                <w:rFonts w:hint="cs"/>
                <w:b/>
                <w:bCs/>
                <w:rtl/>
              </w:rPr>
              <w:t>ا،ى</w:t>
            </w:r>
            <w:proofErr w:type="spellEnd"/>
            <w:proofErr w:type="gramEnd"/>
            <w:r w:rsidR="00895F91">
              <w:rPr>
                <w:rFonts w:hint="cs"/>
                <w:b/>
                <w:bCs/>
                <w:rtl/>
              </w:rPr>
              <w:t xml:space="preserve">) </w:t>
            </w:r>
            <w:r w:rsidR="00895F91">
              <w:rPr>
                <w:rFonts w:hint="cs"/>
                <w:b/>
                <w:bCs/>
                <w:rtl/>
              </w:rPr>
              <w:t xml:space="preserve">3 </w:t>
            </w:r>
            <w:r w:rsidR="00895F91">
              <w:rPr>
                <w:rFonts w:hint="cs"/>
                <w:b/>
                <w:bCs/>
                <w:rtl/>
                <w:lang w:bidi="ar-JO"/>
              </w:rPr>
              <w:t>يكتب في دفتر الإملاء يمليه عليه المعلم</w:t>
            </w:r>
          </w:p>
          <w:p w14:paraId="7B1C177E" w14:textId="77777777" w:rsidR="00F54F73" w:rsidRDefault="00F54F73" w:rsidP="00FF0AE9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54F73" w14:paraId="4E6E87B3" w14:textId="77777777" w:rsidTr="00FF0AE9">
        <w:tc>
          <w:tcPr>
            <w:tcW w:w="1050" w:type="dxa"/>
          </w:tcPr>
          <w:p w14:paraId="412A6980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31E27F2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6EF3D98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31A990F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2C83CEA9" w14:textId="77777777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14:paraId="0158C129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4F70149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52F91A9F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14:paraId="397F278B" w14:textId="3200342D" w:rsidR="00F54F73" w:rsidRDefault="00F54F73" w:rsidP="00FF0AE9">
            <w:pPr>
              <w:ind w:left="180"/>
              <w:jc w:val="right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يسأل عن الكلمات التي تحوي على </w:t>
            </w:r>
            <w:r w:rsidR="00895F91">
              <w:rPr>
                <w:rFonts w:hint="cs"/>
                <w:b/>
                <w:bCs/>
                <w:rtl/>
              </w:rPr>
              <w:t>تنوين الفتح</w:t>
            </w:r>
          </w:p>
        </w:tc>
        <w:tc>
          <w:tcPr>
            <w:tcW w:w="6315" w:type="dxa"/>
          </w:tcPr>
          <w:p w14:paraId="5E1CDAE8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1406E734" w14:textId="77777777"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 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14:paraId="67E05F19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-يجيب عن سؤال المعلم</w:t>
            </w:r>
          </w:p>
          <w:p w14:paraId="25AD3E8A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14:paraId="024502A9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F54F73" w14:paraId="098F8CA4" w14:textId="77777777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79BE4E4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2A8D1DA" w14:textId="25C2C80B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</w:t>
            </w:r>
            <w:r>
              <w:rPr>
                <w:rFonts w:hint="cs"/>
                <w:b/>
                <w:bCs/>
                <w:rtl/>
              </w:rPr>
              <w:t xml:space="preserve">تحوي على </w:t>
            </w:r>
            <w:r w:rsidR="00895F91">
              <w:rPr>
                <w:rFonts w:hint="cs"/>
                <w:b/>
                <w:bCs/>
                <w:rtl/>
              </w:rPr>
              <w:t xml:space="preserve">تنوين الفتح والألف </w:t>
            </w:r>
            <w:proofErr w:type="gramStart"/>
            <w:r w:rsidR="00895F91">
              <w:rPr>
                <w:rFonts w:hint="cs"/>
                <w:b/>
                <w:bCs/>
                <w:rtl/>
              </w:rPr>
              <w:t xml:space="preserve">اللينة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ومناقشتها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وشرح كيفية كتابتها</w:t>
            </w:r>
          </w:p>
        </w:tc>
        <w:tc>
          <w:tcPr>
            <w:tcW w:w="6315" w:type="dxa"/>
          </w:tcPr>
          <w:p w14:paraId="7187558F" w14:textId="34A2CBA3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>
              <w:rPr>
                <w:rFonts w:hint="cs"/>
                <w:b/>
                <w:bCs/>
                <w:rtl/>
              </w:rPr>
              <w:t xml:space="preserve"> كلمات تحوي على</w:t>
            </w:r>
            <w:r w:rsidR="00895F91">
              <w:rPr>
                <w:rFonts w:hint="cs"/>
                <w:b/>
                <w:bCs/>
                <w:rtl/>
              </w:rPr>
              <w:t xml:space="preserve"> </w:t>
            </w:r>
            <w:r w:rsidR="00895F91">
              <w:rPr>
                <w:rFonts w:hint="cs"/>
                <w:b/>
                <w:bCs/>
                <w:rtl/>
              </w:rPr>
              <w:t xml:space="preserve">تنوين الفتح والألف </w:t>
            </w:r>
            <w:proofErr w:type="gramStart"/>
            <w:r w:rsidR="00895F91">
              <w:rPr>
                <w:rFonts w:hint="cs"/>
                <w:b/>
                <w:bCs/>
                <w:rtl/>
              </w:rPr>
              <w:t xml:space="preserve">اللينة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proofErr w:type="gramEnd"/>
            <w:r w:rsidR="00895F9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دفتره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6FEA4615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14:paraId="17E8DD6C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313308A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23A0A7A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14:paraId="37B0DD3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14:paraId="17223F73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F54F73" w14:paraId="0701483E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832604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156409E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14:paraId="74F9CD14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973" w:type="dxa"/>
          </w:tcPr>
          <w:p w14:paraId="2E3D76BF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14:paraId="573D379B" w14:textId="77777777" w:rsidR="00F54F73" w:rsidRDefault="00F54F73" w:rsidP="00F54F73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7891"/>
      </w:tblGrid>
      <w:tr w:rsidR="00F54F73" w14:paraId="204DA11F" w14:textId="77777777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84"/>
            </w:tblGrid>
            <w:tr w:rsidR="00F54F73" w14:paraId="52BF8E04" w14:textId="77777777" w:rsidTr="00FF0AE9">
              <w:trPr>
                <w:trHeight w:val="2190"/>
              </w:trPr>
              <w:tc>
                <w:tcPr>
                  <w:tcW w:w="8184" w:type="dxa"/>
                </w:tcPr>
                <w:p w14:paraId="628B2147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E88972F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291C9941" w14:textId="77777777"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9300869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14:paraId="19B8228C" w14:textId="77777777"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7EFD3F4E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4812085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D69CE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224E9666" w14:textId="77777777" w:rsidR="00F54F73" w:rsidRDefault="00F54F73" w:rsidP="00FF0AE9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3BEC955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2A96C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73E8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608E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A11DB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413C7FDE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5472870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2DC6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BE327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A39B6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8EC9B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E3E6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0C370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AA6EF7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14C1B605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49023BD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5BF93C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953B3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0DABF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BB7D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179B8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B6524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7F252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0458B969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667097A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87710E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D1287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0A4B4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F79C4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33C27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8F5B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B6A80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5ACDB2B5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D2AF428" w14:textId="77777777"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</w:tblGrid>
      <w:tr w:rsidR="00F54F73" w14:paraId="28F1D6E1" w14:textId="77777777" w:rsidTr="00FF0AE9">
        <w:tc>
          <w:tcPr>
            <w:tcW w:w="7198" w:type="dxa"/>
          </w:tcPr>
          <w:p w14:paraId="53E590D3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14:paraId="60CD429D" w14:textId="77777777" w:rsidR="00F54F73" w:rsidRDefault="00F54F73" w:rsidP="00F54F73">
      <w:pPr>
        <w:spacing w:after="0"/>
        <w:rPr>
          <w:b/>
          <w:sz w:val="24"/>
          <w:szCs w:val="24"/>
        </w:rPr>
      </w:pPr>
    </w:p>
    <w:p w14:paraId="3D8168D0" w14:textId="02B112F2" w:rsidR="00F54F73" w:rsidRDefault="00F54F73" w:rsidP="00F54F73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</w:t>
      </w:r>
      <w:proofErr w:type="gramStart"/>
      <w:r>
        <w:rPr>
          <w:b/>
          <w:sz w:val="24"/>
          <w:szCs w:val="24"/>
          <w:rtl/>
        </w:rPr>
        <w:t>الدرس :</w:t>
      </w:r>
      <w:proofErr w:type="gramEnd"/>
      <w:r>
        <w:rPr>
          <w:b/>
          <w:sz w:val="24"/>
          <w:szCs w:val="24"/>
          <w:rtl/>
        </w:rPr>
        <w:t xml:space="preserve"> الكتابة: كتابة حرف </w:t>
      </w:r>
      <w:r w:rsidR="00895F91">
        <w:rPr>
          <w:rFonts w:hint="cs"/>
          <w:b/>
          <w:sz w:val="24"/>
          <w:szCs w:val="24"/>
          <w:rtl/>
        </w:rPr>
        <w:t>الراء والزاي والواو</w:t>
      </w:r>
      <w:r>
        <w:rPr>
          <w:b/>
          <w:sz w:val="24"/>
          <w:szCs w:val="24"/>
          <w:rtl/>
        </w:rPr>
        <w:t xml:space="preserve">    عدد الحصص: 1   التعلم </w:t>
      </w:r>
      <w:proofErr w:type="gramStart"/>
      <w:r>
        <w:rPr>
          <w:b/>
          <w:sz w:val="24"/>
          <w:szCs w:val="24"/>
          <w:rtl/>
        </w:rPr>
        <w:t>القبلي :</w:t>
      </w:r>
      <w:proofErr w:type="gramEnd"/>
      <w:r>
        <w:rPr>
          <w:b/>
          <w:sz w:val="24"/>
          <w:szCs w:val="24"/>
          <w:rtl/>
        </w:rPr>
        <w:t xml:space="preserve">   حرف</w:t>
      </w:r>
      <w:r>
        <w:rPr>
          <w:rFonts w:hint="cs"/>
          <w:b/>
          <w:sz w:val="24"/>
          <w:szCs w:val="24"/>
          <w:rtl/>
        </w:rPr>
        <w:t xml:space="preserve"> اجيم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F54F73" w14:paraId="6CC53669" w14:textId="77777777" w:rsidTr="00FF0AE9">
        <w:trPr>
          <w:trHeight w:val="339"/>
        </w:trPr>
        <w:tc>
          <w:tcPr>
            <w:tcW w:w="15627" w:type="dxa"/>
            <w:gridSpan w:val="4"/>
          </w:tcPr>
          <w:p w14:paraId="289EBCFE" w14:textId="14A2733C" w:rsidR="00F54F73" w:rsidRPr="00AB212B" w:rsidRDefault="00F54F73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</w:t>
            </w:r>
            <w:r w:rsidR="00895F91">
              <w:rPr>
                <w:rFonts w:hint="cs"/>
                <w:b/>
                <w:sz w:val="24"/>
                <w:szCs w:val="24"/>
                <w:rtl/>
              </w:rPr>
              <w:t>الراء والزاي والواو</w:t>
            </w:r>
            <w:r w:rsidR="00895F91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 w:rsidR="00895F91">
              <w:rPr>
                <w:rFonts w:hint="cs"/>
                <w:b/>
                <w:sz w:val="24"/>
                <w:szCs w:val="24"/>
                <w:rtl/>
              </w:rPr>
              <w:t>الراء والزاي والواو</w:t>
            </w:r>
            <w:r w:rsidR="00895F91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F54F73" w14:paraId="3099C5A0" w14:textId="77777777" w:rsidTr="00FF0AE9">
        <w:tc>
          <w:tcPr>
            <w:tcW w:w="1050" w:type="dxa"/>
          </w:tcPr>
          <w:p w14:paraId="64C547B0" w14:textId="77777777"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F5C1A5A" w14:textId="77777777"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0B6BF2B9" w14:textId="77777777"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474B58C8" w14:textId="77777777"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F54F73" w14:paraId="4E0DF7BB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163F6438" w14:textId="77777777"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8F46AB3" w14:textId="77777777"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14:paraId="73AE0AE6" w14:textId="33060805" w:rsidR="00F54F73" w:rsidRDefault="00F54F73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</w:t>
            </w:r>
            <w:proofErr w:type="gramStart"/>
            <w:r>
              <w:rPr>
                <w:b/>
                <w:rtl/>
              </w:rPr>
              <w:t xml:space="preserve">صفحة  </w:t>
            </w:r>
            <w:r>
              <w:rPr>
                <w:rFonts w:hint="cs"/>
                <w:b/>
                <w:rtl/>
              </w:rPr>
              <w:t>1</w:t>
            </w:r>
            <w:r w:rsidR="00895F91">
              <w:rPr>
                <w:rFonts w:hint="cs"/>
                <w:b/>
                <w:rtl/>
              </w:rPr>
              <w:t>34</w:t>
            </w:r>
            <w:proofErr w:type="gramEnd"/>
          </w:p>
        </w:tc>
        <w:tc>
          <w:tcPr>
            <w:tcW w:w="7068" w:type="dxa"/>
          </w:tcPr>
          <w:p w14:paraId="76E50A65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CCB3CF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القراءة .</w:t>
            </w:r>
            <w:proofErr w:type="gramEnd"/>
          </w:p>
        </w:tc>
        <w:tc>
          <w:tcPr>
            <w:tcW w:w="973" w:type="dxa"/>
          </w:tcPr>
          <w:p w14:paraId="071AF46E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1FC67A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F54F73" w14:paraId="3B6EAFF5" w14:textId="77777777" w:rsidTr="00FF0AE9">
        <w:trPr>
          <w:cantSplit/>
          <w:trHeight w:val="1545"/>
        </w:trPr>
        <w:tc>
          <w:tcPr>
            <w:tcW w:w="1050" w:type="dxa"/>
            <w:vAlign w:val="center"/>
          </w:tcPr>
          <w:p w14:paraId="08E5B0BB" w14:textId="77777777"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EB9A9B5" w14:textId="77777777" w:rsidR="00F54F73" w:rsidRDefault="00F54F73" w:rsidP="00FF0AE9">
            <w:pPr>
              <w:spacing w:after="0"/>
              <w:rPr>
                <w:b/>
              </w:rPr>
            </w:pPr>
          </w:p>
          <w:p w14:paraId="63B0724C" w14:textId="77777777"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14:paraId="031DBD08" w14:textId="77777777"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</w:t>
            </w:r>
            <w:proofErr w:type="gramStart"/>
            <w:r>
              <w:rPr>
                <w:b/>
                <w:rtl/>
              </w:rPr>
              <w:t>السبورة ،</w:t>
            </w:r>
            <w:proofErr w:type="gramEnd"/>
            <w:r>
              <w:rPr>
                <w:b/>
                <w:rtl/>
              </w:rPr>
              <w:t xml:space="preserve"> ثم مناقشة طريقة كتاباتهم </w:t>
            </w:r>
          </w:p>
        </w:tc>
        <w:tc>
          <w:tcPr>
            <w:tcW w:w="7068" w:type="dxa"/>
          </w:tcPr>
          <w:p w14:paraId="26E99335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C10DAE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</w:t>
            </w:r>
            <w:proofErr w:type="gramStart"/>
            <w:r>
              <w:rPr>
                <w:b/>
                <w:sz w:val="24"/>
                <w:szCs w:val="24"/>
                <w:rtl/>
              </w:rPr>
              <w:t>السبورة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2E36AA3F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2E0B28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F54F73" w14:paraId="408764AC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20612D37" w14:textId="77777777"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B104DFA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8C5619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كتابة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14:paraId="61CFD499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1BD169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الطلاب الكلمات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الجمل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في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كتبهم .</w:t>
            </w:r>
            <w:proofErr w:type="gramEnd"/>
          </w:p>
        </w:tc>
        <w:tc>
          <w:tcPr>
            <w:tcW w:w="973" w:type="dxa"/>
          </w:tcPr>
          <w:p w14:paraId="2F3DB590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6B1812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F54F73" w14:paraId="4AB19161" w14:textId="77777777" w:rsidTr="00FF0AE9">
        <w:trPr>
          <w:cantSplit/>
          <w:trHeight w:val="1134"/>
        </w:trPr>
        <w:tc>
          <w:tcPr>
            <w:tcW w:w="1050" w:type="dxa"/>
            <w:vAlign w:val="center"/>
          </w:tcPr>
          <w:p w14:paraId="252DF753" w14:textId="77777777"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6F75E0A6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3834AC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مراجعة ما </w:t>
            </w:r>
            <w:proofErr w:type="gramStart"/>
            <w:r>
              <w:rPr>
                <w:b/>
                <w:sz w:val="24"/>
                <w:szCs w:val="24"/>
                <w:rtl/>
              </w:rPr>
              <w:t>كتبوه .</w:t>
            </w:r>
            <w:proofErr w:type="gramEnd"/>
          </w:p>
        </w:tc>
        <w:tc>
          <w:tcPr>
            <w:tcW w:w="7068" w:type="dxa"/>
          </w:tcPr>
          <w:p w14:paraId="3F496168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AB216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يناقش الطلاب ما كتبوه من كلمات </w:t>
            </w:r>
            <w:proofErr w:type="gramStart"/>
            <w:r>
              <w:rPr>
                <w:b/>
                <w:sz w:val="24"/>
                <w:szCs w:val="24"/>
                <w:rtl/>
              </w:rPr>
              <w:t>و جمل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14:paraId="69FEF7FE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7CAACE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14:paraId="1923097C" w14:textId="77777777" w:rsidR="00F54F73" w:rsidRDefault="00F54F73" w:rsidP="00F54F73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F54F73" w14:paraId="4C8472B4" w14:textId="7777777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  <w:gridCol w:w="6663"/>
            </w:tblGrid>
            <w:tr w:rsidR="00F54F73" w14:paraId="36506176" w14:textId="77777777" w:rsidTr="00FF0AE9">
              <w:trPr>
                <w:trHeight w:val="1970"/>
              </w:trPr>
              <w:tc>
                <w:tcPr>
                  <w:tcW w:w="6663" w:type="dxa"/>
                </w:tcPr>
                <w:p w14:paraId="702FAC51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FF28A32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46AC9A39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6A5527F" w14:textId="77777777" w:rsidR="00F54F73" w:rsidRDefault="00F54F73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  <w:tc>
                <w:tcPr>
                  <w:tcW w:w="6663" w:type="dxa"/>
                </w:tcPr>
                <w:p w14:paraId="6F5AD183" w14:textId="77777777" w:rsidR="00F54F73" w:rsidRDefault="00F54F73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0A2486B4" w14:textId="77777777" w:rsidR="00F54F73" w:rsidRDefault="00F54F73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B7BCF1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7D8318E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F54F73" w14:paraId="39F21B64" w14:textId="77777777" w:rsidTr="00FF0AE9">
              <w:trPr>
                <w:trHeight w:val="471"/>
              </w:trPr>
              <w:tc>
                <w:tcPr>
                  <w:tcW w:w="1980" w:type="dxa"/>
                </w:tcPr>
                <w:p w14:paraId="1BF203C8" w14:textId="77777777"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87D86A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14:paraId="2C861C4C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14:paraId="2FF85585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F594D9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C5C3840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E6CCE9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4FE26F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AE835B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14:paraId="04FD89BB" w14:textId="77777777" w:rsidTr="00FF0AE9">
              <w:tc>
                <w:tcPr>
                  <w:tcW w:w="1980" w:type="dxa"/>
                </w:tcPr>
                <w:p w14:paraId="1811A34C" w14:textId="77777777" w:rsidR="00F54F73" w:rsidRPr="00CC2BFD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B25786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FD4A35F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8C385E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5B6B93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3AE94E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151566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E2CF82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93F85D2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14:paraId="341CA94A" w14:textId="77777777" w:rsidTr="00FF0AE9">
              <w:trPr>
                <w:trHeight w:val="428"/>
              </w:trPr>
              <w:tc>
                <w:tcPr>
                  <w:tcW w:w="1980" w:type="dxa"/>
                </w:tcPr>
                <w:p w14:paraId="0D998681" w14:textId="77777777"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5C9C5D9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B7FE82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AB918E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FB9D46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CD521B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D3C12D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A6E6B8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EDCE9F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14:paraId="429257EE" w14:textId="77777777" w:rsidTr="00FF0AE9">
              <w:tc>
                <w:tcPr>
                  <w:tcW w:w="1980" w:type="dxa"/>
                </w:tcPr>
                <w:p w14:paraId="4A975BB7" w14:textId="77777777"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66189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F88762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6E806F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20740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1D15CA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D9C3AB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345682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E77578" w14:textId="77777777"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3442F6A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9DBA2D6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02E7D4" w14:textId="77777777"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0313032" w14:textId="77777777"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14:paraId="4A12A89C" w14:textId="05D80B65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كتابة</w:t>
      </w:r>
      <w:r w:rsidR="00895F91">
        <w:rPr>
          <w:rFonts w:hint="cs"/>
          <w:b/>
          <w:bCs/>
          <w:sz w:val="20"/>
          <w:szCs w:val="20"/>
          <w:rtl/>
        </w:rPr>
        <w:t xml:space="preserve"> تقرير </w:t>
      </w:r>
      <w:proofErr w:type="gramStart"/>
      <w:r w:rsidR="00895F91">
        <w:rPr>
          <w:rFonts w:hint="cs"/>
          <w:b/>
          <w:bCs/>
          <w:sz w:val="20"/>
          <w:szCs w:val="20"/>
          <w:rtl/>
        </w:rPr>
        <w:t>صحفي</w:t>
      </w:r>
      <w:r>
        <w:rPr>
          <w:rFonts w:hint="cs"/>
          <w:b/>
          <w:bCs/>
          <w:sz w:val="20"/>
          <w:szCs w:val="20"/>
          <w:rtl/>
        </w:rPr>
        <w:t xml:space="preserve">)   </w:t>
      </w:r>
      <w:proofErr w:type="gramEnd"/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2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627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54F73" w14:paraId="73B7A6A8" w14:textId="77777777" w:rsidTr="00FF0AE9">
        <w:trPr>
          <w:trHeight w:val="339"/>
        </w:trPr>
        <w:tc>
          <w:tcPr>
            <w:tcW w:w="15627" w:type="dxa"/>
            <w:gridSpan w:val="4"/>
          </w:tcPr>
          <w:p w14:paraId="48DB3639" w14:textId="18E83A14"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يكونوا قادرين على :1</w:t>
            </w:r>
            <w:r>
              <w:rPr>
                <w:rFonts w:hint="cs"/>
                <w:b/>
                <w:bCs/>
                <w:rtl/>
              </w:rPr>
              <w:t xml:space="preserve"> يتعرف على شكل ا</w:t>
            </w:r>
            <w:r w:rsidR="00895F91">
              <w:rPr>
                <w:rFonts w:hint="cs"/>
                <w:b/>
                <w:bCs/>
                <w:rtl/>
              </w:rPr>
              <w:t xml:space="preserve">لتقرير </w:t>
            </w:r>
            <w:proofErr w:type="gramStart"/>
            <w:r w:rsidR="00895F91">
              <w:rPr>
                <w:rFonts w:hint="cs"/>
                <w:b/>
                <w:bCs/>
                <w:rtl/>
              </w:rPr>
              <w:t>الصحفي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895F91">
              <w:rPr>
                <w:rFonts w:hint="cs"/>
                <w:b/>
                <w:bCs/>
                <w:rtl/>
              </w:rPr>
              <w:t>2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يكتب  </w:t>
            </w:r>
            <w:proofErr w:type="spellStart"/>
            <w:r w:rsidR="00895F91">
              <w:rPr>
                <w:rFonts w:hint="cs"/>
                <w:b/>
                <w:bCs/>
                <w:rtl/>
              </w:rPr>
              <w:t>تقريرآ</w:t>
            </w:r>
            <w:proofErr w:type="spellEnd"/>
            <w:proofErr w:type="gramEnd"/>
            <w:r w:rsidR="00895F9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895F91">
              <w:rPr>
                <w:rFonts w:hint="cs"/>
                <w:b/>
                <w:bCs/>
                <w:rtl/>
              </w:rPr>
              <w:t>صحفيآ</w:t>
            </w:r>
            <w:proofErr w:type="spellEnd"/>
          </w:p>
          <w:p w14:paraId="1CBC0279" w14:textId="77777777" w:rsidR="00F54F73" w:rsidRDefault="00F54F73" w:rsidP="00FF0AE9"/>
        </w:tc>
      </w:tr>
      <w:tr w:rsidR="00F54F73" w14:paraId="23EE0795" w14:textId="77777777" w:rsidTr="00FF0AE9">
        <w:tc>
          <w:tcPr>
            <w:tcW w:w="1050" w:type="dxa"/>
          </w:tcPr>
          <w:p w14:paraId="67817EE7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DEE5821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BB7DFA0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80ADDDC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5C2E7457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A59D9E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559CA2F8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14:paraId="7524E593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23881E4F" w14:textId="0BBE087B" w:rsidR="00F54F73" w:rsidRPr="00D342DF" w:rsidRDefault="00F54F73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تعريف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proofErr w:type="gramEnd"/>
          </w:p>
        </w:tc>
        <w:tc>
          <w:tcPr>
            <w:tcW w:w="6315" w:type="dxa"/>
          </w:tcPr>
          <w:p w14:paraId="37FF716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5DAD3DF3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5A2E7775" w14:textId="3A59DBAA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لتقرير  الصحفي</w:t>
            </w:r>
            <w:proofErr w:type="gramEnd"/>
          </w:p>
        </w:tc>
        <w:tc>
          <w:tcPr>
            <w:tcW w:w="973" w:type="dxa"/>
          </w:tcPr>
          <w:p w14:paraId="43A997B9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54F73" w14:paraId="081CE499" w14:textId="77777777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14:paraId="7D32092A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3968F1E" w14:textId="6D8AC470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 عناصر ا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proofErr w:type="gramEnd"/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الطلاب ومناقشتها</w:t>
            </w:r>
          </w:p>
          <w:p w14:paraId="41FD12F1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24CC855D" w14:textId="2A570D1A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ويتعرف عناصر </w:t>
            </w:r>
            <w:proofErr w:type="gramStart"/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proofErr w:type="gramEnd"/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وأهميتها</w:t>
            </w:r>
          </w:p>
        </w:tc>
        <w:tc>
          <w:tcPr>
            <w:tcW w:w="973" w:type="dxa"/>
          </w:tcPr>
          <w:p w14:paraId="55250425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14:paraId="42D9D757" w14:textId="7777777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7A7D4C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1125C3E6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14:paraId="70D9089F" w14:textId="349A10EF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*- عرض </w:t>
            </w:r>
            <w:proofErr w:type="gramStart"/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لتقرير  صحفي</w:t>
            </w:r>
            <w:proofErr w:type="gramEnd"/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على 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وتحليله إلى عناصره</w:t>
            </w:r>
          </w:p>
        </w:tc>
        <w:tc>
          <w:tcPr>
            <w:tcW w:w="6315" w:type="dxa"/>
          </w:tcPr>
          <w:p w14:paraId="512CB332" w14:textId="0C700393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-يحلل </w:t>
            </w:r>
            <w:proofErr w:type="gramStart"/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إلى عناصره ويكتب الحل على دفتره </w:t>
            </w:r>
          </w:p>
        </w:tc>
        <w:tc>
          <w:tcPr>
            <w:tcW w:w="973" w:type="dxa"/>
          </w:tcPr>
          <w:p w14:paraId="3AE373AF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14:paraId="6F4EB643" w14:textId="77777777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14:paraId="3A270B7C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06F05696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14:paraId="4D36775B" w14:textId="421C0561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شرح كيفية كتابة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>تقرير  الصحفي</w:t>
            </w:r>
            <w:proofErr w:type="gramEnd"/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موقع أثري</w:t>
            </w:r>
          </w:p>
        </w:tc>
        <w:tc>
          <w:tcPr>
            <w:tcW w:w="6315" w:type="dxa"/>
          </w:tcPr>
          <w:p w14:paraId="3D8DC71C" w14:textId="569C691F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تقرير</w:t>
            </w:r>
            <w:proofErr w:type="gramEnd"/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الصحفي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موقع أثري</w:t>
            </w:r>
          </w:p>
        </w:tc>
        <w:tc>
          <w:tcPr>
            <w:tcW w:w="973" w:type="dxa"/>
          </w:tcPr>
          <w:p w14:paraId="031C49FA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39B31C42" w14:textId="77777777" w:rsidR="00F54F73" w:rsidRDefault="00F54F73" w:rsidP="00F54F73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4"/>
        <w:gridCol w:w="8119"/>
      </w:tblGrid>
      <w:tr w:rsidR="00F54F73" w14:paraId="547FEF02" w14:textId="7777777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7537"/>
            </w:tblGrid>
            <w:tr w:rsidR="00F54F73" w14:paraId="44D7FB77" w14:textId="77777777" w:rsidTr="00FF0AE9">
              <w:trPr>
                <w:trHeight w:val="744"/>
              </w:trPr>
              <w:tc>
                <w:tcPr>
                  <w:tcW w:w="7537" w:type="dxa"/>
                </w:tcPr>
                <w:p w14:paraId="274FDA62" w14:textId="77777777"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D79A33D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E78397E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5428AE9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2CD6D082" w14:textId="77777777" w:rsidR="00F54F73" w:rsidRPr="004F05D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4809E19E" w14:textId="77777777" w:rsidR="00F54F73" w:rsidRPr="00181C4D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F54F73" w14:paraId="40DEAFAE" w14:textId="77777777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14:paraId="3E2154C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14:paraId="1FBEED4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14:paraId="7AA0939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14:paraId="7D4B759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2EB7C1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F058FB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3686E1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58549B8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24CE56AB" w14:textId="77777777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14:paraId="3A067DC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14:paraId="2615084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FEB475D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01D7DC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66ED73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54435D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4D294E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6DA66DC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631E1352" w14:textId="77777777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14:paraId="1ADF9CD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14:paraId="0F9098D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944DE9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21C9A0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E4CECF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82B4F9E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09A275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54E4A86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66C2E937" w14:textId="77777777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14:paraId="13D813B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14:paraId="6378648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CB4CF0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F78214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EA18EC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6EFA7B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302B4A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39D9774F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5E79C2D0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00338B9E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4B010BED" w14:textId="77777777" w:rsidR="00F54F73" w:rsidRDefault="00F54F73" w:rsidP="00F54F73">
      <w:pPr>
        <w:rPr>
          <w:b/>
          <w:bCs/>
          <w:sz w:val="36"/>
          <w:szCs w:val="36"/>
          <w:rtl/>
          <w:lang w:bidi="ar-JO"/>
        </w:rPr>
      </w:pPr>
    </w:p>
    <w:p w14:paraId="0233500E" w14:textId="77777777"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14:paraId="0592CB1B" w14:textId="766BE7EE" w:rsidR="00F54F73" w:rsidRDefault="00F54F73" w:rsidP="00F54F73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الوحدة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proofErr w:type="gramStart"/>
      <w:r>
        <w:rPr>
          <w:b/>
          <w:bCs/>
          <w:sz w:val="20"/>
          <w:szCs w:val="20"/>
          <w:rtl/>
          <w:lang w:bidi="ar-JO"/>
        </w:rPr>
        <w:t>﴿</w:t>
      </w:r>
      <w:r w:rsidR="00722001" w:rsidRP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20"/>
          <w:szCs w:val="20"/>
          <w:rtl/>
        </w:rPr>
        <w:t>أنا</w:t>
      </w:r>
      <w:proofErr w:type="gramEnd"/>
      <w:r w:rsidR="00722001">
        <w:rPr>
          <w:rFonts w:hint="cs"/>
          <w:b/>
          <w:bCs/>
          <w:sz w:val="20"/>
          <w:szCs w:val="20"/>
          <w:rtl/>
        </w:rPr>
        <w:t xml:space="preserve">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</w:t>
      </w:r>
      <w:proofErr w:type="gramStart"/>
      <w:r w:rsid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الدرس :</w:t>
      </w:r>
      <w:r w:rsidR="00722001">
        <w:rPr>
          <w:rFonts w:hint="cs"/>
          <w:b/>
          <w:bCs/>
          <w:sz w:val="20"/>
          <w:szCs w:val="20"/>
          <w:rtl/>
          <w:lang w:bidi="ar-JO"/>
        </w:rPr>
        <w:t>جمع</w:t>
      </w:r>
      <w:proofErr w:type="gramEnd"/>
      <w:r w:rsidR="00722001">
        <w:rPr>
          <w:rFonts w:hint="cs"/>
          <w:b/>
          <w:bCs/>
          <w:sz w:val="20"/>
          <w:szCs w:val="20"/>
          <w:rtl/>
          <w:lang w:bidi="ar-JO"/>
        </w:rPr>
        <w:t xml:space="preserve"> المذكر السالم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عدد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proofErr w:type="gramEnd"/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</w:t>
      </w: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القبلي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أقسام الكلام  </w:t>
      </w:r>
    </w:p>
    <w:tbl>
      <w:tblPr>
        <w:tblStyle w:val="afff6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F54F73" w14:paraId="3C092787" w14:textId="77777777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14:paraId="6B86901E" w14:textId="52D23177" w:rsidR="00F54F73" w:rsidRPr="009E4D7D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الطلاب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في  نهاية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الحصة أن يكونوا قادرين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على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1 </w:t>
            </w:r>
            <w:r>
              <w:rPr>
                <w:rFonts w:hint="cs"/>
                <w:b/>
                <w:bCs/>
                <w:rtl/>
              </w:rPr>
              <w:t>يتذكر أقسام الكلام من حيث العدد 2</w:t>
            </w:r>
            <w:r w:rsidR="00722001">
              <w:rPr>
                <w:rFonts w:hint="cs"/>
                <w:b/>
                <w:bCs/>
                <w:rtl/>
              </w:rPr>
              <w:t xml:space="preserve">يصوغ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2200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3 يوظف ا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جمع المذكر </w:t>
            </w:r>
            <w:proofErr w:type="gramStart"/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في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جمل  </w:t>
            </w:r>
          </w:p>
          <w:p w14:paraId="2453C068" w14:textId="77777777" w:rsidR="00F54F73" w:rsidRDefault="00F54F73" w:rsidP="00FF0AE9">
            <w:pPr>
              <w:rPr>
                <w:lang w:bidi="ar-JO"/>
              </w:rPr>
            </w:pPr>
          </w:p>
        </w:tc>
      </w:tr>
      <w:tr w:rsidR="00F54F73" w14:paraId="62C39562" w14:textId="77777777" w:rsidTr="00FF0AE9">
        <w:trPr>
          <w:gridBefore w:val="1"/>
          <w:wBefore w:w="159" w:type="dxa"/>
        </w:trPr>
        <w:tc>
          <w:tcPr>
            <w:tcW w:w="1069" w:type="dxa"/>
          </w:tcPr>
          <w:p w14:paraId="463E4667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14:paraId="5E1FA785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14:paraId="7F6A8BCE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14:paraId="35824CA8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14:paraId="24A53FAB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0446ADF7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14:paraId="268C9CA5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14:paraId="7B623D74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14:paraId="02DC9157" w14:textId="77777777"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 xml:space="preserve">التمهيد للحصة بمراجعة الطلاب بأقسام الكلام من حيث العدد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2C0765E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14:paraId="0C89E419" w14:textId="77777777" w:rsidR="00F54F73" w:rsidRPr="00D342DF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2100457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14:paraId="22748F90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14:paraId="6CB451CA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14:paraId="5CB2A15A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14:paraId="4BE4D3FC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54F73" w14:paraId="1DB9E6A2" w14:textId="77777777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14:paraId="728843C8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14:paraId="709D467D" w14:textId="5E583F31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 كلمات تحتوي على مفرد و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جمعه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مذكر 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جمل وهي ملونة وشرح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سبب التسمية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وإعرابها</w:t>
            </w:r>
          </w:p>
          <w:p w14:paraId="5CA62CE8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14:paraId="6E15B817" w14:textId="2C1D62C9" w:rsidR="00F54F73" w:rsidRPr="009741C7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ويدرك دلالة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2" w:type="dxa"/>
          </w:tcPr>
          <w:p w14:paraId="52443534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14:paraId="03F1AD32" w14:textId="77777777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14:paraId="7FD1870D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14:paraId="2436F263" w14:textId="77777777"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14:paraId="6AFD92C2" w14:textId="77777777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14:paraId="1CF411AB" w14:textId="7E63842B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يجيب عن أسئلة الكتاب </w:t>
            </w:r>
          </w:p>
          <w:p w14:paraId="5A5683E4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14:paraId="440EB990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14:paraId="271B3BC1" w14:textId="77777777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14:paraId="698E0F82" w14:textId="77777777" w:rsidR="00F54F73" w:rsidRDefault="00F54F73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14:paraId="09F5DED9" w14:textId="77777777" w:rsidR="00F54F73" w:rsidRDefault="00F54F73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14:paraId="3872DE89" w14:textId="05AA3531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-إعراب جملا بسيطة تحتوي على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وتصويب أخطاء الطلاب</w:t>
            </w:r>
          </w:p>
        </w:tc>
        <w:tc>
          <w:tcPr>
            <w:tcW w:w="6306" w:type="dxa"/>
          </w:tcPr>
          <w:p w14:paraId="29CFEDFC" w14:textId="4539E17F"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  جملا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بسيطة تحتوي على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2" w:type="dxa"/>
          </w:tcPr>
          <w:p w14:paraId="28E9A993" w14:textId="77777777"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F54F73" w14:paraId="52D03410" w14:textId="77777777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F54F73" w14:paraId="7D68ED7F" w14:textId="77777777" w:rsidTr="00FF0AE9">
              <w:trPr>
                <w:trHeight w:val="2190"/>
              </w:trPr>
              <w:tc>
                <w:tcPr>
                  <w:tcW w:w="7438" w:type="dxa"/>
                </w:tcPr>
                <w:p w14:paraId="5AD01C4D" w14:textId="77777777" w:rsidR="00F54F73" w:rsidRDefault="00F54F73" w:rsidP="00FF0AE9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CDA90DB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الدرس  وحل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الاسئلة والنشاطات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المرفقة  بشكل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67F42E6C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لبعض النتاجات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 عجزهم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1DA5D1A8" w14:textId="77777777"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لذلك ،</w:t>
                  </w:r>
                  <w:proofErr w:type="gramEnd"/>
                </w:p>
              </w:tc>
            </w:tr>
          </w:tbl>
          <w:p w14:paraId="3D6C2EAD" w14:textId="77777777"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14:paraId="35E45694" w14:textId="77777777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14:paraId="7A47815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39759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14:paraId="4B61084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14:paraId="6487979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D0134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7FD82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93BF0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13991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76D85294" w14:textId="77777777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14:paraId="13DA3C17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6400D6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4F1A7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B6E5E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9DA76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B086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ED70C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A0BEEE3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6CBB3922" w14:textId="77777777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14:paraId="63E4E8F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FCAD0B4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B57C56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F94C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B969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BC4EA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2FFC5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BACF9A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14:paraId="7271F240" w14:textId="77777777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14:paraId="658BC6A9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E511E3B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01994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62C69C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6A2BE2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225571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34AFD0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497748" w14:textId="77777777"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8676D13" w14:textId="77777777"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490A0AB" w14:textId="3727B421" w:rsidR="00073F07" w:rsidRDefault="00073F07" w:rsidP="00722001">
      <w:pPr>
        <w:spacing w:line="240" w:lineRule="auto"/>
        <w:rPr>
          <w:rFonts w:hint="cs"/>
          <w:b/>
          <w:sz w:val="24"/>
          <w:szCs w:val="24"/>
          <w:rtl/>
        </w:rPr>
      </w:pPr>
    </w:p>
    <w:sectPr w:rsidR="00073F07" w:rsidSect="00B11965">
      <w:headerReference w:type="default" r:id="rId8"/>
      <w:footerReference w:type="default" r:id="rId9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204B" w14:textId="77777777" w:rsidR="00CB462B" w:rsidRDefault="00CB462B">
      <w:pPr>
        <w:spacing w:after="0" w:line="240" w:lineRule="auto"/>
      </w:pPr>
      <w:r>
        <w:separator/>
      </w:r>
    </w:p>
  </w:endnote>
  <w:endnote w:type="continuationSeparator" w:id="0">
    <w:p w14:paraId="504C7FAA" w14:textId="77777777" w:rsidR="00CB462B" w:rsidRDefault="00CB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E5E3" w14:textId="333141FA" w:rsidR="00B11965" w:rsidRPr="00663E5B" w:rsidRDefault="00B11965" w:rsidP="00B11965">
    <w:pPr>
      <w:rPr>
        <w:b/>
        <w:bCs/>
        <w:lang w:bidi="ar-JO"/>
      </w:rPr>
    </w:pPr>
    <w:r>
      <w:rPr>
        <w:b/>
        <w:color w:val="000000"/>
        <w:lang w:val="en-US"/>
      </w:rPr>
      <w:t xml:space="preserve">  </w:t>
    </w:r>
    <w:r>
      <w:rPr>
        <w:rFonts w:hint="cs"/>
        <w:b/>
        <w:bCs/>
        <w:rtl/>
        <w:lang w:bidi="ar-JO"/>
      </w:rPr>
      <w:t>الاسم والتوقيع/</w:t>
    </w:r>
    <w:r w:rsidRPr="00663E5B">
      <w:rPr>
        <w:rFonts w:hint="cs"/>
        <w:b/>
        <w:bCs/>
        <w:rtl/>
        <w:lang w:bidi="ar-JO"/>
      </w:rPr>
      <w:t xml:space="preserve"> </w:t>
    </w:r>
    <w:proofErr w:type="gramStart"/>
    <w:r w:rsidRPr="00663E5B">
      <w:rPr>
        <w:rFonts w:hint="cs"/>
        <w:b/>
        <w:bCs/>
        <w:rtl/>
        <w:lang w:bidi="ar-JO"/>
      </w:rPr>
      <w:t>المعلم :</w:t>
    </w:r>
    <w:proofErr w:type="gramEnd"/>
    <w:r w:rsidRPr="00663E5B">
      <w:rPr>
        <w:rFonts w:hint="cs"/>
        <w:b/>
        <w:bCs/>
        <w:rtl/>
        <w:lang w:bidi="ar-JO"/>
      </w:rPr>
      <w:t xml:space="preserve"> </w:t>
    </w:r>
    <w:r w:rsidR="00927E58">
      <w:rPr>
        <w:rFonts w:hint="cs"/>
        <w:b/>
        <w:bCs/>
        <w:rtl/>
      </w:rPr>
      <w:t xml:space="preserve"> محمد كنعان</w:t>
    </w:r>
    <w:r w:rsidRPr="00663E5B">
      <w:rPr>
        <w:rFonts w:hint="cs"/>
        <w:b/>
        <w:bCs/>
        <w:rtl/>
        <w:lang w:bidi="ar-JO"/>
      </w:rPr>
      <w:t xml:space="preserve">              </w:t>
    </w:r>
    <w:r>
      <w:rPr>
        <w:rFonts w:hint="cs"/>
        <w:b/>
        <w:bCs/>
        <w:rtl/>
        <w:lang w:bidi="ar-JO"/>
      </w:rPr>
      <w:t xml:space="preserve">                    أ</w:t>
    </w:r>
    <w:r w:rsidRPr="00663E5B">
      <w:rPr>
        <w:rFonts w:hint="cs"/>
        <w:b/>
        <w:bCs/>
        <w:rtl/>
        <w:lang w:bidi="ar-JO"/>
      </w:rPr>
      <w:t xml:space="preserve">خصائي </w:t>
    </w:r>
    <w:proofErr w:type="gramStart"/>
    <w:r w:rsidRPr="00663E5B">
      <w:rPr>
        <w:rFonts w:hint="cs"/>
        <w:b/>
        <w:bCs/>
        <w:rtl/>
        <w:lang w:bidi="ar-JO"/>
      </w:rPr>
      <w:t xml:space="preserve">المبحث:   </w:t>
    </w:r>
    <w:proofErr w:type="gramEnd"/>
    <w:r w:rsidRPr="00663E5B">
      <w:rPr>
        <w:rFonts w:hint="cs"/>
        <w:b/>
        <w:bCs/>
        <w:rtl/>
        <w:lang w:bidi="ar-JO"/>
      </w:rPr>
      <w:t xml:space="preserve">                                 مدير </w:t>
    </w:r>
    <w:proofErr w:type="gramStart"/>
    <w:r w:rsidRPr="00663E5B">
      <w:rPr>
        <w:rFonts w:hint="cs"/>
        <w:b/>
        <w:bCs/>
        <w:rtl/>
        <w:lang w:bidi="ar-JO"/>
      </w:rPr>
      <w:t xml:space="preserve">المدرسة:   </w:t>
    </w:r>
    <w:proofErr w:type="gramEnd"/>
    <w:r w:rsidR="00927E58">
      <w:rPr>
        <w:rFonts w:hint="cs"/>
        <w:b/>
        <w:bCs/>
        <w:rtl/>
        <w:lang w:bidi="ar-JO"/>
      </w:rPr>
      <w:t>إبراهيم حمدان</w:t>
    </w:r>
    <w:r w:rsidRPr="00663E5B">
      <w:rPr>
        <w:rFonts w:hint="cs"/>
        <w:b/>
        <w:bCs/>
        <w:rtl/>
        <w:lang w:bidi="ar-JO"/>
      </w:rPr>
      <w:t xml:space="preserve">                                مستشار التطوير </w:t>
    </w:r>
    <w:proofErr w:type="gramStart"/>
    <w:r w:rsidRPr="00663E5B">
      <w:rPr>
        <w:rFonts w:hint="cs"/>
        <w:b/>
        <w:bCs/>
        <w:rtl/>
        <w:lang w:bidi="ar-JO"/>
      </w:rPr>
      <w:t>المدرسي :</w:t>
    </w:r>
    <w:proofErr w:type="gramEnd"/>
    <w:r w:rsidRPr="00663E5B">
      <w:rPr>
        <w:rFonts w:hint="cs"/>
        <w:b/>
        <w:bCs/>
        <w:rtl/>
        <w:lang w:bidi="ar-JO"/>
      </w:rPr>
      <w:t xml:space="preserve">                               </w:t>
    </w:r>
  </w:p>
  <w:p w14:paraId="54C3A54D" w14:textId="7F7CF00E" w:rsidR="004C6A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rtl/>
      </w:rPr>
    </w:pPr>
    <w:r>
      <w:rPr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2C07" w14:textId="77777777" w:rsidR="00CB462B" w:rsidRDefault="00CB462B">
      <w:pPr>
        <w:spacing w:after="0" w:line="240" w:lineRule="auto"/>
      </w:pPr>
      <w:r>
        <w:separator/>
      </w:r>
    </w:p>
  </w:footnote>
  <w:footnote w:type="continuationSeparator" w:id="0">
    <w:p w14:paraId="780EA8AA" w14:textId="77777777" w:rsidR="00CB462B" w:rsidRDefault="00CB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BAE5" w14:textId="77777777" w:rsidR="004C6A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189B1D9" wp14:editId="3A788F6C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3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CF72" w14:textId="77777777" w:rsidR="00005BA5" w:rsidRDefault="00000000" w:rsidP="001E3A1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FBE00FD" w14:textId="77777777" w:rsidR="00005BA5" w:rsidRDefault="00005BA5" w:rsidP="001E3A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9B1D9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9" type="#_x0000_t202" style="position:absolute;left:0;text-align:left;margin-left:311.65pt;margin-top:12.4pt;width:145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" filled="f" stroked="f" strokeweight=".5pt">
              <v:textbox>
                <w:txbxContent>
                  <w:p w14:paraId="0C57CF72" w14:textId="77777777" w:rsidR="00005BA5" w:rsidRDefault="00000000" w:rsidP="001E3A1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1FBE00FD" w14:textId="77777777" w:rsidR="00005BA5" w:rsidRDefault="00005BA5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424036966">
    <w:abstractNumId w:val="6"/>
  </w:num>
  <w:num w:numId="2" w16cid:durableId="1117288082">
    <w:abstractNumId w:val="1"/>
  </w:num>
  <w:num w:numId="3" w16cid:durableId="734283629">
    <w:abstractNumId w:val="2"/>
  </w:num>
  <w:num w:numId="4" w16cid:durableId="662782734">
    <w:abstractNumId w:val="0"/>
  </w:num>
  <w:num w:numId="5" w16cid:durableId="287012302">
    <w:abstractNumId w:val="4"/>
  </w:num>
  <w:num w:numId="6" w16cid:durableId="891581037">
    <w:abstractNumId w:val="5"/>
  </w:num>
  <w:num w:numId="7" w16cid:durableId="21046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4"/>
    <w:rsid w:val="000015D9"/>
    <w:rsid w:val="000027C0"/>
    <w:rsid w:val="00005BA5"/>
    <w:rsid w:val="00073F07"/>
    <w:rsid w:val="0007764E"/>
    <w:rsid w:val="000B3360"/>
    <w:rsid w:val="001665AC"/>
    <w:rsid w:val="001C1D85"/>
    <w:rsid w:val="002B386A"/>
    <w:rsid w:val="002E09EF"/>
    <w:rsid w:val="002F2021"/>
    <w:rsid w:val="002F4B8E"/>
    <w:rsid w:val="003026C1"/>
    <w:rsid w:val="00314465"/>
    <w:rsid w:val="0032247E"/>
    <w:rsid w:val="00343AF6"/>
    <w:rsid w:val="00363106"/>
    <w:rsid w:val="003A3B70"/>
    <w:rsid w:val="003F4103"/>
    <w:rsid w:val="003F5DE1"/>
    <w:rsid w:val="00401126"/>
    <w:rsid w:val="004B7B53"/>
    <w:rsid w:val="004C241A"/>
    <w:rsid w:val="004C6AD4"/>
    <w:rsid w:val="005439BB"/>
    <w:rsid w:val="005D6C97"/>
    <w:rsid w:val="005E778D"/>
    <w:rsid w:val="00674241"/>
    <w:rsid w:val="00722001"/>
    <w:rsid w:val="00793D90"/>
    <w:rsid w:val="007C40E7"/>
    <w:rsid w:val="00895F91"/>
    <w:rsid w:val="008A0125"/>
    <w:rsid w:val="008C23A8"/>
    <w:rsid w:val="008E3A7B"/>
    <w:rsid w:val="00927E58"/>
    <w:rsid w:val="00957D64"/>
    <w:rsid w:val="009741C7"/>
    <w:rsid w:val="009D7052"/>
    <w:rsid w:val="00A6388C"/>
    <w:rsid w:val="00AB212B"/>
    <w:rsid w:val="00B11965"/>
    <w:rsid w:val="00B61EED"/>
    <w:rsid w:val="00B77EEE"/>
    <w:rsid w:val="00BA3D3E"/>
    <w:rsid w:val="00BC3C8C"/>
    <w:rsid w:val="00C001C1"/>
    <w:rsid w:val="00CB462B"/>
    <w:rsid w:val="00CC2BFD"/>
    <w:rsid w:val="00CC57D6"/>
    <w:rsid w:val="00D03825"/>
    <w:rsid w:val="00D71E29"/>
    <w:rsid w:val="00DA2462"/>
    <w:rsid w:val="00DE2B52"/>
    <w:rsid w:val="00DE5758"/>
    <w:rsid w:val="00DF50D7"/>
    <w:rsid w:val="00E51508"/>
    <w:rsid w:val="00F311C9"/>
    <w:rsid w:val="00F51543"/>
    <w:rsid w:val="00F54F73"/>
    <w:rsid w:val="00F716D8"/>
    <w:rsid w:val="00FA1394"/>
    <w:rsid w:val="00FA2C4D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0E4EF"/>
  <w15:docId w15:val="{E25C199E-3A9E-4E09-AACE-D46918BE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1">
    <w:name w:val="header"/>
    <w:basedOn w:val="a"/>
    <w:link w:val="Char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fff1"/>
    <w:uiPriority w:val="99"/>
    <w:rsid w:val="00B61EED"/>
  </w:style>
  <w:style w:type="paragraph" w:styleId="afff2">
    <w:name w:val="footer"/>
    <w:basedOn w:val="a"/>
    <w:link w:val="Char0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fff2"/>
    <w:uiPriority w:val="99"/>
    <w:rsid w:val="00B61EED"/>
  </w:style>
  <w:style w:type="character" w:styleId="afff3">
    <w:name w:val="annotation reference"/>
    <w:basedOn w:val="a0"/>
    <w:uiPriority w:val="99"/>
    <w:semiHidden/>
    <w:unhideWhenUsed/>
    <w:rsid w:val="002F4B8E"/>
    <w:rPr>
      <w:sz w:val="16"/>
      <w:szCs w:val="16"/>
    </w:rPr>
  </w:style>
  <w:style w:type="paragraph" w:styleId="afff4">
    <w:name w:val="annotation text"/>
    <w:basedOn w:val="a"/>
    <w:link w:val="Char1"/>
    <w:uiPriority w:val="99"/>
    <w:semiHidden/>
    <w:unhideWhenUsed/>
    <w:rsid w:val="002F4B8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fff4"/>
    <w:uiPriority w:val="99"/>
    <w:semiHidden/>
    <w:rsid w:val="002F4B8E"/>
    <w:rPr>
      <w:sz w:val="20"/>
      <w:szCs w:val="20"/>
    </w:rPr>
  </w:style>
  <w:style w:type="paragraph" w:styleId="afff5">
    <w:name w:val="annotation subject"/>
    <w:basedOn w:val="afff4"/>
    <w:next w:val="afff4"/>
    <w:link w:val="Char2"/>
    <w:uiPriority w:val="99"/>
    <w:semiHidden/>
    <w:unhideWhenUsed/>
    <w:rsid w:val="002F4B8E"/>
    <w:rPr>
      <w:b/>
      <w:bCs/>
    </w:rPr>
  </w:style>
  <w:style w:type="character" w:customStyle="1" w:styleId="Char2">
    <w:name w:val="موضوع تعليق Char"/>
    <w:basedOn w:val="Char1"/>
    <w:link w:val="afff5"/>
    <w:uiPriority w:val="99"/>
    <w:semiHidden/>
    <w:rsid w:val="002F4B8E"/>
    <w:rPr>
      <w:b/>
      <w:bCs/>
      <w:sz w:val="20"/>
      <w:szCs w:val="20"/>
    </w:rPr>
  </w:style>
  <w:style w:type="table" w:styleId="afff6">
    <w:name w:val="Table Grid"/>
    <w:basedOn w:val="a1"/>
    <w:uiPriority w:val="39"/>
    <w:qFormat/>
    <w:rsid w:val="00343AF6"/>
    <w:pPr>
      <w:bidi w:val="0"/>
      <w:spacing w:after="0" w:line="240" w:lineRule="auto"/>
    </w:pPr>
    <w:rPr>
      <w:rFonts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List Paragraph"/>
    <w:basedOn w:val="a"/>
    <w:uiPriority w:val="34"/>
    <w:qFormat/>
    <w:rsid w:val="00343AF6"/>
    <w:pPr>
      <w:ind w:left="720"/>
      <w:contextualSpacing/>
    </w:pPr>
    <w:rPr>
      <w:rFonts w:cs="Arial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11811</Words>
  <Characters>67328</Characters>
  <Application>Microsoft Office Word</Application>
  <DocSecurity>0</DocSecurity>
  <Lines>561</Lines>
  <Paragraphs>157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محمد</dc:creator>
  <cp:lastModifiedBy>962788488873</cp:lastModifiedBy>
  <cp:revision>2</cp:revision>
  <cp:lastPrinted>2025-08-26T00:52:00Z</cp:lastPrinted>
  <dcterms:created xsi:type="dcterms:W3CDTF">2025-09-02T06:54:00Z</dcterms:created>
  <dcterms:modified xsi:type="dcterms:W3CDTF">2025-09-02T06:54:00Z</dcterms:modified>
</cp:coreProperties>
</file>