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61" w:rsidRDefault="006D1361">
      <w:pPr>
        <w:jc w:val="lowKashida"/>
        <w:rPr>
          <w:rFonts w:cs="Traditional Arabic"/>
          <w:b/>
          <w:bCs/>
          <w:sz w:val="40"/>
          <w:szCs w:val="40"/>
          <w:rtl/>
        </w:rPr>
      </w:pPr>
    </w:p>
    <w:p w:rsidR="000D54BF" w:rsidRDefault="00A47F8D">
      <w:pPr>
        <w:jc w:val="center"/>
        <w:rPr>
          <w:rFonts w:cs="Traditional Arabic"/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1352550" cy="1238250"/>
            <wp:effectExtent l="0" t="0" r="0" b="0"/>
            <wp:docPr id="1026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صورة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92" w:rsidRDefault="00255292">
      <w:pPr>
        <w:jc w:val="center"/>
        <w:rPr>
          <w:rFonts w:ascii="Times New Roman" w:hAnsi="Times New Roman" w:cs="Times New Roman"/>
          <w:b/>
          <w:bCs/>
          <w:sz w:val="72"/>
          <w:szCs w:val="72"/>
          <w:rtl/>
        </w:rPr>
      </w:pPr>
    </w:p>
    <w:p w:rsidR="000D54BF" w:rsidRDefault="00A47F8D">
      <w:pPr>
        <w:jc w:val="center"/>
        <w:rPr>
          <w:rFonts w:ascii="Times New Roman" w:hAnsi="Times New Roman" w:cs="Times New Roman"/>
          <w:b/>
          <w:bCs/>
          <w:sz w:val="72"/>
          <w:szCs w:val="72"/>
          <w:rtl/>
        </w:rPr>
      </w:pPr>
      <w:r>
        <w:rPr>
          <w:rFonts w:ascii="Times New Roman" w:hAnsi="Times New Roman" w:cs="Times New Roman" w:hint="cs"/>
          <w:b/>
          <w:bCs/>
          <w:sz w:val="72"/>
          <w:szCs w:val="72"/>
          <w:rtl/>
        </w:rPr>
        <w:t>دفتر تحضير مادة اللغة العربية</w:t>
      </w:r>
    </w:p>
    <w:p w:rsidR="000D54BF" w:rsidRDefault="00A47F8D">
      <w:pPr>
        <w:jc w:val="lowKashida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                             العربيّة لُغتي</w:t>
      </w:r>
    </w:p>
    <w:p w:rsidR="000D54BF" w:rsidRDefault="00A47F8D">
      <w:pPr>
        <w:jc w:val="lowKashida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                         </w:t>
      </w:r>
      <w:r>
        <w:rPr>
          <w:rFonts w:cs="Traditional Arabic" w:hint="cs"/>
          <w:b/>
          <w:bCs/>
          <w:sz w:val="44"/>
          <w:szCs w:val="44"/>
          <w:rtl/>
        </w:rPr>
        <w:t>الفصل الدراسي الأول</w:t>
      </w:r>
    </w:p>
    <w:p w:rsidR="000D54BF" w:rsidRPr="00255292" w:rsidRDefault="00A47F8D" w:rsidP="002E4767">
      <w:pPr>
        <w:rPr>
          <w:rFonts w:cs="Traditional Arabic"/>
          <w:b/>
          <w:bCs/>
          <w:sz w:val="40"/>
          <w:szCs w:val="40"/>
          <w:rtl/>
          <w:lang w:bidi="ar-JO"/>
        </w:rPr>
      </w:pPr>
      <w:r>
        <w:rPr>
          <w:rFonts w:cs="Traditional Arabic" w:hint="cs"/>
          <w:b/>
          <w:bCs/>
          <w:sz w:val="40"/>
          <w:szCs w:val="40"/>
          <w:rtl/>
          <w:lang w:bidi="ar-JO"/>
        </w:rPr>
        <w:t>*</w:t>
      </w:r>
      <w:r>
        <w:rPr>
          <w:rFonts w:cs="Traditional Arabic" w:hint="cs"/>
          <w:b/>
          <w:bCs/>
          <w:sz w:val="40"/>
          <w:szCs w:val="40"/>
          <w:rtl/>
          <w:lang w:bidi="ar-JO"/>
        </w:rPr>
        <w:tab/>
        <w:t xml:space="preserve">اسم المعلم </w:t>
      </w:r>
      <w:r w:rsidRPr="00255292">
        <w:rPr>
          <w:rFonts w:cs="Traditional Arabic"/>
          <w:b/>
          <w:bCs/>
          <w:sz w:val="40"/>
          <w:szCs w:val="40"/>
          <w:rtl/>
          <w:lang w:bidi="ar-JO"/>
        </w:rPr>
        <w:t>:</w:t>
      </w:r>
      <w:r>
        <w:rPr>
          <w:rFonts w:cs="Traditional Arabic" w:hint="cs"/>
          <w:b/>
          <w:bCs/>
          <w:sz w:val="40"/>
          <w:szCs w:val="40"/>
          <w:rtl/>
          <w:lang w:bidi="ar-JO"/>
        </w:rPr>
        <w:tab/>
      </w:r>
      <w:r w:rsidR="002E4767">
        <w:rPr>
          <w:rFonts w:cs="Traditional Arabic" w:hint="cs"/>
          <w:b/>
          <w:bCs/>
          <w:sz w:val="40"/>
          <w:szCs w:val="40"/>
          <w:rtl/>
          <w:lang w:bidi="ar-JO"/>
        </w:rPr>
        <w:t>إ</w:t>
      </w:r>
      <w:bookmarkStart w:id="0" w:name="_GoBack"/>
      <w:bookmarkEnd w:id="0"/>
      <w:r w:rsidR="00863009">
        <w:rPr>
          <w:rFonts w:cs="Traditional Arabic" w:hint="cs"/>
          <w:b/>
          <w:bCs/>
          <w:sz w:val="40"/>
          <w:szCs w:val="40"/>
          <w:rtl/>
          <w:lang w:bidi="ar-JO"/>
        </w:rPr>
        <w:t>براهيم الخلايلة</w:t>
      </w:r>
      <w:r>
        <w:rPr>
          <w:rFonts w:cs="Traditional Arabic" w:hint="cs"/>
          <w:b/>
          <w:bCs/>
          <w:sz w:val="40"/>
          <w:szCs w:val="40"/>
          <w:rtl/>
          <w:lang w:bidi="ar-JO"/>
        </w:rPr>
        <w:tab/>
      </w:r>
      <w:r>
        <w:rPr>
          <w:rFonts w:cs="Traditional Arabic" w:hint="cs"/>
          <w:b/>
          <w:bCs/>
          <w:sz w:val="40"/>
          <w:szCs w:val="40"/>
          <w:rtl/>
          <w:lang w:bidi="ar-JO"/>
        </w:rPr>
        <w:tab/>
      </w:r>
      <w:r w:rsidRPr="00255292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                     </w:t>
      </w:r>
      <w:r w:rsidR="00863009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       </w:t>
      </w:r>
      <w:r w:rsidRPr="00255292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                   * اسم المدرسة :  </w:t>
      </w:r>
      <w:r w:rsidR="00863009">
        <w:rPr>
          <w:rFonts w:cs="Traditional Arabic" w:hint="cs"/>
          <w:b/>
          <w:bCs/>
          <w:sz w:val="40"/>
          <w:szCs w:val="40"/>
          <w:rtl/>
          <w:lang w:bidi="ar-JO"/>
        </w:rPr>
        <w:t>اسامة بن زيد</w:t>
      </w:r>
    </w:p>
    <w:p w:rsidR="000D54BF" w:rsidRDefault="00255292" w:rsidP="00863009">
      <w:pPr>
        <w:rPr>
          <w:rFonts w:cs="Traditional Arabic"/>
          <w:b/>
          <w:bCs/>
          <w:sz w:val="44"/>
          <w:szCs w:val="44"/>
          <w:rtl/>
          <w:lang w:bidi="ar-JO"/>
        </w:rPr>
      </w:pPr>
      <w:r>
        <w:rPr>
          <w:rFonts w:cs="Traditional Arabic" w:hint="cs"/>
          <w:b/>
          <w:bCs/>
          <w:sz w:val="44"/>
          <w:szCs w:val="44"/>
          <w:rtl/>
          <w:lang w:bidi="ar-JO"/>
        </w:rPr>
        <w:t xml:space="preserve">  </w:t>
      </w:r>
      <w:r w:rsidR="00181C4D">
        <w:rPr>
          <w:rFonts w:cs="Traditional Arabic" w:hint="cs"/>
          <w:b/>
          <w:bCs/>
          <w:sz w:val="44"/>
          <w:szCs w:val="44"/>
          <w:rtl/>
          <w:lang w:bidi="ar-JO"/>
        </w:rPr>
        <w:t xml:space="preserve"> </w:t>
      </w:r>
      <w:r w:rsidR="00A47F8D">
        <w:rPr>
          <w:rFonts w:cs="Traditional Arabic" w:hint="cs"/>
          <w:b/>
          <w:bCs/>
          <w:sz w:val="44"/>
          <w:szCs w:val="44"/>
          <w:rtl/>
        </w:rPr>
        <w:t>*</w:t>
      </w:r>
      <w:r w:rsidR="00A47F8D">
        <w:rPr>
          <w:rFonts w:cs="Traditional Arabic" w:hint="cs"/>
          <w:b/>
          <w:bCs/>
          <w:sz w:val="44"/>
          <w:szCs w:val="44"/>
          <w:rtl/>
        </w:rPr>
        <w:tab/>
        <w:t>المبحث ::اللغة العربية "</w:t>
      </w:r>
      <w:r w:rsidR="00A47F8D">
        <w:rPr>
          <w:rFonts w:hint="cs"/>
          <w:b/>
          <w:bCs/>
          <w:sz w:val="40"/>
          <w:szCs w:val="40"/>
          <w:rtl/>
        </w:rPr>
        <w:t xml:space="preserve"> </w:t>
      </w:r>
      <w:r w:rsidR="00A47F8D">
        <w:rPr>
          <w:rFonts w:hint="cs"/>
          <w:b/>
          <w:bCs/>
          <w:sz w:val="36"/>
          <w:szCs w:val="36"/>
          <w:rtl/>
        </w:rPr>
        <w:t>العربيّة لُغتي</w:t>
      </w:r>
      <w:r w:rsidR="00A47F8D">
        <w:rPr>
          <w:rFonts w:cs="Traditional Arabic" w:hint="cs"/>
          <w:b/>
          <w:bCs/>
          <w:sz w:val="44"/>
          <w:szCs w:val="44"/>
          <w:rtl/>
        </w:rPr>
        <w:t xml:space="preserve"> "</w:t>
      </w:r>
      <w:r w:rsidR="00A47F8D">
        <w:rPr>
          <w:rFonts w:cs="Traditional Arabic" w:hint="cs"/>
          <w:b/>
          <w:bCs/>
          <w:sz w:val="44"/>
          <w:szCs w:val="44"/>
          <w:rtl/>
        </w:rPr>
        <w:tab/>
      </w:r>
      <w:r w:rsidR="00A47F8D">
        <w:rPr>
          <w:rFonts w:cs="Traditional Arabic" w:hint="cs"/>
          <w:b/>
          <w:bCs/>
          <w:sz w:val="44"/>
          <w:szCs w:val="44"/>
          <w:rtl/>
        </w:rPr>
        <w:tab/>
        <w:t xml:space="preserve">                             * اسم المديرية :</w:t>
      </w:r>
      <w:r w:rsidR="00A47F8D">
        <w:rPr>
          <w:rFonts w:cs="Traditional Arabic" w:hint="cs"/>
          <w:b/>
          <w:bCs/>
          <w:sz w:val="44"/>
          <w:szCs w:val="44"/>
          <w:rtl/>
        </w:rPr>
        <w:tab/>
      </w:r>
      <w:r w:rsidR="00863009">
        <w:rPr>
          <w:rFonts w:cs="Traditional Arabic" w:hint="cs"/>
          <w:b/>
          <w:bCs/>
          <w:sz w:val="44"/>
          <w:szCs w:val="44"/>
          <w:rtl/>
          <w:lang w:bidi="ar-JO"/>
        </w:rPr>
        <w:t>لواء الرصيفة</w:t>
      </w:r>
    </w:p>
    <w:p w:rsidR="000D54BF" w:rsidRDefault="00255292" w:rsidP="00181C4D">
      <w:pPr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  <w:lang w:bidi="ar-JO"/>
        </w:rPr>
        <w:t xml:space="preserve">  </w:t>
      </w:r>
      <w:r w:rsidR="00181C4D">
        <w:rPr>
          <w:rFonts w:cs="Traditional Arabic" w:hint="cs"/>
          <w:b/>
          <w:bCs/>
          <w:sz w:val="44"/>
          <w:szCs w:val="44"/>
          <w:rtl/>
          <w:lang w:bidi="ar-JO"/>
        </w:rPr>
        <w:t xml:space="preserve"> </w:t>
      </w:r>
      <w:r w:rsidR="00A47F8D">
        <w:rPr>
          <w:rFonts w:cs="Traditional Arabic" w:hint="cs"/>
          <w:b/>
          <w:bCs/>
          <w:sz w:val="44"/>
          <w:szCs w:val="44"/>
          <w:rtl/>
        </w:rPr>
        <w:t xml:space="preserve">* </w:t>
      </w:r>
      <w:r w:rsidR="00A47F8D">
        <w:rPr>
          <w:rFonts w:cs="Traditional Arabic" w:hint="cs"/>
          <w:b/>
          <w:bCs/>
          <w:sz w:val="44"/>
          <w:szCs w:val="44"/>
          <w:rtl/>
        </w:rPr>
        <w:tab/>
        <w:t xml:space="preserve">الصفوف والشعب : الصّف العاشر                              </w:t>
      </w:r>
      <w:r w:rsidR="000E3256">
        <w:rPr>
          <w:rFonts w:cs="Traditional Arabic" w:hint="cs"/>
          <w:b/>
          <w:bCs/>
          <w:sz w:val="44"/>
          <w:szCs w:val="44"/>
          <w:rtl/>
        </w:rPr>
        <w:t xml:space="preserve">           </w:t>
      </w:r>
      <w:r w:rsidR="00A47F8D">
        <w:rPr>
          <w:rFonts w:cs="Traditional Arabic" w:hint="cs"/>
          <w:b/>
          <w:bCs/>
          <w:sz w:val="44"/>
          <w:szCs w:val="44"/>
          <w:rtl/>
        </w:rPr>
        <w:t xml:space="preserve">   * العام الدراسي : 2025/2026 </w:t>
      </w:r>
    </w:p>
    <w:p w:rsidR="000D54BF" w:rsidRDefault="000D54BF">
      <w:pPr>
        <w:jc w:val="both"/>
        <w:rPr>
          <w:sz w:val="6"/>
          <w:szCs w:val="6"/>
          <w:rtl/>
        </w:rPr>
      </w:pPr>
    </w:p>
    <w:p w:rsidR="000D54BF" w:rsidRDefault="000D54BF">
      <w:pPr>
        <w:jc w:val="both"/>
        <w:rPr>
          <w:sz w:val="6"/>
          <w:szCs w:val="6"/>
          <w:rtl/>
        </w:rPr>
      </w:pPr>
    </w:p>
    <w:p w:rsidR="00255292" w:rsidRDefault="00255292">
      <w:pPr>
        <w:jc w:val="both"/>
        <w:rPr>
          <w:sz w:val="6"/>
          <w:szCs w:val="6"/>
          <w:rtl/>
        </w:rPr>
      </w:pPr>
    </w:p>
    <w:p w:rsidR="00255292" w:rsidRDefault="00255292">
      <w:pPr>
        <w:jc w:val="both"/>
        <w:rPr>
          <w:sz w:val="6"/>
          <w:szCs w:val="6"/>
          <w:rtl/>
        </w:rPr>
      </w:pPr>
    </w:p>
    <w:p w:rsidR="000D54BF" w:rsidRDefault="000D54BF">
      <w:pPr>
        <w:jc w:val="both"/>
        <w:rPr>
          <w:sz w:val="6"/>
          <w:szCs w:val="6"/>
          <w:rtl/>
        </w:rPr>
      </w:pPr>
    </w:p>
    <w:p w:rsidR="000D54BF" w:rsidRDefault="000D54BF">
      <w:pPr>
        <w:jc w:val="both"/>
        <w:rPr>
          <w:sz w:val="6"/>
          <w:szCs w:val="6"/>
          <w:rtl/>
        </w:rPr>
      </w:pPr>
    </w:p>
    <w:p w:rsidR="000D54BF" w:rsidRDefault="000D54BF">
      <w:pPr>
        <w:jc w:val="both"/>
        <w:rPr>
          <w:sz w:val="6"/>
          <w:szCs w:val="6"/>
          <w:rtl/>
        </w:rPr>
      </w:pPr>
    </w:p>
    <w:p w:rsidR="006F55A2" w:rsidRDefault="006F55A2" w:rsidP="00181C4D">
      <w:pPr>
        <w:jc w:val="center"/>
        <w:rPr>
          <w:b/>
          <w:bCs/>
          <w:sz w:val="28"/>
          <w:szCs w:val="28"/>
          <w:rtl/>
        </w:rPr>
      </w:pPr>
    </w:p>
    <w:p w:rsidR="000D54BF" w:rsidRPr="00181C4D" w:rsidRDefault="00181C4D" w:rsidP="00181C4D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 xml:space="preserve">خطة درس </w:t>
      </w:r>
    </w:p>
    <w:p w:rsidR="000D54BF" w:rsidRDefault="000D54BF">
      <w:pPr>
        <w:rPr>
          <w:sz w:val="2"/>
          <w:szCs w:val="2"/>
        </w:rPr>
      </w:pPr>
    </w:p>
    <w:p w:rsidR="000D54BF" w:rsidRDefault="00A47F8D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 xml:space="preserve">لغتي           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                          </w:t>
      </w:r>
      <w:r>
        <w:rPr>
          <w:b/>
          <w:bCs/>
          <w:sz w:val="20"/>
          <w:szCs w:val="20"/>
          <w:rtl/>
        </w:rPr>
        <w:t xml:space="preserve">آداب الاعتذار  </w:t>
      </w:r>
      <w:r>
        <w:rPr>
          <w:rFonts w:hint="cs"/>
          <w:b/>
          <w:bCs/>
          <w:sz w:val="20"/>
          <w:szCs w:val="20"/>
          <w:rtl/>
        </w:rPr>
        <w:t xml:space="preserve">               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الاستماع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التعلم القبلي :</w:t>
      </w:r>
      <w:r>
        <w:rPr>
          <w:rFonts w:hint="cs"/>
          <w:b/>
          <w:bCs/>
          <w:sz w:val="18"/>
          <w:szCs w:val="18"/>
          <w:rtl/>
        </w:rPr>
        <w:t xml:space="preserve"> آداب الاستماع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121"/>
        <w:gridCol w:w="7924"/>
        <w:gridCol w:w="5611"/>
        <w:gridCol w:w="971"/>
      </w:tblGrid>
      <w:tr w:rsidR="000D54BF">
        <w:trPr>
          <w:trHeight w:val="339"/>
        </w:trPr>
        <w:tc>
          <w:tcPr>
            <w:tcW w:w="15627" w:type="dxa"/>
            <w:gridSpan w:val="4"/>
          </w:tcPr>
          <w:p w:rsidR="000D54BF" w:rsidRDefault="00A47F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التعليمية :       -  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الطالب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نهاية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rtl/>
              </w:rPr>
              <w:t>يكون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قادرا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:</w:t>
            </w:r>
          </w:p>
          <w:p w:rsidR="000D54BF" w:rsidRDefault="00A47F8D">
            <w:pPr>
              <w:pStyle w:val="aa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النص المسموع و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 xml:space="preserve">له   2- </w:t>
            </w:r>
            <w:r w:rsidR="00DE460A">
              <w:rPr>
                <w:rFonts w:hint="cs"/>
                <w:b/>
                <w:bCs/>
                <w:rtl/>
              </w:rPr>
              <w:t>تتذوق</w:t>
            </w:r>
            <w:r>
              <w:rPr>
                <w:rFonts w:hint="cs"/>
                <w:b/>
                <w:bCs/>
                <w:rtl/>
              </w:rPr>
              <w:t xml:space="preserve"> النص المسموع و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جماليات التصوير فيه       3-  </w:t>
            </w:r>
            <w:r w:rsidR="00367C38">
              <w:rPr>
                <w:rFonts w:hint="cs"/>
                <w:b/>
                <w:bCs/>
                <w:rtl/>
              </w:rPr>
              <w:t>تنمو</w:t>
            </w:r>
            <w:r>
              <w:rPr>
                <w:rFonts w:hint="cs"/>
                <w:b/>
                <w:bCs/>
                <w:rtl/>
              </w:rPr>
              <w:t xml:space="preserve"> لديه اتجاهات ايجابية</w:t>
            </w:r>
          </w:p>
        </w:tc>
      </w:tr>
      <w:tr w:rsidR="000D54BF">
        <w:trPr>
          <w:trHeight w:val="320"/>
        </w:trPr>
        <w:tc>
          <w:tcPr>
            <w:tcW w:w="1050" w:type="dxa"/>
          </w:tcPr>
          <w:p w:rsidR="000D54BF" w:rsidRDefault="00A47F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7965" w:type="dxa"/>
          </w:tcPr>
          <w:p w:rsidR="000D54BF" w:rsidRDefault="00A47F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المُعلم</w:t>
            </w:r>
          </w:p>
        </w:tc>
        <w:tc>
          <w:tcPr>
            <w:tcW w:w="5639" w:type="dxa"/>
          </w:tcPr>
          <w:p w:rsidR="000D54BF" w:rsidRDefault="00A47F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المُتعلم</w:t>
            </w:r>
          </w:p>
        </w:tc>
        <w:tc>
          <w:tcPr>
            <w:tcW w:w="973" w:type="dxa"/>
          </w:tcPr>
          <w:p w:rsidR="000D54BF" w:rsidRDefault="00A47F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0D54B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1-التهيئة والاندماج</w:t>
            </w:r>
          </w:p>
        </w:tc>
        <w:tc>
          <w:tcPr>
            <w:tcW w:w="7965" w:type="dxa"/>
          </w:tcPr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 يقوم بتحية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تحية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مناسبة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للبيئة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الصفية وأخذ الغياب </w:t>
            </w: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سؤالًا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تمهيديًا</w:t>
            </w:r>
            <w:r>
              <w:rPr>
                <w:b/>
                <w:bCs/>
                <w:rtl/>
              </w:rPr>
              <w:t>: "</w:t>
            </w:r>
            <w:r>
              <w:rPr>
                <w:rFonts w:hint="cs"/>
                <w:b/>
                <w:bCs/>
                <w:rtl/>
              </w:rPr>
              <w:t xml:space="preserve"> بتأمل الصورة من خلال الكتاب  ثم يسأل عن القيمة الإنسانية التي تحويها هذه الصورة ؟</w:t>
            </w:r>
            <w:r>
              <w:rPr>
                <w:b/>
                <w:bCs/>
                <w:rtl/>
              </w:rPr>
              <w:t>"</w:t>
            </w:r>
          </w:p>
        </w:tc>
        <w:tc>
          <w:tcPr>
            <w:tcW w:w="5639" w:type="dxa"/>
          </w:tcPr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ينتبه</w:t>
            </w:r>
            <w:r>
              <w:rPr>
                <w:rFonts w:hint="cs"/>
                <w:b/>
                <w:bCs/>
                <w:rtl/>
              </w:rPr>
              <w:t xml:space="preserve"> لما يقوله المعلم والجلوس جلسة صحيحة والاصغاء</w:t>
            </w: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يصف</w:t>
            </w:r>
            <w:r>
              <w:rPr>
                <w:rFonts w:hint="cs"/>
                <w:b/>
                <w:bCs/>
                <w:rtl/>
              </w:rPr>
              <w:t xml:space="preserve"> ما يشاهده في الصورة؟</w:t>
            </w: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 xml:space="preserve"> "   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0D54BF">
        <w:trPr>
          <w:cantSplit/>
          <w:trHeight w:val="1137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2-الشرح والتفسير</w:t>
            </w:r>
          </w:p>
        </w:tc>
        <w:tc>
          <w:tcPr>
            <w:tcW w:w="7965" w:type="dxa"/>
          </w:tcPr>
          <w:p w:rsidR="000D54BF" w:rsidRDefault="00A47F8D">
            <w:pPr>
              <w:pStyle w:val="a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</w:p>
          <w:p w:rsidR="000D54BF" w:rsidRDefault="00A47F8D">
            <w:pPr>
              <w:pStyle w:val="aa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تفهيم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>يله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ونقده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التعاوني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وتوزيع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المجموعات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</w:t>
            </w:r>
            <w:r>
              <w:rPr>
                <w:rFonts w:hint="eastAsia"/>
                <w:b/>
                <w:bCs/>
                <w:rtl/>
              </w:rPr>
              <w:t>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ومناقشتها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39" w:type="dxa"/>
          </w:tcPr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يستمع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للنص ويفهمه</w:t>
            </w:r>
          </w:p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يقرأ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بلغة سليمة ووضوح صوت</w:t>
            </w:r>
          </w:p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يجيب</w:t>
            </w:r>
            <w:r w:rsidR="00A47F8D">
              <w:rPr>
                <w:rFonts w:hint="cs"/>
                <w:b/>
                <w:bCs/>
                <w:rtl/>
              </w:rPr>
              <w:t xml:space="preserve"> عن الأسئلة المطروحة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 w:rsidR="00A47F8D">
              <w:rPr>
                <w:rFonts w:hint="cs"/>
                <w:b/>
                <w:bCs/>
                <w:rtl/>
              </w:rPr>
              <w:t>ها</w:t>
            </w:r>
          </w:p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يطبق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قواعد اللغة العربية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0D54B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3-التوسع</w:t>
            </w:r>
          </w:p>
          <w:p w:rsidR="000D54BF" w:rsidRDefault="00A47F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ودعم </w:t>
            </w:r>
            <w:proofErr w:type="spellStart"/>
            <w:r>
              <w:rPr>
                <w:rFonts w:hint="cs"/>
                <w:b/>
                <w:bCs/>
                <w:rtl/>
              </w:rPr>
              <w:t>ال</w:t>
            </w:r>
            <w:r w:rsidR="00863009">
              <w:rPr>
                <w:rFonts w:hint="cs"/>
                <w:b/>
                <w:bCs/>
                <w:rtl/>
              </w:rPr>
              <w:t>يميز</w:t>
            </w:r>
            <w:proofErr w:type="spellEnd"/>
          </w:p>
        </w:tc>
        <w:tc>
          <w:tcPr>
            <w:tcW w:w="7965" w:type="dxa"/>
          </w:tcPr>
          <w:p w:rsidR="00CD34A5" w:rsidRDefault="00CD34A5">
            <w:pPr>
              <w:pStyle w:val="aa"/>
              <w:rPr>
                <w:b/>
                <w:bCs/>
                <w:rtl/>
              </w:rPr>
            </w:pP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يُوضح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الكلمات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مثل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 xml:space="preserve"> </w:t>
            </w: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الإجمالي</w:t>
            </w:r>
            <w:r>
              <w:rPr>
                <w:b/>
                <w:bCs/>
                <w:rtl/>
              </w:rPr>
              <w:t xml:space="preserve">  - </w:t>
            </w:r>
            <w:r>
              <w:rPr>
                <w:rFonts w:hint="cs"/>
                <w:b/>
                <w:bCs/>
                <w:rtl/>
              </w:rPr>
              <w:t>يُفسّر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جمال التصوير الواردة في النص   </w:t>
            </w: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يبيّن الأثر الذي تركته عبارة  </w:t>
            </w:r>
          </w:p>
        </w:tc>
        <w:tc>
          <w:tcPr>
            <w:tcW w:w="5639" w:type="dxa"/>
          </w:tcPr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A47F8D"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يدون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المعاني  :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 xml:space="preserve"> </w:t>
            </w:r>
          </w:p>
          <w:p w:rsidR="000D54BF" w:rsidRDefault="000D54BF">
            <w:pPr>
              <w:pStyle w:val="aa"/>
              <w:rPr>
                <w:b/>
                <w:bCs/>
                <w:rtl/>
              </w:rPr>
            </w:pPr>
          </w:p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A47F8D">
              <w:rPr>
                <w:rFonts w:hint="cs"/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في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نشاط</w:t>
            </w:r>
            <w:r w:rsidR="00A47F8D">
              <w:rPr>
                <w:b/>
                <w:bCs/>
                <w:rtl/>
              </w:rPr>
              <w:t>: "</w:t>
            </w:r>
            <w:r w:rsidR="00A47F8D">
              <w:rPr>
                <w:rFonts w:hint="cs"/>
                <w:b/>
                <w:bCs/>
                <w:rtl/>
              </w:rPr>
              <w:t>أفكر بـ</w:t>
            </w:r>
          </w:p>
          <w:p w:rsidR="000D54BF" w:rsidRDefault="000D54BF">
            <w:pPr>
              <w:pStyle w:val="aa"/>
              <w:rPr>
                <w:b/>
                <w:bCs/>
                <w:rtl/>
              </w:rPr>
            </w:pPr>
          </w:p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A47F8D">
              <w:rPr>
                <w:rFonts w:hint="cs"/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 w:rsidR="00A47F8D">
              <w:rPr>
                <w:rFonts w:hint="cs"/>
                <w:b/>
                <w:bCs/>
                <w:rtl/>
              </w:rPr>
              <w:t xml:space="preserve"> ضمن مجموعات جمالية التصوير ويفهم معنى التشبيه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0D54BF">
        <w:trPr>
          <w:cantSplit/>
          <w:trHeight w:val="98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4-تأكيد</w:t>
            </w:r>
          </w:p>
          <w:p w:rsidR="000D54BF" w:rsidRDefault="00A47F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التعلم</w:t>
            </w:r>
          </w:p>
        </w:tc>
        <w:tc>
          <w:tcPr>
            <w:tcW w:w="7965" w:type="dxa"/>
          </w:tcPr>
          <w:p w:rsidR="00CD34A5" w:rsidRDefault="00CD34A5">
            <w:pPr>
              <w:pStyle w:val="aa"/>
              <w:rPr>
                <w:b/>
                <w:bCs/>
                <w:rtl/>
              </w:rPr>
            </w:pP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/ -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نطبّق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الإنسانية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وتمثل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والاتجاهات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الإيجابية كالمحبة والترابط الأسري</w:t>
            </w:r>
          </w:p>
          <w:p w:rsidR="000D54BF" w:rsidRDefault="00A47F8D">
            <w:pPr>
              <w:pStyle w:val="a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 w:rsidR="00CD34A5">
              <w:rPr>
                <w:rFonts w:hint="cs"/>
                <w:b/>
                <w:bCs/>
                <w:rtl/>
              </w:rPr>
              <w:t xml:space="preserve"> </w:t>
            </w:r>
          </w:p>
          <w:p w:rsidR="000D54BF" w:rsidRDefault="000D54BF">
            <w:pPr>
              <w:pStyle w:val="aa"/>
              <w:rPr>
                <w:b/>
                <w:bCs/>
                <w:rtl/>
              </w:rPr>
            </w:pPr>
          </w:p>
        </w:tc>
        <w:tc>
          <w:tcPr>
            <w:tcW w:w="5639" w:type="dxa"/>
          </w:tcPr>
          <w:p w:rsidR="008D3A54" w:rsidRDefault="008D3A54">
            <w:pPr>
              <w:pStyle w:val="aa"/>
              <w:rPr>
                <w:b/>
                <w:bCs/>
                <w:rtl/>
              </w:rPr>
            </w:pPr>
          </w:p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في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نشاط</w:t>
            </w:r>
            <w:r w:rsidR="00A47F8D">
              <w:rPr>
                <w:b/>
                <w:bCs/>
                <w:rtl/>
              </w:rPr>
              <w:t xml:space="preserve"> </w:t>
            </w:r>
            <w:r w:rsidR="00A47F8D">
              <w:rPr>
                <w:rFonts w:hint="cs"/>
                <w:b/>
                <w:bCs/>
                <w:rtl/>
              </w:rPr>
              <w:t>ختامي</w:t>
            </w:r>
            <w:r w:rsidR="00A47F8D">
              <w:rPr>
                <w:b/>
                <w:bCs/>
                <w:rtl/>
              </w:rPr>
              <w:t xml:space="preserve">: </w:t>
            </w:r>
          </w:p>
          <w:p w:rsidR="000D54BF" w:rsidRDefault="000D54BF">
            <w:pPr>
              <w:pStyle w:val="aa"/>
              <w:rPr>
                <w:b/>
                <w:bCs/>
                <w:rtl/>
              </w:rPr>
            </w:pPr>
          </w:p>
          <w:p w:rsidR="000D54BF" w:rsidRDefault="00255292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 w:rsidR="00A47F8D">
              <w:rPr>
                <w:rFonts w:hint="cs"/>
                <w:b/>
                <w:bCs/>
                <w:rtl/>
              </w:rPr>
              <w:t xml:space="preserve"> أسئلة التذوق 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0D54BF" w:rsidRDefault="000D54BF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8009"/>
      </w:tblGrid>
      <w:tr w:rsidR="000D54BF" w:rsidTr="00181C4D">
        <w:tc>
          <w:tcPr>
            <w:tcW w:w="7777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438"/>
            </w:tblGrid>
            <w:tr w:rsidR="000D54BF">
              <w:trPr>
                <w:trHeight w:val="2034"/>
              </w:trPr>
              <w:tc>
                <w:tcPr>
                  <w:tcW w:w="8184" w:type="dxa"/>
                </w:tcPr>
                <w:p w:rsidR="000D54BF" w:rsidRDefault="00A47F8D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وضمن الخطة العلاجية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المعدة لذلك ،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09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D54BF">
              <w:trPr>
                <w:trHeight w:val="558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552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560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426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81C4D" w:rsidRPr="00181C4D" w:rsidRDefault="00467DEE" w:rsidP="008D3A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         </w:t>
      </w:r>
      <w:r w:rsidR="008D3A54">
        <w:rPr>
          <w:rFonts w:hint="cs"/>
          <w:b/>
          <w:bCs/>
          <w:sz w:val="28"/>
          <w:szCs w:val="28"/>
          <w:rtl/>
        </w:rPr>
        <w:t xml:space="preserve"> </w:t>
      </w:r>
      <w:r w:rsidR="00181C4D" w:rsidRPr="00181C4D">
        <w:rPr>
          <w:rFonts w:hint="cs"/>
          <w:b/>
          <w:bCs/>
          <w:sz w:val="28"/>
          <w:szCs w:val="28"/>
          <w:rtl/>
        </w:rPr>
        <w:t>خطة درس</w:t>
      </w:r>
    </w:p>
    <w:p w:rsidR="000D54BF" w:rsidRDefault="00A47F8D" w:rsidP="00367C38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="00367C38">
        <w:rPr>
          <w:rFonts w:hint="cs"/>
          <w:b/>
          <w:bCs/>
          <w:sz w:val="20"/>
          <w:szCs w:val="20"/>
          <w:rtl/>
        </w:rPr>
        <w:t>من آدب الاعتذار</w:t>
      </w:r>
      <w:r>
        <w:rPr>
          <w:rFonts w:hint="cs"/>
          <w:b/>
          <w:bCs/>
          <w:sz w:val="20"/>
          <w:szCs w:val="20"/>
          <w:rtl/>
        </w:rPr>
        <w:t xml:space="preserve">   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موضوع الدرس :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ar-SA"/>
        </w:rPr>
        <w:t xml:space="preserve">التحدث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آداب التحدث       </w:t>
      </w:r>
    </w:p>
    <w:tbl>
      <w:tblPr>
        <w:tblStyle w:val="a7"/>
        <w:bidiVisual/>
        <w:tblW w:w="15650" w:type="dxa"/>
        <w:tblInd w:w="148" w:type="dxa"/>
        <w:tblLook w:val="04A0" w:firstRow="1" w:lastRow="0" w:firstColumn="1" w:lastColumn="0" w:noHBand="0" w:noVBand="1"/>
      </w:tblPr>
      <w:tblGrid>
        <w:gridCol w:w="14"/>
        <w:gridCol w:w="1107"/>
        <w:gridCol w:w="7260"/>
        <w:gridCol w:w="6285"/>
        <w:gridCol w:w="970"/>
        <w:gridCol w:w="14"/>
      </w:tblGrid>
      <w:tr w:rsidR="000D54BF" w:rsidTr="00E363AC">
        <w:trPr>
          <w:gridBefore w:val="1"/>
          <w:wBefore w:w="11" w:type="dxa"/>
          <w:trHeight w:val="311"/>
        </w:trPr>
        <w:tc>
          <w:tcPr>
            <w:tcW w:w="15639" w:type="dxa"/>
            <w:gridSpan w:val="5"/>
          </w:tcPr>
          <w:p w:rsidR="000D54BF" w:rsidRDefault="00A47F8D" w:rsidP="00367C38">
            <w:pPr>
              <w:spacing w:line="36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النتاجات التعليمية :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b/>
                <w:bCs/>
                <w:sz w:val="20"/>
                <w:szCs w:val="20"/>
                <w:rtl/>
              </w:rPr>
              <w:t xml:space="preserve">*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يتوقع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الحصة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قادرا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="00367C3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تتحدث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 بلغة عربية سليمة مراعيا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توظيف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لغة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الجسد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وتعبيرات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الوجه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والصوت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بشكل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إيجابي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وفق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مقتضيات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المعنى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يتعلم</w:t>
            </w:r>
            <w:r w:rsidR="00367C38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آداب التحدث ومراعيا الوقت المحدد له 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شفويا موقفا من واقع الحياة في زمن محدد / </w:t>
            </w:r>
            <w:r w:rsidR="00367C3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تنمو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لديه قيم ايجابية وشخصية قوية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/</w:t>
            </w:r>
            <w:r w:rsidR="00863009">
              <w:rPr>
                <w:b/>
                <w:bCs/>
                <w:sz w:val="20"/>
                <w:szCs w:val="20"/>
                <w:rtl/>
              </w:rPr>
              <w:t>يحافظ</w:t>
            </w:r>
            <w:r w:rsidR="00367C38">
              <w:rPr>
                <w:b/>
                <w:bCs/>
                <w:sz w:val="20"/>
                <w:szCs w:val="20"/>
                <w:rtl/>
              </w:rPr>
              <w:t xml:space="preserve"> 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الهدوء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وإحسان الردّ عند اختلاف الآراء.</w:t>
            </w:r>
          </w:p>
        </w:tc>
      </w:tr>
      <w:tr w:rsidR="000D54BF" w:rsidTr="00E363AC">
        <w:trPr>
          <w:gridAfter w:val="1"/>
          <w:wAfter w:w="14" w:type="dxa"/>
          <w:trHeight w:val="374"/>
        </w:trPr>
        <w:tc>
          <w:tcPr>
            <w:tcW w:w="1106" w:type="dxa"/>
            <w:gridSpan w:val="2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67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29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1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0D54BF" w:rsidTr="00E363AC">
        <w:trPr>
          <w:gridAfter w:val="1"/>
          <w:wAfter w:w="14" w:type="dxa"/>
          <w:cantSplit/>
          <w:trHeight w:val="1268"/>
        </w:trPr>
        <w:tc>
          <w:tcPr>
            <w:tcW w:w="1106" w:type="dxa"/>
            <w:gridSpan w:val="2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1-التهيئة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والاندماج</w:t>
            </w:r>
          </w:p>
        </w:tc>
        <w:tc>
          <w:tcPr>
            <w:tcW w:w="7267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الصفية وأخذ الغياب </w:t>
            </w:r>
          </w:p>
          <w:p w:rsidR="000D54BF" w:rsidRDefault="00A47F8D">
            <w:pPr>
              <w:jc w:val="lowKashi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367C3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</w:rPr>
              <w:t>يُطرح سؤال تمهيدي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:"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بتأمل الصورة من خلال الكتاب  ثم وصف السلوك المُشاهد؟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 w:rsidR="00367C3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يُعرض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آداب التحدث </w:t>
            </w:r>
            <w:r>
              <w:rPr>
                <w:b/>
                <w:bCs/>
                <w:sz w:val="20"/>
                <w:szCs w:val="20"/>
                <w:rtl/>
              </w:rPr>
              <w:t>مكتوبًا على السبورة</w:t>
            </w:r>
          </w:p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92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بأفكاره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ويطرحها أمام زملائه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>
              <w:rPr>
                <w:b/>
                <w:bCs/>
                <w:sz w:val="20"/>
                <w:szCs w:val="20"/>
                <w:rtl/>
              </w:rPr>
              <w:t>يُستعد ذهنيًا للدرس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</w:tc>
        <w:tc>
          <w:tcPr>
            <w:tcW w:w="971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0D54BF" w:rsidTr="00E363AC">
        <w:trPr>
          <w:gridAfter w:val="1"/>
          <w:wAfter w:w="14" w:type="dxa"/>
          <w:cantSplit/>
          <w:trHeight w:val="1443"/>
        </w:trPr>
        <w:tc>
          <w:tcPr>
            <w:tcW w:w="1106" w:type="dxa"/>
            <w:gridSpan w:val="2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2-الشرح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والتفسير </w:t>
            </w:r>
          </w:p>
        </w:tc>
        <w:tc>
          <w:tcPr>
            <w:tcW w:w="7267" w:type="dxa"/>
          </w:tcPr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**بناء خطوات التحدث من خلال وكتابتها على السبورة :</w:t>
            </w:r>
          </w:p>
          <w:p w:rsidR="000D54BF" w:rsidRDefault="00A47F8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الاستماع للآخر والتحدث معه بلغة سليمة واضحة مستعينا بالتواصل البصري</w:t>
            </w:r>
          </w:p>
          <w:p w:rsidR="000D54BF" w:rsidRDefault="00A47F8D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ترتيب  لخطوات بناء ( محتوى التحدث ) مع توضيحها </w:t>
            </w:r>
          </w:p>
          <w:p w:rsidR="000D54BF" w:rsidRDefault="00A47F8D">
            <w:pP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     3-توظف لغة الجسد وتعبيرات الوجه والصوت بشكل إيجابي وفق مقتضيات المعنى  . </w:t>
            </w:r>
          </w:p>
          <w:p w:rsidR="000D54BF" w:rsidRDefault="00A47F8D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   4-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التحدث بموضوعية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متحريا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الصدق والمعلومات الصحيحة في حواره مع زملائه</w:t>
            </w:r>
          </w:p>
        </w:tc>
        <w:tc>
          <w:tcPr>
            <w:tcW w:w="6292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المعلومات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يصف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بعض المواقف التي تحدث بها مع غيره بلغة العقل والمنطق </w:t>
            </w:r>
          </w:p>
        </w:tc>
        <w:tc>
          <w:tcPr>
            <w:tcW w:w="971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0D54BF" w:rsidTr="00E363AC">
        <w:trPr>
          <w:gridAfter w:val="1"/>
          <w:wAfter w:w="14" w:type="dxa"/>
          <w:cantSplit/>
          <w:trHeight w:val="1023"/>
        </w:trPr>
        <w:tc>
          <w:tcPr>
            <w:tcW w:w="1106" w:type="dxa"/>
            <w:gridSpan w:val="2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التوسع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67" w:type="dxa"/>
          </w:tcPr>
          <w:p w:rsidR="000D54BF" w:rsidRDefault="00A47F8D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** التعبير شفويا عن موقف ما وأولد أفكارا من خلال :</w:t>
            </w:r>
          </w:p>
          <w:p w:rsidR="000D54BF" w:rsidRDefault="00A47F8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مناقشة الأمور الواجب مراعاتها أثناء التحدث </w:t>
            </w:r>
          </w:p>
          <w:p w:rsidR="000D54BF" w:rsidRDefault="00A47F8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بالتعبير عن موقف ما ومناقشته مع زميل آخر بقوله : "أعتقد أنّك/ أنك محق/ أو غير محق بسبب......</w:t>
            </w:r>
          </w:p>
        </w:tc>
        <w:tc>
          <w:tcPr>
            <w:tcW w:w="6292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367C3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مضمون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حوار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التحدث عن رأيك في موضوع ما أمام زملائك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</w:t>
            </w:r>
            <w:r w:rsidR="00467DEE">
              <w:rPr>
                <w:rFonts w:hint="cs"/>
                <w:b/>
                <w:bCs/>
                <w:sz w:val="20"/>
                <w:szCs w:val="20"/>
                <w:rtl/>
              </w:rPr>
              <w:t xml:space="preserve">زملائه بجراءة ولغة عربية سليمة </w:t>
            </w:r>
          </w:p>
          <w:p w:rsidR="000D54BF" w:rsidRDefault="000D54BF">
            <w:pPr>
              <w:rPr>
                <w:sz w:val="20"/>
                <w:szCs w:val="20"/>
                <w:rtl/>
              </w:rPr>
            </w:pPr>
          </w:p>
        </w:tc>
        <w:tc>
          <w:tcPr>
            <w:tcW w:w="971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0D54BF" w:rsidTr="00E363AC">
        <w:trPr>
          <w:gridAfter w:val="1"/>
          <w:wAfter w:w="14" w:type="dxa"/>
          <w:cantSplit/>
          <w:trHeight w:val="562"/>
        </w:trPr>
        <w:tc>
          <w:tcPr>
            <w:tcW w:w="1106" w:type="dxa"/>
            <w:gridSpan w:val="2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تأكيد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</w:p>
        </w:tc>
        <w:tc>
          <w:tcPr>
            <w:tcW w:w="7267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مواقف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حياتية للتحدث عنها  </w:t>
            </w:r>
          </w:p>
          <w:p w:rsidR="000D54BF" w:rsidRDefault="00A47F8D" w:rsidP="00181C4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زملائه بجراءة ولغة عربية سليمة عن مراعيا الصياغة اللغوية السليمة </w:t>
            </w:r>
          </w:p>
        </w:tc>
        <w:tc>
          <w:tcPr>
            <w:tcW w:w="6292" w:type="dxa"/>
          </w:tcPr>
          <w:p w:rsidR="000D54BF" w:rsidRDefault="00A47F8D" w:rsidP="00367C3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شخصيًا                 </w:t>
            </w:r>
            <w:r w:rsidR="00467DEE"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 w:rsidR="00467DEE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467DE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 w:rsidR="00467DEE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467DE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 w:rsidR="00467DEE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467DE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1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</w:tbl>
    <w:p w:rsidR="000D54BF" w:rsidRDefault="000D54BF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0D54BF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0D54BF">
              <w:trPr>
                <w:trHeight w:val="1889"/>
              </w:trPr>
              <w:tc>
                <w:tcPr>
                  <w:tcW w:w="8184" w:type="dxa"/>
                </w:tcPr>
                <w:p w:rsidR="000D54BF" w:rsidRDefault="00A47F8D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D54B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467DEE" w:rsidRDefault="00467DEE" w:rsidP="008D3A54">
      <w:pPr>
        <w:rPr>
          <w:b/>
          <w:bCs/>
          <w:sz w:val="28"/>
          <w:szCs w:val="28"/>
          <w:rtl/>
        </w:rPr>
      </w:pPr>
    </w:p>
    <w:p w:rsidR="00181C4D" w:rsidRPr="00181C4D" w:rsidRDefault="00467DEE" w:rsidP="008D3A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="00181C4D" w:rsidRPr="00181C4D">
        <w:rPr>
          <w:rFonts w:hint="cs"/>
          <w:b/>
          <w:bCs/>
          <w:sz w:val="28"/>
          <w:szCs w:val="28"/>
          <w:rtl/>
        </w:rPr>
        <w:t>خطة درس</w:t>
      </w:r>
    </w:p>
    <w:p w:rsidR="000D54BF" w:rsidRDefault="00A47F8D" w:rsidP="00367C38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        آداب الاعتذار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ab/>
        <w:t xml:space="preserve">موضوع الدرس : </w:t>
      </w:r>
      <w:r>
        <w:rPr>
          <w:rFonts w:hint="cs"/>
          <w:b/>
          <w:bCs/>
          <w:sz w:val="20"/>
          <w:szCs w:val="20"/>
          <w:rtl/>
        </w:rPr>
        <w:t>القراءة</w:t>
      </w:r>
      <w:r>
        <w:rPr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 w:rsidR="00367C38">
        <w:rPr>
          <w:rFonts w:hint="cs"/>
          <w:b/>
          <w:bCs/>
          <w:sz w:val="20"/>
          <w:szCs w:val="20"/>
          <w:rtl/>
          <w:lang w:bidi="ar-JO"/>
        </w:rPr>
        <w:t>3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أساليب القراءة السليمة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521"/>
        <w:gridCol w:w="6065"/>
        <w:gridCol w:w="972"/>
      </w:tblGrid>
      <w:tr w:rsidR="000D54BF">
        <w:trPr>
          <w:trHeight w:val="339"/>
        </w:trPr>
        <w:tc>
          <w:tcPr>
            <w:tcW w:w="15627" w:type="dxa"/>
            <w:gridSpan w:val="4"/>
          </w:tcPr>
          <w:p w:rsidR="000D54BF" w:rsidRDefault="00A47F8D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قراءة النص قراءة  صحيحة معبرة/ التعرف غلى دلالات الألفاظ والتراكيب الجديدة الواردة في النص/ استخلاص الأفكار الرئيسة الواردة في النص /تذوق الصور الجمالية في النص/ توضيح القضايا اللغوية والنحوية الواردة في النص/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عن الأسئلة إجابة صحيحة /تذكر الدروس  والعبر المستفادة من النص/ </w:t>
            </w:r>
            <w:r w:rsidR="00367C3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تنمو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لديه بعض القيم الايجابية</w:t>
            </w:r>
          </w:p>
        </w:tc>
      </w:tr>
      <w:tr w:rsidR="000D54BF">
        <w:tc>
          <w:tcPr>
            <w:tcW w:w="1069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521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065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0D54BF" w:rsidTr="00B774AA">
        <w:trPr>
          <w:cantSplit/>
          <w:trHeight w:val="948"/>
        </w:trPr>
        <w:tc>
          <w:tcPr>
            <w:tcW w:w="1069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521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ماذا تعرف                                                            ؟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مخططًا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ذهنيًا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أوليًا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للمفهوم   </w:t>
            </w:r>
          </w:p>
        </w:tc>
        <w:tc>
          <w:tcPr>
            <w:tcW w:w="606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الجلوس جلسة صحيحة والاصغاء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0D54BF" w:rsidRDefault="00A47F8D" w:rsidP="00B774A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بمعلوماته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السابقة</w:t>
            </w:r>
            <w:r w:rsidR="00B774A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يناقش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المفهوم المطروح 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0D54BF">
        <w:trPr>
          <w:cantSplit/>
          <w:trHeight w:val="1864"/>
        </w:trPr>
        <w:tc>
          <w:tcPr>
            <w:tcW w:w="1069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والتفسير</w:t>
            </w:r>
          </w:p>
        </w:tc>
        <w:tc>
          <w:tcPr>
            <w:tcW w:w="7521" w:type="dxa"/>
          </w:tcPr>
          <w:p w:rsidR="000D54BF" w:rsidRDefault="00A47F8D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يقوم بشرح النص و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</w:rPr>
              <w:t>يحل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له من خلال  :</w:t>
            </w:r>
          </w:p>
          <w:p w:rsidR="000D54BF" w:rsidRDefault="00863009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جهريا بعد تكليف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بالقراءة الصامتة و</w:t>
            </w:r>
            <w:r w:rsidR="00894B12">
              <w:rPr>
                <w:rFonts w:hint="cs"/>
                <w:b/>
                <w:bCs/>
                <w:sz w:val="20"/>
                <w:szCs w:val="20"/>
                <w:rtl/>
              </w:rPr>
              <w:t>تشرح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الدرس شرحا وافيا مع كتابة مفاهيم الدرس على السبورة </w:t>
            </w:r>
          </w:p>
          <w:p w:rsidR="000D54BF" w:rsidRDefault="00A47F8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النص القرآني بشكل ثنائي وتحديد الفكرة الرئيسة ومضمون </w:t>
            </w:r>
          </w:p>
          <w:p w:rsidR="000D54BF" w:rsidRDefault="00A47F8D">
            <w:pPr>
              <w:pStyle w:val="aa"/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والمفردات والصور الفنية إن وجدت </w:t>
            </w:r>
          </w:p>
          <w:p w:rsidR="000D54BF" w:rsidRDefault="00A47F8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المسؤولية الفرديّة والمجتمعية بشكل منفرد وتحديد الفكرة الرئيسة الدالة على ذلك من خلال النص </w:t>
            </w:r>
          </w:p>
        </w:tc>
        <w:tc>
          <w:tcPr>
            <w:tcW w:w="6065" w:type="dxa"/>
          </w:tcPr>
          <w:p w:rsidR="000D54BF" w:rsidRDefault="00A47F8D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 w:rsidR="00B774A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في نشاط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القراءة للدلالة على المفاهيم المدونة علي السبورة والاستعداد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للقراءة  من خلال :</w:t>
            </w:r>
          </w:p>
          <w:p w:rsidR="000D54BF" w:rsidRDefault="00A47F8D">
            <w:pPr>
              <w:ind w:left="360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-القراءة الصامتة مع بيان أنها تعد عتبة الفهم والدراسة وأنها متصلة بالفكر والذهن دون إصدار صوت وبالعين فقط ،ثم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قراءة القدوة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القراءة الجهرية </w:t>
            </w:r>
          </w:p>
          <w:p w:rsidR="000D54BF" w:rsidRDefault="0086300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يناقش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وتحديد الفكرة الرئيسة ومضمون  النص والمفردات والصور الفنية</w:t>
            </w:r>
          </w:p>
        </w:tc>
        <w:tc>
          <w:tcPr>
            <w:tcW w:w="972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</w:t>
            </w:r>
          </w:p>
        </w:tc>
      </w:tr>
      <w:tr w:rsidR="000D54BF" w:rsidTr="002E4643">
        <w:trPr>
          <w:cantSplit/>
          <w:trHeight w:val="1470"/>
        </w:trPr>
        <w:tc>
          <w:tcPr>
            <w:tcW w:w="1069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521" w:type="dxa"/>
          </w:tcPr>
          <w:p w:rsidR="000D54BF" w:rsidRDefault="00A47F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rtl/>
              </w:rPr>
              <w:t>يُعرّف كل مصطلح بدقة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0D54BF" w:rsidRDefault="00A47F8D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تفسير معاني المفردات والتراكيب الجديدة </w:t>
            </w:r>
          </w:p>
          <w:p w:rsidR="000D54BF" w:rsidRDefault="00A47F8D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0D54BF" w:rsidRDefault="00863009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يفرق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 بين مفهومي </w:t>
            </w:r>
          </w:p>
        </w:tc>
        <w:tc>
          <w:tcPr>
            <w:tcW w:w="6065" w:type="dxa"/>
          </w:tcPr>
          <w:p w:rsidR="000D54BF" w:rsidRDefault="00A47F8D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 - </w:t>
            </w:r>
            <w:r w:rsidR="00863009">
              <w:rPr>
                <w:b/>
                <w:bCs/>
                <w:sz w:val="20"/>
                <w:szCs w:val="20"/>
                <w:rtl/>
              </w:rPr>
              <w:t>يدون</w:t>
            </w:r>
            <w:r>
              <w:rPr>
                <w:b/>
                <w:bCs/>
                <w:sz w:val="20"/>
                <w:szCs w:val="20"/>
                <w:rtl/>
              </w:rPr>
              <w:t xml:space="preserve"> التعريفات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ومعاني الكلمات </w:t>
            </w:r>
          </w:p>
          <w:p w:rsidR="000D54BF" w:rsidRDefault="000D54BF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lang w:bidi="ar-JO"/>
              </w:rPr>
            </w:pP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الأساليب الاستفهامية ومعانيها والمحسنات البديعية من طباق وجناس ومقابلة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المفاهيم في سياقاتها المختلفة</w:t>
            </w:r>
          </w:p>
        </w:tc>
        <w:tc>
          <w:tcPr>
            <w:tcW w:w="972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0D54BF" w:rsidTr="00B774AA">
        <w:trPr>
          <w:cantSplit/>
          <w:trHeight w:val="768"/>
        </w:trPr>
        <w:tc>
          <w:tcPr>
            <w:tcW w:w="1069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521" w:type="dxa"/>
          </w:tcPr>
          <w:p w:rsidR="000D54BF" w:rsidRDefault="00A47F8D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0D54BF" w:rsidRDefault="00A47F8D">
            <w:pPr>
              <w:ind w:left="360"/>
              <w:rPr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606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النشاط المطلوب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0D54BF" w:rsidRDefault="000D54BF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0D54BF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0D54BF">
              <w:trPr>
                <w:trHeight w:val="1889"/>
              </w:trPr>
              <w:tc>
                <w:tcPr>
                  <w:tcW w:w="8184" w:type="dxa"/>
                </w:tcPr>
                <w:p w:rsidR="000D54BF" w:rsidRDefault="00A47F8D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D54B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العاشر ا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العاشر ب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D54BF" w:rsidRDefault="000D54BF">
      <w:pPr>
        <w:rPr>
          <w:sz w:val="2"/>
          <w:szCs w:val="2"/>
        </w:rPr>
      </w:pPr>
    </w:p>
    <w:p w:rsidR="000D54BF" w:rsidRDefault="000D54BF">
      <w:pPr>
        <w:rPr>
          <w:sz w:val="2"/>
          <w:szCs w:val="2"/>
        </w:rPr>
      </w:pPr>
    </w:p>
    <w:p w:rsidR="000D54BF" w:rsidRDefault="000D54BF">
      <w:pPr>
        <w:rPr>
          <w:sz w:val="2"/>
          <w:szCs w:val="2"/>
        </w:rPr>
      </w:pPr>
    </w:p>
    <w:p w:rsidR="000D54BF" w:rsidRPr="00181C4D" w:rsidRDefault="00181C4D" w:rsidP="00181C4D">
      <w:pPr>
        <w:jc w:val="center"/>
        <w:rPr>
          <w:b/>
          <w:bCs/>
          <w:sz w:val="28"/>
          <w:szCs w:val="28"/>
        </w:rPr>
      </w:pPr>
      <w:r w:rsidRPr="00181C4D">
        <w:rPr>
          <w:rFonts w:hint="cs"/>
          <w:b/>
          <w:bCs/>
          <w:sz w:val="28"/>
          <w:szCs w:val="28"/>
          <w:rtl/>
        </w:rPr>
        <w:t xml:space="preserve">خطة درس </w:t>
      </w:r>
    </w:p>
    <w:p w:rsidR="000D54BF" w:rsidRDefault="00A47F8D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                    آداب الاعتذار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                 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 </w:t>
      </w:r>
      <w:r>
        <w:rPr>
          <w:rFonts w:hint="cs"/>
          <w:b/>
          <w:bCs/>
          <w:sz w:val="18"/>
          <w:szCs w:val="18"/>
          <w:rtl/>
        </w:rPr>
        <w:t>الكتابة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ab/>
        <w:t>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0D54BF">
        <w:trPr>
          <w:trHeight w:val="339"/>
        </w:trPr>
        <w:tc>
          <w:tcPr>
            <w:tcW w:w="15627" w:type="dxa"/>
            <w:gridSpan w:val="4"/>
          </w:tcPr>
          <w:p w:rsidR="000D54BF" w:rsidRDefault="00A47F8D">
            <w:pPr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="002E4643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رسالة شخصي الكترونية  كتابة صحيحة      2-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 w:rsidR="002E4643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فقرة بلغة سليمة مراعية قواعد الكتابة السليمة</w:t>
            </w:r>
          </w:p>
        </w:tc>
      </w:tr>
      <w:tr w:rsidR="000D54BF">
        <w:tc>
          <w:tcPr>
            <w:tcW w:w="1050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0D54BF" w:rsidTr="00B774AA">
        <w:trPr>
          <w:cantSplit/>
          <w:trHeight w:val="1263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ما  </w:t>
            </w:r>
          </w:p>
          <w:p w:rsidR="000D54BF" w:rsidRDefault="00A47F8D">
            <w:pPr>
              <w:ind w:left="18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صورة من الكتاب ويطلب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0D54BF" w:rsidRDefault="00A47F8D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التحفيزي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مناقشته في مجموعات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رأيه في السلوك الوارد في الصورة</w:t>
            </w:r>
          </w:p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3" w:type="dxa"/>
          </w:tcPr>
          <w:p w:rsidR="000D54BF" w:rsidRDefault="00080D9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0D54BF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0D54BF" w:rsidRPr="00B774AA" w:rsidRDefault="00A47F8D" w:rsidP="00B774A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يمهد للحصة بمر</w:t>
            </w:r>
            <w:r w:rsidR="00B774AA">
              <w:rPr>
                <w:rFonts w:hint="cs"/>
                <w:b/>
                <w:bCs/>
                <w:sz w:val="20"/>
                <w:szCs w:val="20"/>
                <w:rtl/>
              </w:rPr>
              <w:t>اجعة قواعد كتابة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وشرحها على السبورة</w:t>
            </w:r>
          </w:p>
          <w:p w:rsidR="000D54BF" w:rsidRDefault="00A47F8D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قراءة جهرية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94B12">
              <w:rPr>
                <w:rFonts w:hint="cs"/>
                <w:b/>
                <w:bCs/>
                <w:sz w:val="20"/>
                <w:szCs w:val="20"/>
                <w:rtl/>
              </w:rPr>
              <w:t>تشرح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الجمل الدّاعمة الأولية والثانوية ويعطي أمثلة عليهما </w:t>
            </w:r>
          </w:p>
        </w:tc>
        <w:tc>
          <w:tcPr>
            <w:tcW w:w="6315" w:type="dxa"/>
          </w:tcPr>
          <w:p w:rsidR="000D54BF" w:rsidRDefault="00A47F8D">
            <w:pPr>
              <w:spacing w:after="120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مهارات الكتابة السابقة </w:t>
            </w:r>
          </w:p>
          <w:p w:rsidR="000D54BF" w:rsidRDefault="00A47F8D" w:rsidP="002E4643">
            <w:pPr>
              <w:spacing w:after="12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 </w:t>
            </w:r>
            <w:r w:rsidR="002E46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الرسالة الورقية والالكترونية في الكتابة وعن البحث</w:t>
            </w:r>
          </w:p>
          <w:p w:rsidR="000D54BF" w:rsidRDefault="00A47F8D" w:rsidP="002E464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 w:rsidR="002E46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من الشبكة العالمية رسائل الكترونية </w:t>
            </w:r>
          </w:p>
        </w:tc>
        <w:tc>
          <w:tcPr>
            <w:tcW w:w="973" w:type="dxa"/>
          </w:tcPr>
          <w:p w:rsidR="000D54BF" w:rsidRDefault="00080D9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30</w:t>
            </w:r>
          </w:p>
        </w:tc>
      </w:tr>
      <w:tr w:rsidR="000D54B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0D54BF" w:rsidRDefault="00D342D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يعرض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 ويقوم بتحفيز عقلهم بأسئلة </w:t>
            </w:r>
            <w:proofErr w:type="spellStart"/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>أثرائية</w:t>
            </w:r>
            <w:proofErr w:type="spellEnd"/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يملي موضوعا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ويطلب الكتابة عليه </w:t>
            </w:r>
          </w:p>
          <w:p w:rsidR="000D54BF" w:rsidRDefault="00A47F8D" w:rsidP="00D342D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94B1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مفهوم (         </w:t>
            </w:r>
            <w:r w:rsidR="00D342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الرسائل الالكترونية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)  </w:t>
            </w:r>
          </w:p>
        </w:tc>
        <w:tc>
          <w:tcPr>
            <w:tcW w:w="6315" w:type="dxa"/>
          </w:tcPr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الواردة إجابة صحيحة باستخدام استراتيجية</w:t>
            </w:r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( فكّر، زاوجْ، شاركْ) وتدوين الإجابات على السبورة</w:t>
            </w:r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موضوعا بحسب ما طلب منه </w:t>
            </w:r>
          </w:p>
        </w:tc>
        <w:tc>
          <w:tcPr>
            <w:tcW w:w="973" w:type="dxa"/>
          </w:tcPr>
          <w:p w:rsidR="000D54BF" w:rsidRDefault="00080D9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30</w:t>
            </w:r>
          </w:p>
        </w:tc>
      </w:tr>
      <w:tr w:rsidR="000D54B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0D54BF" w:rsidRDefault="00A47F8D" w:rsidP="00D342DF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يكلف الطلبة بكتابة </w:t>
            </w:r>
            <w:r w:rsidR="00D342DF">
              <w:rPr>
                <w:rFonts w:hint="cs"/>
                <w:b/>
                <w:bCs/>
                <w:sz w:val="20"/>
                <w:szCs w:val="20"/>
                <w:rtl/>
              </w:rPr>
              <w:t>رسالة الكترونية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من ثلاث موضوعات مطروحة في الدرس  مراعيا قواعد الكتابة التعبيرية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تصحيح الكتابة ورصد العلامة</w:t>
            </w:r>
          </w:p>
        </w:tc>
        <w:tc>
          <w:tcPr>
            <w:tcW w:w="631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فقرة من كل موضوع مراعيا سلامة الكتابة وقواعدها والإملاء وعلامات الترقيم  وكتابة  الرسالة كتابة سليمة مع ترتيب أفكارها موظفا أدوات الربط </w:t>
            </w:r>
          </w:p>
        </w:tc>
        <w:tc>
          <w:tcPr>
            <w:tcW w:w="973" w:type="dxa"/>
          </w:tcPr>
          <w:p w:rsidR="000D54BF" w:rsidRDefault="00080D9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</w:tbl>
    <w:p w:rsidR="000D54BF" w:rsidRDefault="000D54BF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0D54BF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0D54BF">
              <w:trPr>
                <w:trHeight w:val="2190"/>
              </w:trPr>
              <w:tc>
                <w:tcPr>
                  <w:tcW w:w="8184" w:type="dxa"/>
                </w:tcPr>
                <w:p w:rsidR="000D54BF" w:rsidRDefault="00A47F8D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0D54BF" w:rsidRDefault="000D54BF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D54BF">
              <w:trPr>
                <w:trHeight w:val="561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A47F8D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554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548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429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D54BF" w:rsidRDefault="000D54BF">
      <w:pPr>
        <w:rPr>
          <w:sz w:val="2"/>
          <w:szCs w:val="2"/>
          <w:rtl/>
        </w:rPr>
      </w:pPr>
    </w:p>
    <w:p w:rsidR="00CD34A5" w:rsidRDefault="00CD34A5">
      <w:pPr>
        <w:jc w:val="center"/>
        <w:rPr>
          <w:b/>
          <w:bCs/>
          <w:sz w:val="36"/>
          <w:szCs w:val="36"/>
          <w:rtl/>
          <w:lang w:bidi="ar-JO"/>
        </w:rPr>
      </w:pPr>
    </w:p>
    <w:p w:rsidR="000D54BF" w:rsidRDefault="00467DEE" w:rsidP="00467DEE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                                                                            </w:t>
      </w:r>
      <w:r w:rsidR="00A47F8D">
        <w:rPr>
          <w:rFonts w:hint="cs"/>
          <w:b/>
          <w:bCs/>
          <w:sz w:val="36"/>
          <w:szCs w:val="36"/>
          <w:rtl/>
          <w:lang w:bidi="ar-JO"/>
        </w:rPr>
        <w:t>خطة درس</w:t>
      </w:r>
    </w:p>
    <w:p w:rsidR="000D54BF" w:rsidRDefault="00A47F8D" w:rsidP="00080D98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آداب الاعتذار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>
        <w:rPr>
          <w:rFonts w:hint="cs"/>
          <w:b/>
          <w:bCs/>
          <w:sz w:val="20"/>
          <w:szCs w:val="20"/>
          <w:rtl/>
        </w:rPr>
        <w:t xml:space="preserve">أسلوب الشرط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080D98"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الفعل المضارع المجزوم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280"/>
        <w:gridCol w:w="6306"/>
        <w:gridCol w:w="972"/>
      </w:tblGrid>
      <w:tr w:rsidR="000D54BF">
        <w:trPr>
          <w:trHeight w:val="339"/>
        </w:trPr>
        <w:tc>
          <w:tcPr>
            <w:tcW w:w="15627" w:type="dxa"/>
            <w:gridSpan w:val="4"/>
          </w:tcPr>
          <w:p w:rsidR="000D54BF" w:rsidRDefault="00A47F8D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2E46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تستنتج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دلالة اسلوب الشرط  2- </w:t>
            </w:r>
            <w:r w:rsidR="002E46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توضّح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عمل ادوات الشرط  3- يذكر اجزاء اسلوب الشرط   4-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اسلوب الشرط إعرابا تاما  5- </w:t>
            </w:r>
            <w:r w:rsidR="00367C3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تنمو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لديه قيما واتجاهات ايجابية</w:t>
            </w:r>
          </w:p>
        </w:tc>
      </w:tr>
      <w:tr w:rsidR="000D54BF">
        <w:tc>
          <w:tcPr>
            <w:tcW w:w="1050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0D54B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0D54BF" w:rsidRDefault="00A47F8D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="00894B1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يمهد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الفعل المضارع وعلامة الجزم </w:t>
            </w:r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2 -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تحفيزيًا : ما المقصود بالشرط ؟</w:t>
            </w:r>
          </w:p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ما المقصود بالشرط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0D54BF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0D54BF" w:rsidRDefault="00894B12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 w:rsidR="00A47F8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 w:rsidR="00A47F8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 w:rsidR="00A47F8D"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قراءة النص ثم توضيح دلالات أسلوب الشرط عرض بطاقات ملونة للتوضيح </w:t>
            </w:r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يوضح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أدوات الشرط الجازمة وغير الجازمة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بمشهد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تمثيلي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واعطاء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خارجية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ثم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حل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الأسئلة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-  شرح ادوات اسلوب الشرط  والمعاني المستفادة لكل منها عند دخولها </w:t>
            </w:r>
          </w:p>
        </w:tc>
        <w:tc>
          <w:tcPr>
            <w:tcW w:w="631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مفهوم الشرط واسلوبه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اركان اسلوب الشرط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يتعرف على انواع اسلوب الشرط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0D54BF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 ما يدوّن على السبورة ويبيّن أركان  أسلوب الشرط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أمثلة من الجمل الشرطية</w:t>
            </w:r>
          </w:p>
        </w:tc>
        <w:tc>
          <w:tcPr>
            <w:tcW w:w="631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الفعل  المضارع قبل وبعد دخول احرف الجزم عليه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إعرابا تاما لجمل الشرط 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0D54BF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4-تأكيد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9" w:type="dxa"/>
          </w:tcPr>
          <w:p w:rsidR="000D54BF" w:rsidRDefault="00A47F8D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اسلوب الشرط اركانه وانواعه 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بحل الأسئلة واعراب المطلوب</w:t>
            </w:r>
          </w:p>
        </w:tc>
        <w:tc>
          <w:tcPr>
            <w:tcW w:w="973" w:type="dxa"/>
          </w:tcPr>
          <w:p w:rsidR="000D54BF" w:rsidRDefault="00080D9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</w:tbl>
    <w:p w:rsidR="000D54BF" w:rsidRDefault="000D54BF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0D54BF">
        <w:tc>
          <w:tcPr>
            <w:tcW w:w="789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0D54BF">
              <w:trPr>
                <w:trHeight w:val="1889"/>
              </w:trPr>
              <w:tc>
                <w:tcPr>
                  <w:tcW w:w="8184" w:type="dxa"/>
                </w:tcPr>
                <w:p w:rsidR="000D54BF" w:rsidRDefault="00A47F8D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0D54BF" w:rsidRDefault="000D54BF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D54BF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D54BF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0D54BF" w:rsidRDefault="00A47F8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D54BF" w:rsidRDefault="000D54BF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D54BF" w:rsidRDefault="00A47F8D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خطة درس</w:t>
      </w:r>
    </w:p>
    <w:p w:rsidR="000D54BF" w:rsidRDefault="00A47F8D" w:rsidP="00080D98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آداب الاعتذار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>
        <w:rPr>
          <w:rFonts w:hint="cs"/>
          <w:b/>
          <w:bCs/>
          <w:sz w:val="20"/>
          <w:szCs w:val="20"/>
          <w:rtl/>
        </w:rPr>
        <w:t xml:space="preserve">الأسلوب الخبري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080D98">
        <w:rPr>
          <w:rFonts w:hint="cs"/>
          <w:b/>
          <w:bCs/>
          <w:sz w:val="20"/>
          <w:szCs w:val="20"/>
          <w:rtl/>
          <w:lang w:bidi="ar-JO"/>
        </w:rPr>
        <w:t>1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الجملة الخبرية  </w:t>
      </w:r>
    </w:p>
    <w:tbl>
      <w:tblPr>
        <w:tblStyle w:val="a7"/>
        <w:bidiVisual/>
        <w:tblW w:w="15786" w:type="dxa"/>
        <w:tblLook w:val="04A0" w:firstRow="1" w:lastRow="0" w:firstColumn="1" w:lastColumn="0" w:noHBand="0" w:noVBand="1"/>
      </w:tblPr>
      <w:tblGrid>
        <w:gridCol w:w="159"/>
        <w:gridCol w:w="1069"/>
        <w:gridCol w:w="6549"/>
        <w:gridCol w:w="731"/>
        <w:gridCol w:w="6306"/>
        <w:gridCol w:w="972"/>
      </w:tblGrid>
      <w:tr w:rsidR="000D54BF" w:rsidTr="00DE460A">
        <w:trPr>
          <w:gridBefore w:val="1"/>
          <w:wBefore w:w="159" w:type="dxa"/>
          <w:trHeight w:val="339"/>
        </w:trPr>
        <w:tc>
          <w:tcPr>
            <w:tcW w:w="15627" w:type="dxa"/>
            <w:gridSpan w:val="5"/>
          </w:tcPr>
          <w:p w:rsidR="000D54BF" w:rsidRDefault="00A47F8D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2E46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تستنتج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دلالة الاسلوب الخبري   2-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جمل خبري من النص  3- </w:t>
            </w:r>
            <w:r w:rsidR="00367C3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تنمو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لديه قيما واتجاهات ايجابية</w:t>
            </w:r>
          </w:p>
        </w:tc>
      </w:tr>
      <w:tr w:rsidR="000D54BF" w:rsidTr="00DE460A">
        <w:trPr>
          <w:gridBefore w:val="1"/>
          <w:wBefore w:w="159" w:type="dxa"/>
        </w:trPr>
        <w:tc>
          <w:tcPr>
            <w:tcW w:w="1069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0" w:type="dxa"/>
            <w:gridSpan w:val="2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06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0D54BF" w:rsidTr="00DE460A">
        <w:trPr>
          <w:gridBefore w:val="1"/>
          <w:wBefore w:w="159" w:type="dxa"/>
          <w:cantSplit/>
          <w:trHeight w:val="1134"/>
        </w:trPr>
        <w:tc>
          <w:tcPr>
            <w:tcW w:w="1069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0" w:type="dxa"/>
            <w:gridSpan w:val="2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0D54BF" w:rsidRDefault="00A47F8D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يمهد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أنواع الجمل </w:t>
            </w:r>
          </w:p>
          <w:p w:rsidR="000D54BF" w:rsidRDefault="00A47F8D" w:rsidP="00D342DF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2 -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تحفيزيًا : ما المقصود بال</w:t>
            </w:r>
            <w:r w:rsidR="00D342D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سلوب الخبري  ؟</w:t>
            </w:r>
          </w:p>
          <w:p w:rsidR="000D54BF" w:rsidRPr="00D342D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6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ما المقصود بالجملة الخبرية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D54BF" w:rsidTr="00DE460A">
        <w:trPr>
          <w:gridBefore w:val="1"/>
          <w:wBefore w:w="159" w:type="dxa"/>
          <w:cantSplit/>
          <w:trHeight w:val="1124"/>
        </w:trPr>
        <w:tc>
          <w:tcPr>
            <w:tcW w:w="1069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0" w:type="dxa"/>
            <w:gridSpan w:val="2"/>
          </w:tcPr>
          <w:p w:rsidR="000D54BF" w:rsidRDefault="00894B12" w:rsidP="00D342D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 w:rsidR="00A47F8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 w:rsidR="00A47F8D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 w:rsidR="00A47F8D"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 w:rsidR="00D342DF">
              <w:rPr>
                <w:rFonts w:hint="cs"/>
                <w:b/>
                <w:bCs/>
                <w:sz w:val="20"/>
                <w:szCs w:val="20"/>
                <w:rtl/>
              </w:rPr>
              <w:t>قراءة النص ثم توضيح دلالات الأ</w:t>
            </w:r>
            <w:r w:rsidR="00A47F8D">
              <w:rPr>
                <w:rFonts w:hint="cs"/>
                <w:b/>
                <w:bCs/>
                <w:sz w:val="20"/>
                <w:szCs w:val="20"/>
                <w:rtl/>
              </w:rPr>
              <w:t xml:space="preserve">سلوب الخبري عرض بطاقات ملونة للتوضيح </w:t>
            </w:r>
          </w:p>
          <w:p w:rsidR="000D54BF" w:rsidRDefault="00A47F8D">
            <w:pPr>
              <w:jc w:val="lowKashida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06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مفهوم الاسلوب الخبري واسلوبه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اركان اسلوب الشرط 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يتعرف على انواع اسلوب الشرط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D54BF" w:rsidTr="00DE460A">
        <w:trPr>
          <w:gridBefore w:val="1"/>
          <w:wBefore w:w="159" w:type="dxa"/>
          <w:cantSplit/>
          <w:trHeight w:val="1134"/>
        </w:trPr>
        <w:tc>
          <w:tcPr>
            <w:tcW w:w="1069" w:type="dxa"/>
            <w:textDirection w:val="btLr"/>
            <w:vAlign w:val="center"/>
          </w:tcPr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0D54BF" w:rsidRDefault="00A47F8D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0" w:type="dxa"/>
            <w:gridSpan w:val="2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0D54BF" w:rsidRDefault="00A47F8D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 ما يدوّن على السبورة ويبيّن أركان الجملة الإسمية من مبتدأ وخبر والتغيير الذي طرأ عليها عند دخول إنّ وأخواتها والمعاني المستفادة من هذا التغيير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أمثلة من الجمل الشرطية</w:t>
            </w:r>
          </w:p>
        </w:tc>
        <w:tc>
          <w:tcPr>
            <w:tcW w:w="6306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الجملة الإسمية قبل وبعد دخول إنّ أو إحدى أخواتها عليها وما طرأ عليها من تغييرات اعرابية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إعرابا تاما لجمل الشرط 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D54BF" w:rsidTr="00080D98">
        <w:trPr>
          <w:gridBefore w:val="1"/>
          <w:wBefore w:w="159" w:type="dxa"/>
          <w:cantSplit/>
          <w:trHeight w:val="543"/>
        </w:trPr>
        <w:tc>
          <w:tcPr>
            <w:tcW w:w="1069" w:type="dxa"/>
            <w:textDirection w:val="btLr"/>
            <w:vAlign w:val="center"/>
          </w:tcPr>
          <w:p w:rsidR="000D54BF" w:rsidRDefault="00A47F8D" w:rsidP="00080D98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4-تأكيد</w:t>
            </w:r>
          </w:p>
          <w:p w:rsidR="000D54BF" w:rsidRDefault="00A47F8D" w:rsidP="00080D98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0" w:type="dxa"/>
            <w:gridSpan w:val="2"/>
          </w:tcPr>
          <w:p w:rsidR="000D54BF" w:rsidRDefault="00A47F8D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0D54BF" w:rsidRDefault="00A47F8D" w:rsidP="00080D9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</w:tc>
        <w:tc>
          <w:tcPr>
            <w:tcW w:w="6306" w:type="dxa"/>
          </w:tcPr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اسلوب الشرط اركانه وانواعه 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0D54BF" w:rsidRDefault="00A47F8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بحل الأسئلة واعراب المطلوب</w:t>
            </w:r>
          </w:p>
        </w:tc>
        <w:tc>
          <w:tcPr>
            <w:tcW w:w="972" w:type="dxa"/>
          </w:tcPr>
          <w:p w:rsidR="000D54BF" w:rsidRDefault="00A47F8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DE460A" w:rsidTr="00DE4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77" w:type="dxa"/>
            <w:gridSpan w:val="3"/>
          </w:tcPr>
          <w:tbl>
            <w:tblPr>
              <w:tblStyle w:val="a7"/>
              <w:tblpPr w:leftFromText="180" w:rightFromText="180" w:horzAnchor="margin" w:tblpY="37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38"/>
            </w:tblGrid>
            <w:tr w:rsidR="00DE460A" w:rsidTr="00080D98">
              <w:trPr>
                <w:trHeight w:val="2190"/>
              </w:trPr>
              <w:tc>
                <w:tcPr>
                  <w:tcW w:w="7438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09" w:type="dxa"/>
            <w:gridSpan w:val="3"/>
          </w:tcPr>
          <w:tbl>
            <w:tblPr>
              <w:tblStyle w:val="a7"/>
              <w:tblpPr w:leftFromText="180" w:rightFromText="180" w:vertAnchor="text" w:horzAnchor="margin" w:tblpY="443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080D98">
              <w:trPr>
                <w:trHeight w:val="56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العاشر ا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080D98">
              <w:trPr>
                <w:trHeight w:val="554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080D98">
              <w:trPr>
                <w:trHeight w:val="54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080D98">
              <w:trPr>
                <w:trHeight w:val="429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D54BF" w:rsidRPr="00B774AA" w:rsidRDefault="000D54BF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16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217"/>
      </w:tblGrid>
      <w:tr w:rsidR="000D54BF" w:rsidTr="00B774AA">
        <w:trPr>
          <w:trHeight w:val="2515"/>
        </w:trPr>
        <w:tc>
          <w:tcPr>
            <w:tcW w:w="236" w:type="dxa"/>
          </w:tcPr>
          <w:tbl>
            <w:tblPr>
              <w:tblStyle w:val="a7"/>
              <w:bidiVisual/>
              <w:tblW w:w="7537" w:type="dxa"/>
              <w:tblInd w:w="116" w:type="dxa"/>
              <w:tblLayout w:type="fixed"/>
              <w:tblLook w:val="04A0" w:firstRow="1" w:lastRow="0" w:firstColumn="1" w:lastColumn="0" w:noHBand="0" w:noVBand="1"/>
            </w:tblPr>
            <w:tblGrid>
              <w:gridCol w:w="7537"/>
            </w:tblGrid>
            <w:tr w:rsidR="000D54BF" w:rsidTr="00B774AA">
              <w:trPr>
                <w:trHeight w:val="744"/>
              </w:trPr>
              <w:tc>
                <w:tcPr>
                  <w:tcW w:w="7537" w:type="dxa"/>
                </w:tcPr>
                <w:p w:rsidR="000D54BF" w:rsidRDefault="00A47F8D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lastRenderedPageBreak/>
                    <w:t>*التأمل الذاتي : حول عمليتي التعلم والتعليم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0D54BF" w:rsidRDefault="000D54BF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D54BF" w:rsidRDefault="00A47F8D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0D54BF" w:rsidRDefault="000D54BF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181C4D" w:rsidRDefault="00181C4D" w:rsidP="00181C4D">
            <w:pPr>
              <w:wordWrap w:val="0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774AA" w:rsidRPr="00181C4D" w:rsidRDefault="00B774AA" w:rsidP="00181C4D">
            <w:pPr>
              <w:wordWrap w:val="0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17" w:type="dxa"/>
          </w:tcPr>
          <w:p w:rsidR="00CD34A5" w:rsidRDefault="00CD34A5" w:rsidP="00DE46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774AA" w:rsidRPr="00181C4D" w:rsidRDefault="00B774AA" w:rsidP="00DE46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1C4D">
              <w:rPr>
                <w:rFonts w:hint="cs"/>
                <w:b/>
                <w:bCs/>
                <w:sz w:val="28"/>
                <w:szCs w:val="28"/>
                <w:rtl/>
              </w:rPr>
              <w:t>خطة درس</w:t>
            </w:r>
          </w:p>
          <w:p w:rsidR="00B774AA" w:rsidRDefault="00B774AA" w:rsidP="00B774AA">
            <w:pPr>
              <w:rPr>
                <w:sz w:val="2"/>
                <w:szCs w:val="2"/>
              </w:rPr>
            </w:pPr>
          </w:p>
          <w:p w:rsidR="00B774AA" w:rsidRDefault="00B774AA" w:rsidP="00B774A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المبحث :   </w:t>
            </w:r>
            <w:r>
              <w:rPr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</w:t>
            </w:r>
            <w:r>
              <w:rPr>
                <w:b/>
                <w:bCs/>
                <w:sz w:val="20"/>
                <w:szCs w:val="20"/>
                <w:rtl/>
              </w:rPr>
              <w:t xml:space="preserve">ربية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لغتي         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عنوان الوحدة 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﴿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يرحلون ونبقى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﴾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موضوع الدرس 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الاستماع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عدد الحصص: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التعلم القبلي :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آداب الاستماع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</w:t>
            </w:r>
          </w:p>
          <w:tbl>
            <w:tblPr>
              <w:tblStyle w:val="a7"/>
              <w:bidiVisual/>
              <w:tblW w:w="15627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7965"/>
              <w:gridCol w:w="5639"/>
              <w:gridCol w:w="973"/>
            </w:tblGrid>
            <w:tr w:rsidR="00B774AA" w:rsidTr="00B774AA">
              <w:trPr>
                <w:trHeight w:val="339"/>
              </w:trPr>
              <w:tc>
                <w:tcPr>
                  <w:tcW w:w="15627" w:type="dxa"/>
                  <w:gridSpan w:val="4"/>
                </w:tcPr>
                <w:p w:rsidR="00B774AA" w:rsidRDefault="00B774AA" w:rsidP="00B774AA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التعليمية :       -  يتوقع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من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 xml:space="preserve">الطالب 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في</w:t>
                  </w:r>
                  <w:r>
                    <w:rPr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نهاية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أن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يكون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قادرا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على</w:t>
                  </w:r>
                  <w:r>
                    <w:rPr>
                      <w:b/>
                      <w:bCs/>
                      <w:rtl/>
                    </w:rPr>
                    <w:t xml:space="preserve"> :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1"/>
                    </w:num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فهم النص المسموع و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يحل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له   2- </w:t>
                  </w:r>
                  <w:r w:rsidR="00DE460A">
                    <w:rPr>
                      <w:rFonts w:hint="cs"/>
                      <w:b/>
                      <w:bCs/>
                      <w:rtl/>
                    </w:rPr>
                    <w:t>تتذوق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النص المسموع و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يحدد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جماليات التصوير فيه       3-  تنمو لديه اتجاهات ايجابية</w:t>
                  </w:r>
                </w:p>
              </w:tc>
            </w:tr>
            <w:tr w:rsidR="00B774AA" w:rsidTr="00B774AA">
              <w:trPr>
                <w:trHeight w:val="320"/>
              </w:trPr>
              <w:tc>
                <w:tcPr>
                  <w:tcW w:w="1050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المراحل</w:t>
                  </w:r>
                </w:p>
              </w:tc>
              <w:tc>
                <w:tcPr>
                  <w:tcW w:w="7965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دور المُعلم</w:t>
                  </w:r>
                </w:p>
              </w:tc>
              <w:tc>
                <w:tcPr>
                  <w:tcW w:w="5639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دور المُتعلم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الزمن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1-التهيئة والاندماج</w:t>
                  </w:r>
                </w:p>
              </w:tc>
              <w:tc>
                <w:tcPr>
                  <w:tcW w:w="7965" w:type="dxa"/>
                </w:tcPr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 يقوم بتحية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تحية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مناسبة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والتهيئة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للبيئة 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الصفية وأخذ الغياب 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 يطرح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سؤالًا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تمهيديًا</w:t>
                  </w:r>
                  <w:r>
                    <w:rPr>
                      <w:b/>
                      <w:bCs/>
                      <w:rtl/>
                    </w:rPr>
                    <w:t>: "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بتأمل الصورة من خلال الكتاب  ثم يسأل عن القيمة الإنسانية التي تحويها هذه الصورة ؟</w:t>
                  </w:r>
                  <w:r>
                    <w:rPr>
                      <w:b/>
                      <w:bCs/>
                      <w:rtl/>
                    </w:rPr>
                    <w:t>"</w:t>
                  </w:r>
                </w:p>
              </w:tc>
              <w:tc>
                <w:tcPr>
                  <w:tcW w:w="5639" w:type="dxa"/>
                </w:tcPr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-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ينتبه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لما يقوله المعلم والجلوس جلسة صحيحة والاصغاء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يصف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ما يشاهده في الصورة؟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يحدد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و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يناقش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"   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10</w:t>
                  </w:r>
                </w:p>
              </w:tc>
            </w:tr>
            <w:tr w:rsidR="00B774AA" w:rsidTr="00B774AA">
              <w:trPr>
                <w:cantSplit/>
                <w:trHeight w:val="1137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2-الشرح والتفسير</w:t>
                  </w:r>
                </w:p>
              </w:tc>
              <w:tc>
                <w:tcPr>
                  <w:tcW w:w="7965" w:type="dxa"/>
                </w:tcPr>
                <w:p w:rsidR="00B774AA" w:rsidRDefault="00B774AA" w:rsidP="00B774AA">
                  <w:pPr>
                    <w:pStyle w:val="aa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تدوين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الأسئلة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وقراءة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النص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المسموع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،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وإعطاء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الوقت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الكافي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للإجابة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،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ومن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ثم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مناقشة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الإجابات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وتدوينها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2"/>
                    </w:num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تفهيم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النص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المسموع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863009">
                    <w:rPr>
                      <w:rFonts w:hint="cs"/>
                      <w:b/>
                      <w:bCs/>
                      <w:rtl/>
                    </w:rPr>
                    <w:t>يحل</w:t>
                  </w:r>
                  <w:r>
                    <w:rPr>
                      <w:rFonts w:hint="cs"/>
                      <w:b/>
                      <w:bCs/>
                      <w:rtl/>
                    </w:rPr>
                    <w:t>يله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ونقده</w:t>
                  </w:r>
                  <w:r>
                    <w:rPr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من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خلال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العمل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التعاوني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وتوزيع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أسئلة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الاستماع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بين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المجموعات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وإعطاء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الوقت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الكافي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للإجابة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ومن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ثم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الاستما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ع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للإجابات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ومناقشتها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5639" w:type="dxa"/>
                </w:tcPr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يستمع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للنص ويفهمه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يقرأ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بلغة سليمة ووضوح صوت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يجيب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عن الأسئلة المطروحة و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يناقش</w:t>
                  </w:r>
                  <w:r>
                    <w:rPr>
                      <w:rFonts w:hint="cs"/>
                      <w:b/>
                      <w:bCs/>
                      <w:rtl/>
                    </w:rPr>
                    <w:t>ها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يطبق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قواعد اللغة العربية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30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3-التوسع</w:t>
                  </w:r>
                </w:p>
                <w:p w:rsidR="00B774AA" w:rsidRDefault="00B774AA" w:rsidP="00B774A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ودعم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يميز</w:t>
                  </w:r>
                  <w:proofErr w:type="spellEnd"/>
                </w:p>
              </w:tc>
              <w:tc>
                <w:tcPr>
                  <w:tcW w:w="7965" w:type="dxa"/>
                </w:tcPr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يُوضح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معاني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الكلمات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مثل</w:t>
                  </w:r>
                  <w:r>
                    <w:rPr>
                      <w:b/>
                      <w:bCs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:rsidR="00B774AA" w:rsidRDefault="00672C2A" w:rsidP="00672C2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شخصية نامية</w:t>
                  </w:r>
                  <w:r w:rsidR="00B774AA">
                    <w:rPr>
                      <w:b/>
                      <w:bCs/>
                      <w:rtl/>
                    </w:rPr>
                    <w:t xml:space="preserve">  -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الراوي في</w:t>
                  </w:r>
                  <w:r w:rsidR="00B774AA">
                    <w:rPr>
                      <w:rFonts w:hint="cs"/>
                      <w:b/>
                      <w:bCs/>
                      <w:rtl/>
                    </w:rPr>
                    <w:t xml:space="preserve"> النص   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يبيّن الأثر الذي تركته عبارة  </w:t>
                  </w:r>
                </w:p>
              </w:tc>
              <w:tc>
                <w:tcPr>
                  <w:tcW w:w="5639" w:type="dxa"/>
                </w:tcPr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يدون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المعاني  :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يشارك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في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نشاط</w:t>
                  </w:r>
                  <w:r>
                    <w:rPr>
                      <w:b/>
                      <w:bCs/>
                      <w:rtl/>
                    </w:rPr>
                    <w:t>: "</w:t>
                  </w:r>
                  <w:r>
                    <w:rPr>
                      <w:rFonts w:hint="cs"/>
                      <w:b/>
                      <w:bCs/>
                      <w:rtl/>
                    </w:rPr>
                    <w:t>أفكر بـ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يناقش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ضمن مجموعات جمالية التصوير ويفهم معنى التشبيه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30</w:t>
                  </w:r>
                </w:p>
              </w:tc>
            </w:tr>
            <w:tr w:rsidR="00B774AA" w:rsidTr="00B774AA">
              <w:trPr>
                <w:cantSplit/>
                <w:trHeight w:val="98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4-تأكيد</w:t>
                  </w:r>
                </w:p>
                <w:p w:rsidR="00B774AA" w:rsidRDefault="00B774AA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التعلم</w:t>
                  </w:r>
                </w:p>
              </w:tc>
              <w:tc>
                <w:tcPr>
                  <w:tcW w:w="7965" w:type="dxa"/>
                </w:tcPr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التطبيق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القيمي</w:t>
                  </w:r>
                  <w:r>
                    <w:rPr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/ -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يناقش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كيف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نطبّق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القيم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الإنسانية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في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النص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وتمثل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القيم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والاتجاهات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الإيجابية كالمحبة والترابط الأسري</w:t>
                  </w:r>
                </w:p>
                <w:p w:rsidR="00B774AA" w:rsidRDefault="00B774AA" w:rsidP="00DE460A">
                  <w:pPr>
                    <w:pStyle w:val="aa"/>
                    <w:numPr>
                      <w:ilvl w:val="0"/>
                      <w:numId w:val="2"/>
                    </w:num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يعزز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مفهوم 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5639" w:type="dxa"/>
                </w:tcPr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يشارك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في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نشاط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ختامي</w:t>
                  </w:r>
                  <w:r>
                    <w:rPr>
                      <w:b/>
                      <w:bCs/>
                      <w:rtl/>
                    </w:rPr>
                    <w:t xml:space="preserve">: </w:t>
                  </w: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</w:p>
                <w:p w:rsidR="00B774AA" w:rsidRDefault="00B774AA" w:rsidP="00B774AA">
                  <w:pPr>
                    <w:pStyle w:val="a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rtl/>
                    </w:rPr>
                    <w:t>يحل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أسئلة التذوق 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20</w:t>
                  </w:r>
                </w:p>
              </w:tc>
            </w:tr>
          </w:tbl>
          <w:p w:rsidR="00B774AA" w:rsidRDefault="00B774AA" w:rsidP="00B774AA">
            <w:pPr>
              <w:spacing w:line="240" w:lineRule="auto"/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tbl>
            <w:tblPr>
              <w:tblStyle w:val="a7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7"/>
              <w:gridCol w:w="8009"/>
            </w:tblGrid>
            <w:tr w:rsidR="00672C2A" w:rsidTr="00B774AA">
              <w:tc>
                <w:tcPr>
                  <w:tcW w:w="7777" w:type="dxa"/>
                </w:tcPr>
                <w:tbl>
                  <w:tblPr>
                    <w:tblStyle w:val="a7"/>
                    <w:bidiVisual/>
                    <w:tblW w:w="0" w:type="auto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84"/>
                  </w:tblGrid>
                  <w:tr w:rsidR="00672C2A" w:rsidTr="00080D98">
                    <w:trPr>
                      <w:trHeight w:val="2190"/>
                    </w:trPr>
                    <w:tc>
                      <w:tcPr>
                        <w:tcW w:w="8184" w:type="dxa"/>
                      </w:tcPr>
                      <w:p w:rsidR="00672C2A" w:rsidRDefault="00672C2A" w:rsidP="00080D98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*التأمل الذاتي : حول عمليتي التعلم والتعليم</w:t>
                        </w:r>
                      </w:p>
                      <w:p w:rsidR="00672C2A" w:rsidRDefault="00672C2A" w:rsidP="00080D98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أشعر بالرضا عن  :   استيعاب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لنتاجات الدرس  وحل الاسئلة والنشاطات المرفقة  بشكل ممتاز</w:t>
                        </w:r>
                      </w:p>
                      <w:p w:rsidR="00672C2A" w:rsidRDefault="00672C2A" w:rsidP="00080D98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تحديات واجهتني : عدم استيعاب بعض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لبعض النتاجات و عجزهم عن حل بعض الاسئلة</w:t>
                        </w:r>
                      </w:p>
                      <w:p w:rsidR="00672C2A" w:rsidRDefault="00672C2A" w:rsidP="00080D98">
                        <w:pPr>
                          <w:tabs>
                            <w:tab w:val="left" w:pos="1000"/>
                          </w:tabs>
                          <w:rPr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اقتراحات للتحسين : التركيز على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الضعاف حتى يتمكنوا من القيام بالعمل المطلوب   </w:t>
                        </w:r>
                      </w:p>
                    </w:tc>
                  </w:tr>
                </w:tbl>
                <w:p w:rsidR="00672C2A" w:rsidRDefault="00672C2A" w:rsidP="00080D98">
                  <w:pPr>
                    <w:jc w:val="both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009" w:type="dxa"/>
                </w:tcPr>
                <w:tbl>
                  <w:tblPr>
                    <w:tblStyle w:val="a7"/>
                    <w:tblpPr w:leftFromText="180" w:rightFromText="180" w:vertAnchor="text" w:horzAnchor="margin" w:tblpY="-127"/>
                    <w:tblOverlap w:val="never"/>
                    <w:bidiVisual/>
                    <w:tblW w:w="76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2"/>
                    <w:gridCol w:w="821"/>
                    <w:gridCol w:w="821"/>
                    <w:gridCol w:w="821"/>
                    <w:gridCol w:w="821"/>
                    <w:gridCol w:w="821"/>
                    <w:gridCol w:w="821"/>
                    <w:gridCol w:w="822"/>
                  </w:tblGrid>
                  <w:tr w:rsidR="00672C2A" w:rsidTr="00080D98">
                    <w:trPr>
                      <w:trHeight w:val="561"/>
                    </w:trPr>
                    <w:tc>
                      <w:tcPr>
                        <w:tcW w:w="19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الصف/الشعبة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CD34A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العاشر 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672C2A" w:rsidTr="00080D98">
                    <w:trPr>
                      <w:trHeight w:val="554"/>
                    </w:trPr>
                    <w:tc>
                      <w:tcPr>
                        <w:tcW w:w="19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عدد الغياب/العدد الكلي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672C2A" w:rsidTr="00080D98">
                    <w:trPr>
                      <w:trHeight w:val="548"/>
                    </w:trPr>
                    <w:tc>
                      <w:tcPr>
                        <w:tcW w:w="19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ترتيب الحصة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672C2A" w:rsidTr="00080D98">
                    <w:trPr>
                      <w:trHeight w:val="429"/>
                    </w:trPr>
                    <w:tc>
                      <w:tcPr>
                        <w:tcW w:w="19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اليوم والتاريخ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672C2A" w:rsidRDefault="00672C2A" w:rsidP="00080D9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672C2A" w:rsidRDefault="00672C2A" w:rsidP="00080D98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B774AA" w:rsidRDefault="00B774AA" w:rsidP="00B774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D34A5" w:rsidRDefault="00CD34A5" w:rsidP="00B774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774AA" w:rsidRPr="00181C4D" w:rsidRDefault="00B774AA" w:rsidP="00B774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1C4D">
              <w:rPr>
                <w:rFonts w:hint="cs"/>
                <w:b/>
                <w:bCs/>
                <w:sz w:val="28"/>
                <w:szCs w:val="28"/>
                <w:rtl/>
              </w:rPr>
              <w:t>خطة درس</w:t>
            </w:r>
          </w:p>
          <w:p w:rsidR="00B774AA" w:rsidRDefault="00B774AA" w:rsidP="00B774A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المبحث :   </w:t>
            </w:r>
            <w:r>
              <w:rPr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</w:t>
            </w:r>
            <w:r>
              <w:rPr>
                <w:b/>
                <w:bCs/>
                <w:sz w:val="20"/>
                <w:szCs w:val="20"/>
                <w:rtl/>
              </w:rPr>
              <w:t xml:space="preserve">ربية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لغتي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عنوان الوحدة 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﴿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يرحلون ونبقى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﴾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موضوع الدرس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التحدث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عدد الحصص: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التعلم القبلي : آداب التحدث       </w:t>
            </w:r>
          </w:p>
          <w:tbl>
            <w:tblPr>
              <w:tblStyle w:val="a7"/>
              <w:bidiVisual/>
              <w:tblW w:w="15627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7289"/>
              <w:gridCol w:w="6315"/>
              <w:gridCol w:w="973"/>
            </w:tblGrid>
            <w:tr w:rsidR="00B774AA" w:rsidTr="00B774AA">
              <w:trPr>
                <w:trHeight w:val="339"/>
              </w:trPr>
              <w:tc>
                <w:tcPr>
                  <w:tcW w:w="15627" w:type="dxa"/>
                  <w:gridSpan w:val="4"/>
                </w:tcPr>
                <w:p w:rsidR="00B774AA" w:rsidRDefault="00B774AA" w:rsidP="00B774AA">
                  <w:pPr>
                    <w:spacing w:line="360" w:lineRule="auto"/>
                    <w:ind w:left="360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النتاجات التعليمية :</w:t>
                  </w:r>
                  <w:r>
                    <w:rPr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: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*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يتوقع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الطالب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نهاية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أن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يكون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قادرا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على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 xml:space="preserve"> تتحدث  بلغة عربية سليمة مراعيا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توظيف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لغة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الجسد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وتعبيرات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الوجه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والصوت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بشكل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إيجابي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وفق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مقتضيات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المعنى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/ -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يتعلم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آداب التحدث ومراعيا الوقت المحدد له /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يعبر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شفويا موقفا من واقع الحياة في زمن محدد / تنمو لديه قيم ايجابية وشخصية قوية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JO"/>
                    </w:rPr>
                    <w:t xml:space="preserve"> /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>يحافظ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على الهدوء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وإحسان الردّ عند اختلاف الآراء.</w:t>
                  </w:r>
                </w:p>
              </w:tc>
            </w:tr>
            <w:tr w:rsidR="00B774AA" w:rsidTr="00B774AA">
              <w:tc>
                <w:tcPr>
                  <w:tcW w:w="1050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المراحل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المُعلم 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المُتعلم 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الزمن</w:t>
                  </w:r>
                </w:p>
              </w:tc>
            </w:tr>
            <w:tr w:rsidR="00B774AA" w:rsidTr="00B774AA">
              <w:trPr>
                <w:cantSplit/>
                <w:trHeight w:val="1381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1-التهيئة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والاندماج</w:t>
                  </w:r>
                </w:p>
              </w:tc>
              <w:tc>
                <w:tcPr>
                  <w:tcW w:w="7289" w:type="dxa"/>
                </w:tcPr>
                <w:p w:rsidR="00B774AA" w:rsidRDefault="00672C2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. أ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قوم بتحية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الطلاب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تحية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مناسبة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والتهيئة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للبيئة 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الصفية وأخذ الغياب </w:t>
                  </w:r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يُطرح سؤال تمهيدي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:"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بتأمل الصورة من خلال الكتاب  ثم وصف السلوك المُشاهد؟</w:t>
                  </w: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br/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يُعرض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آداب التحدث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مكتوبًا على السبورة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ينتبه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لما يقوله المعلم و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الجلوس جلسة صحيحة والاصغاء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-</w:t>
                  </w: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 xml:space="preserve">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بأفكاره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ويطرحها أمام زملائه</w:t>
                  </w: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br/>
                    <w:t xml:space="preserve">-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يُستعد ذهنيًا للدرس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يجيب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عن الأسئلة التحفيزية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</w:tr>
            <w:tr w:rsidR="00B774AA" w:rsidTr="00672C2A">
              <w:trPr>
                <w:cantSplit/>
                <w:trHeight w:val="1308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2-الشرح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والتفسير 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**بناء خطوات التحدث من خلال وكتابتها على السبورة :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3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الاستماع للآخر والتحدث معه بلغة سليمة واضحة مستعينا بالتواصل البصري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3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ترتيب  لخطوات بناء ( محتوى التحدث ) مع توضيحها </w:t>
                  </w:r>
                </w:p>
                <w:p w:rsidR="00B774AA" w:rsidRDefault="00B774AA" w:rsidP="00B774AA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3-توظف لغة الجسد وتعبيرات الوجه والصوت بشكل إيجابي وفق مقتضيات المعنى  . </w:t>
                  </w:r>
                </w:p>
                <w:p w:rsidR="00B774AA" w:rsidRDefault="00B774AA" w:rsidP="00B774AA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4-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التحدث بموضوعية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متحريا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الصدق والمعلومات الصحيحة في حواره مع زملائه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يدون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المعلومات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نشاط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: 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يصف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بعض المواقف التي تحدث بها مع غيره بلغة العقل والمنطق 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30</w:t>
                  </w:r>
                </w:p>
              </w:tc>
            </w:tr>
            <w:tr w:rsidR="00B774AA" w:rsidTr="00B774AA">
              <w:trPr>
                <w:cantSplit/>
                <w:trHeight w:val="1285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3- التوسع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ودعم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rtl/>
                      <w:lang w:bidi="ar-JO"/>
                    </w:rPr>
                    <w:t>يميز</w:t>
                  </w:r>
                  <w:proofErr w:type="spellEnd"/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** التعبير شفويا عن موقف ما وأولد أفكارا من خلال :</w:t>
                  </w:r>
                </w:p>
                <w:p w:rsidR="00B774AA" w:rsidRPr="00672C2A" w:rsidRDefault="00B774AA" w:rsidP="00672C2A">
                  <w:pPr>
                    <w:pStyle w:val="aa"/>
                    <w:numPr>
                      <w:ilvl w:val="0"/>
                      <w:numId w:val="8"/>
                    </w:num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72C2A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مناقشة الأمور الواجب مراعاتها أثناء التحدث </w:t>
                  </w:r>
                </w:p>
                <w:p w:rsidR="00B774AA" w:rsidRPr="00672C2A" w:rsidRDefault="00B774AA" w:rsidP="00672C2A">
                  <w:pPr>
                    <w:pStyle w:val="aa"/>
                    <w:numPr>
                      <w:ilvl w:val="0"/>
                      <w:numId w:val="8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72C2A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تكليف </w:t>
                  </w:r>
                  <w:r w:rsidR="00863009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 w:rsidRPr="00672C2A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 بالتعبير عن </w:t>
                  </w:r>
                  <w:r w:rsidR="00672C2A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موضوع معين مستخدمة العرض </w:t>
                  </w:r>
                  <w:proofErr w:type="spellStart"/>
                  <w:r w:rsidR="00672C2A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التقديمي</w:t>
                  </w:r>
                  <w:proofErr w:type="spellEnd"/>
                  <w:r w:rsidRPr="00672C2A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672C2A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تُلخص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مضمون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الدرس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حوار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التحدث عن رأيك في موضوع ما أمام زملائك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تكليف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بالتحدث امام زملائه بجراءة ولغة عربية سليمة عن </w:t>
                  </w:r>
                </w:p>
                <w:p w:rsidR="00B774AA" w:rsidRDefault="00B774AA" w:rsidP="00B774AA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مراعيا الصياغة اللغوية السليمة والتواصل البصري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40</w:t>
                  </w:r>
                </w:p>
              </w:tc>
            </w:tr>
            <w:tr w:rsidR="00B774AA" w:rsidTr="00B774AA">
              <w:trPr>
                <w:cantSplit/>
                <w:trHeight w:val="705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4- تأكيد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التعلم </w:t>
                  </w:r>
                </w:p>
              </w:tc>
              <w:tc>
                <w:tcPr>
                  <w:tcW w:w="7289" w:type="dxa"/>
                </w:tcPr>
                <w:p w:rsidR="00B774AA" w:rsidRDefault="00B774AA" w:rsidP="00672C2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يعرض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عرض </w:t>
                  </w:r>
                  <w:proofErr w:type="spellStart"/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تقدبمي</w:t>
                  </w:r>
                  <w:proofErr w:type="spellEnd"/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للتحدث عنها  </w:t>
                  </w:r>
                </w:p>
                <w:p w:rsidR="00B774AA" w:rsidRDefault="00B774AA" w:rsidP="00672C2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تكليف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بالتحدث امام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زملائه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بجراءة ولغة عربية سليمة عن مراعيا الصياغة اللغوية السليمة والتواصل البصري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يكتب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تأملًا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شخصيًا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عن   </w:t>
                  </w:r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العرض </w:t>
                  </w:r>
                  <w:proofErr w:type="spellStart"/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التقديمي</w:t>
                  </w:r>
                  <w:proofErr w:type="spellEnd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         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نشاط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ختامي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: 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</w:tr>
          </w:tbl>
          <w:p w:rsidR="00B774AA" w:rsidRDefault="00B774AA" w:rsidP="00B774AA">
            <w:pPr>
              <w:spacing w:line="240" w:lineRule="auto"/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tbl>
            <w:tblPr>
              <w:tblStyle w:val="a7"/>
              <w:bidiVisual/>
              <w:tblW w:w="16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4"/>
              <w:gridCol w:w="7891"/>
            </w:tblGrid>
            <w:tr w:rsidR="00B774AA" w:rsidTr="00080D98">
              <w:tc>
                <w:tcPr>
                  <w:tcW w:w="8134" w:type="dxa"/>
                </w:tcPr>
                <w:tbl>
                  <w:tblPr>
                    <w:tblStyle w:val="a7"/>
                    <w:bidiVisual/>
                    <w:tblW w:w="0" w:type="auto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84"/>
                  </w:tblGrid>
                  <w:tr w:rsidR="00B774AA" w:rsidTr="00080D98">
                    <w:trPr>
                      <w:trHeight w:val="1889"/>
                    </w:trPr>
                    <w:tc>
                      <w:tcPr>
                        <w:tcW w:w="8184" w:type="dxa"/>
                      </w:tcPr>
                      <w:p w:rsidR="00B774AA" w:rsidRDefault="00B774AA" w:rsidP="00080D98">
                        <w:pPr>
                          <w:ind w:right="252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*التأمل الذاتي : حول عمليتي التعلم والتعليم</w:t>
                        </w:r>
                      </w:p>
                      <w:p w:rsidR="00B774AA" w:rsidRDefault="00B774AA" w:rsidP="00080D98">
                        <w:pPr>
                          <w:tabs>
                            <w:tab w:val="left" w:pos="1000"/>
                          </w:tabs>
                          <w:ind w:right="252"/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أشعر بالرضا عن  :   استيعاب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لنتاجات الدرس  وحل الاسئلة والنشاطات المرفقة  بشكل ممتاز</w:t>
                        </w:r>
                      </w:p>
                      <w:p w:rsidR="00B774AA" w:rsidRDefault="00B774AA" w:rsidP="00080D98">
                        <w:pPr>
                          <w:tabs>
                            <w:tab w:val="left" w:pos="1000"/>
                          </w:tabs>
                          <w:ind w:right="252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تحديات واجهتني : عدم استيعاب بعض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لبعض النتاجات و عجزهم عن حل بعض الاسئلة </w:t>
                        </w:r>
                      </w:p>
                      <w:p w:rsidR="00B774AA" w:rsidRDefault="00B774AA" w:rsidP="00080D98">
                        <w:pPr>
                          <w:tabs>
                            <w:tab w:val="left" w:pos="1000"/>
                          </w:tabs>
                          <w:ind w:right="252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اقتراحات للتحسين : التركيز على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الضعاف حتى يتمكنوا من القيام بالعمل المطلوب   </w:t>
                        </w:r>
                      </w:p>
                    </w:tc>
                  </w:tr>
                </w:tbl>
                <w:p w:rsidR="00B774AA" w:rsidRDefault="00B774AA" w:rsidP="00080D98">
                  <w:pPr>
                    <w:ind w:right="252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7891" w:type="dxa"/>
                </w:tcPr>
                <w:tbl>
                  <w:tblPr>
                    <w:tblStyle w:val="a7"/>
                    <w:tblpPr w:leftFromText="180" w:rightFromText="180" w:vertAnchor="text" w:horzAnchor="margin" w:tblpY="-127"/>
                    <w:tblOverlap w:val="never"/>
                    <w:bidiVisual/>
                    <w:tblW w:w="76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2"/>
                    <w:gridCol w:w="821"/>
                    <w:gridCol w:w="821"/>
                    <w:gridCol w:w="821"/>
                    <w:gridCol w:w="821"/>
                    <w:gridCol w:w="821"/>
                    <w:gridCol w:w="821"/>
                    <w:gridCol w:w="822"/>
                  </w:tblGrid>
                  <w:tr w:rsidR="00B774AA" w:rsidTr="00B774AA">
                    <w:trPr>
                      <w:trHeight w:val="471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الصف/الشعبة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CD34A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العاشر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عدد الغياب/العدد الكلي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428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ترتيب الحصة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327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اليوم والتاريخ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CD34A5" w:rsidRDefault="00CD34A5" w:rsidP="00B774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774AA" w:rsidRPr="00181C4D" w:rsidRDefault="00B774AA" w:rsidP="00B774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1C4D">
              <w:rPr>
                <w:rFonts w:hint="cs"/>
                <w:b/>
                <w:bCs/>
                <w:sz w:val="28"/>
                <w:szCs w:val="28"/>
                <w:rtl/>
              </w:rPr>
              <w:t>خطة درس</w:t>
            </w:r>
          </w:p>
          <w:p w:rsidR="00B774AA" w:rsidRDefault="00B774AA" w:rsidP="00B774A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المبحث :   </w:t>
            </w:r>
            <w:r>
              <w:rPr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</w:t>
            </w:r>
            <w:r>
              <w:rPr>
                <w:b/>
                <w:bCs/>
                <w:sz w:val="20"/>
                <w:szCs w:val="20"/>
                <w:rtl/>
              </w:rPr>
              <w:t xml:space="preserve">ربية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لغتي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عنوان الوحدة 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﴿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يرحلون ونبقى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﴾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ab/>
              <w:t xml:space="preserve">موضوع الدرس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القراءة</w:t>
            </w:r>
            <w:r>
              <w:rPr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عدد الحصص: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التعلم القبلي : أساليب القراءة السليمة       </w:t>
            </w:r>
          </w:p>
          <w:tbl>
            <w:tblPr>
              <w:tblStyle w:val="a7"/>
              <w:bidiVisual/>
              <w:tblW w:w="15627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1069"/>
              <w:gridCol w:w="7521"/>
              <w:gridCol w:w="6065"/>
              <w:gridCol w:w="972"/>
            </w:tblGrid>
            <w:tr w:rsidR="00B774AA" w:rsidTr="00B774AA">
              <w:trPr>
                <w:trHeight w:val="339"/>
              </w:trPr>
              <w:tc>
                <w:tcPr>
                  <w:tcW w:w="15627" w:type="dxa"/>
                  <w:gridSpan w:val="4"/>
                </w:tcPr>
                <w:p w:rsidR="00B774AA" w:rsidRDefault="00B774AA" w:rsidP="00672C2A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النتاجات التعليمية : </w:t>
                  </w:r>
                  <w:r>
                    <w:rPr>
                      <w:b/>
                      <w:bCs/>
                      <w:lang w:bidi="ar-JO"/>
                    </w:rPr>
                    <w:t>-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يقرأ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النص قراءة  صحيحة معبرة/ </w:t>
                  </w:r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تتعرف ع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لى دلالات الألفاظ والتراكيب الجديدة الواردة في النص/ </w:t>
                  </w:r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تستخلص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الأفكار الرئيسة الواردة في النص /</w:t>
                  </w:r>
                  <w:r w:rsidR="00672C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تذوق الصور الجمالية في النص/ توضيح القضايا اللغوية والنحوية الواردة في النص/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يجيب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عن الأسئلة إجابة صحيحة /تذكر الدروس  والعبر المستفادة من النص/ تنمو لديه بعض القيم الايجابية</w:t>
                  </w:r>
                </w:p>
              </w:tc>
            </w:tr>
            <w:tr w:rsidR="00B774AA" w:rsidTr="00B774AA">
              <w:tc>
                <w:tcPr>
                  <w:tcW w:w="1069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المراحل</w:t>
                  </w:r>
                </w:p>
              </w:tc>
              <w:tc>
                <w:tcPr>
                  <w:tcW w:w="7521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المُعلم </w:t>
                  </w:r>
                </w:p>
              </w:tc>
              <w:tc>
                <w:tcPr>
                  <w:tcW w:w="6065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المُتعلم </w:t>
                  </w:r>
                </w:p>
              </w:tc>
              <w:tc>
                <w:tcPr>
                  <w:tcW w:w="972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الزمن</w:t>
                  </w:r>
                </w:p>
              </w:tc>
            </w:tr>
            <w:tr w:rsidR="00B774AA" w:rsidTr="00B774AA">
              <w:trPr>
                <w:cantSplit/>
                <w:trHeight w:val="948"/>
              </w:trPr>
              <w:tc>
                <w:tcPr>
                  <w:tcW w:w="1069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1-التهيئة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والاندماج</w:t>
                  </w:r>
                </w:p>
              </w:tc>
              <w:tc>
                <w:tcPr>
                  <w:tcW w:w="7521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. يقوم بتحية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تحية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مناسبة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والتهيئة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للبيئة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الصفية وأخذ الغياب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يطرح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سؤالًا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تمهيديًا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ماذا تعرف                                                            ؟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يعرض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مخططًا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ذهنيًا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أوليًا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للمفهوم   </w:t>
                  </w:r>
                </w:p>
              </w:tc>
              <w:tc>
                <w:tcPr>
                  <w:tcW w:w="606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ينتبه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لما يقوله المعلم و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الجلوس جلسة صحيحة والاصغاء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يجيب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عن الأسئلة التحفيزية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بمعلوماته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السابقة       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يناقش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المفهوم المطروح </w:t>
                  </w:r>
                </w:p>
              </w:tc>
              <w:tc>
                <w:tcPr>
                  <w:tcW w:w="972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</w:tr>
            <w:tr w:rsidR="00B774AA" w:rsidTr="00B774AA">
              <w:trPr>
                <w:cantSplit/>
                <w:trHeight w:val="1864"/>
              </w:trPr>
              <w:tc>
                <w:tcPr>
                  <w:tcW w:w="1069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2-الشرح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والتفسير</w:t>
                  </w:r>
                </w:p>
              </w:tc>
              <w:tc>
                <w:tcPr>
                  <w:tcW w:w="7521" w:type="dxa"/>
                </w:tcPr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يقوم بشرح النص و</w:t>
                  </w:r>
                  <w:r w:rsidR="00863009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يحل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له من خلال  :</w:t>
                  </w:r>
                </w:p>
                <w:p w:rsidR="00B774AA" w:rsidRDefault="00863009" w:rsidP="00B774AA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يقرأ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النص جهريا بعد تكليف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بالقراءة الصامتة وتشرح الدرس شرحا وافيا مع كتابة مفاهيم الدرس على السبورة 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يوجه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لمناقشة النص القرآني بشكل ثنائي وتحديد الفكرة الرئيسة ومضمون </w:t>
                  </w:r>
                </w:p>
                <w:p w:rsidR="00B774AA" w:rsidRDefault="00B774AA" w:rsidP="00B774AA">
                  <w:pPr>
                    <w:pStyle w:val="aa"/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والمفردات والصور الفنية إن وجدت 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يوجه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لمناقشة المسؤولية الفرديّة والمجتمعية بشكل منفرد وتحديد الفكرة الرئيسة الدالة على ذلك من خلال النص </w:t>
                  </w:r>
                </w:p>
              </w:tc>
              <w:tc>
                <w:tcPr>
                  <w:tcW w:w="6065" w:type="dxa"/>
                </w:tcPr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</w:t>
                  </w: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 xml:space="preserve">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في نشاط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القراءة للدلالة على المفاهيم المدونة علي السبورة والاستعداد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للقراءة  من خلال :</w:t>
                  </w:r>
                </w:p>
                <w:p w:rsidR="00B774AA" w:rsidRDefault="00B774AA" w:rsidP="00B774AA">
                  <w:pPr>
                    <w:ind w:left="360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-القراءة الصامتة مع بيان أنها تعد عتبة الفهم والدراسة وأنها متصلة بالفكر والذهن دون إصدار صوت وبالعين فقط ،ثم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قراءة القدوة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 القراءة الجهرية </w:t>
                  </w:r>
                </w:p>
                <w:p w:rsidR="00B774AA" w:rsidRDefault="00863009" w:rsidP="00B774AA">
                  <w:pPr>
                    <w:pStyle w:val="a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يناقش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النص وتحديد الفكرة الرئيسة ومضمون  النص والمفردات والصور الفنية</w:t>
                  </w:r>
                </w:p>
              </w:tc>
              <w:tc>
                <w:tcPr>
                  <w:tcW w:w="972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60</w:t>
                  </w:r>
                </w:p>
              </w:tc>
            </w:tr>
            <w:tr w:rsidR="00B774AA" w:rsidTr="00B774AA">
              <w:trPr>
                <w:cantSplit/>
                <w:trHeight w:val="1470"/>
              </w:trPr>
              <w:tc>
                <w:tcPr>
                  <w:tcW w:w="1069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3-التوسع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ودعم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يميز</w:t>
                  </w:r>
                  <w:proofErr w:type="spellEnd"/>
                </w:p>
              </w:tc>
              <w:tc>
                <w:tcPr>
                  <w:tcW w:w="7521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-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يُعرّف كل مصطلح بدقة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على السبورة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spacing w:after="0" w:line="240" w:lineRule="auto"/>
                    <w:ind w:hanging="653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تفسير معاني المفردات والتراكيب الجديدة </w:t>
                  </w:r>
                </w:p>
                <w:p w:rsidR="00B774AA" w:rsidRDefault="00B774AA" w:rsidP="00B774AA">
                  <w:pPr>
                    <w:pStyle w:val="aa"/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spacing w:after="0" w:line="240" w:lineRule="auto"/>
                    <w:ind w:hanging="653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      </w:r>
                </w:p>
                <w:p w:rsidR="00B774AA" w:rsidRDefault="00863009" w:rsidP="00B774AA">
                  <w:pPr>
                    <w:pStyle w:val="aa"/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spacing w:after="0" w:line="240" w:lineRule="auto"/>
                    <w:ind w:hanging="653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يفرق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بين مفهومي </w:t>
                  </w:r>
                </w:p>
              </w:tc>
              <w:tc>
                <w:tcPr>
                  <w:tcW w:w="6065" w:type="dxa"/>
                </w:tcPr>
                <w:p w:rsidR="00B774AA" w:rsidRDefault="00B774AA" w:rsidP="00B774AA">
                  <w:pPr>
                    <w:spacing w:after="0" w:line="240" w:lineRule="auto"/>
                    <w:ind w:left="67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 xml:space="preserve">  -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>يدون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التعريفات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ومعاني الكلمات </w:t>
                  </w:r>
                </w:p>
                <w:p w:rsidR="00B774AA" w:rsidRDefault="00B774AA" w:rsidP="00B774AA">
                  <w:pPr>
                    <w:spacing w:after="0" w:line="240" w:lineRule="auto"/>
                    <w:ind w:left="67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يستخرج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الأساليب الاستفهامية ومعانيها والمحسنات البديعية من طباق وجناس ومقابلة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يفرق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بين المفاهيم في سياقاتها المختلفة</w:t>
                  </w:r>
                </w:p>
              </w:tc>
              <w:tc>
                <w:tcPr>
                  <w:tcW w:w="972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45</w:t>
                  </w:r>
                </w:p>
              </w:tc>
            </w:tr>
            <w:tr w:rsidR="00B774AA" w:rsidTr="00B774AA">
              <w:trPr>
                <w:cantSplit/>
                <w:trHeight w:val="768"/>
              </w:trPr>
              <w:tc>
                <w:tcPr>
                  <w:tcW w:w="1069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4-تأكيد التعلم </w:t>
                  </w:r>
                </w:p>
              </w:tc>
              <w:tc>
                <w:tcPr>
                  <w:tcW w:w="7521" w:type="dxa"/>
                </w:tcPr>
                <w:p w:rsidR="00B774AA" w:rsidRDefault="00B774AA" w:rsidP="00B774AA">
                  <w:pPr>
                    <w:ind w:left="36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      </w:r>
                </w:p>
                <w:p w:rsidR="00B774AA" w:rsidRDefault="00B774AA" w:rsidP="00B774AA">
                  <w:pPr>
                    <w:ind w:left="360"/>
                    <w:rPr>
                      <w:b/>
                      <w:bCs/>
                      <w:sz w:val="18"/>
                      <w:szCs w:val="18"/>
                      <w:rtl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اعطاء نشاط بيتي والبحث في الأوعية المعرفية</w:t>
                  </w:r>
                </w:p>
              </w:tc>
              <w:tc>
                <w:tcPr>
                  <w:tcW w:w="606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يكتب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تأملًا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شخصيًا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: 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نشاط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ختامي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: 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يحل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النشاط المطلوب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972" w:type="dxa"/>
                </w:tcPr>
                <w:p w:rsidR="00B774AA" w:rsidRDefault="00672C2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20</w:t>
                  </w:r>
                </w:p>
              </w:tc>
            </w:tr>
          </w:tbl>
          <w:p w:rsidR="00B774AA" w:rsidRDefault="00B774AA" w:rsidP="00B774AA">
            <w:pPr>
              <w:spacing w:line="240" w:lineRule="auto"/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tbl>
            <w:tblPr>
              <w:tblStyle w:val="a7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0"/>
              <w:gridCol w:w="7891"/>
            </w:tblGrid>
            <w:tr w:rsidR="00B774AA" w:rsidTr="00B774AA">
              <w:tc>
                <w:tcPr>
                  <w:tcW w:w="8140" w:type="dxa"/>
                </w:tcPr>
                <w:tbl>
                  <w:tblPr>
                    <w:tblStyle w:val="a7"/>
                    <w:bidiVisual/>
                    <w:tblW w:w="0" w:type="auto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84"/>
                  </w:tblGrid>
                  <w:tr w:rsidR="00B774AA" w:rsidTr="00B774AA">
                    <w:trPr>
                      <w:trHeight w:val="1889"/>
                    </w:trPr>
                    <w:tc>
                      <w:tcPr>
                        <w:tcW w:w="8184" w:type="dxa"/>
                      </w:tcPr>
                      <w:p w:rsidR="00B774AA" w:rsidRDefault="00B774AA" w:rsidP="00B774AA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*التأمل الذاتي : حول عمليتي التعلم والتعليم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أشعر بالرضا عن  :   استيعاب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لنتاجات الدرس  وحل الاسئلة والنشاطات المرفقة  بشكل ممتاز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تحديات واجهتني : عدم استيعاب بعض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لبعض النتاجات و عجزهم عن حل بعض الاسئلة 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اقتراحات للتحسين : التركيز على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الضعاف حتى يتمكنوا من القيام بالعمل المطلوب   </w:t>
                        </w:r>
                      </w:p>
                    </w:tc>
                  </w:tr>
                </w:tbl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7891" w:type="dxa"/>
                </w:tcPr>
                <w:tbl>
                  <w:tblPr>
                    <w:tblStyle w:val="a7"/>
                    <w:tblpPr w:leftFromText="180" w:rightFromText="180" w:vertAnchor="text" w:horzAnchor="margin" w:tblpY="-127"/>
                    <w:tblOverlap w:val="never"/>
                    <w:bidiVisual/>
                    <w:tblW w:w="76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2"/>
                    <w:gridCol w:w="821"/>
                    <w:gridCol w:w="821"/>
                    <w:gridCol w:w="821"/>
                    <w:gridCol w:w="821"/>
                    <w:gridCol w:w="821"/>
                    <w:gridCol w:w="821"/>
                    <w:gridCol w:w="822"/>
                  </w:tblGrid>
                  <w:tr w:rsidR="00B774AA" w:rsidTr="00B774AA">
                    <w:trPr>
                      <w:trHeight w:val="471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الصف/الشعبة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العاشر 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عدد الغياب/العدد الكلي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428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ترتيب الحصة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326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اليوم والتاريخ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B774AA" w:rsidRDefault="00B774AA" w:rsidP="00B774AA">
            <w:pPr>
              <w:rPr>
                <w:sz w:val="2"/>
                <w:szCs w:val="2"/>
              </w:rPr>
            </w:pPr>
          </w:p>
          <w:p w:rsidR="00B774AA" w:rsidRDefault="00B774AA" w:rsidP="00B774AA">
            <w:pPr>
              <w:rPr>
                <w:sz w:val="2"/>
                <w:szCs w:val="2"/>
              </w:rPr>
            </w:pPr>
          </w:p>
          <w:p w:rsidR="00B774AA" w:rsidRDefault="00B774AA" w:rsidP="00B774AA">
            <w:pPr>
              <w:rPr>
                <w:sz w:val="2"/>
                <w:szCs w:val="2"/>
              </w:rPr>
            </w:pPr>
          </w:p>
          <w:p w:rsidR="00CD34A5" w:rsidRDefault="00CD34A5" w:rsidP="00B774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774AA" w:rsidRPr="00181C4D" w:rsidRDefault="00B774AA" w:rsidP="00B774AA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4D">
              <w:rPr>
                <w:rFonts w:hint="cs"/>
                <w:b/>
                <w:bCs/>
                <w:sz w:val="28"/>
                <w:szCs w:val="28"/>
                <w:rtl/>
              </w:rPr>
              <w:t xml:space="preserve">خطة درس </w:t>
            </w:r>
          </w:p>
          <w:p w:rsidR="00B774AA" w:rsidRDefault="00B774AA" w:rsidP="00B774A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المبحث :   </w:t>
            </w:r>
            <w:r>
              <w:rPr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</w:t>
            </w:r>
            <w:r>
              <w:rPr>
                <w:b/>
                <w:bCs/>
                <w:sz w:val="20"/>
                <w:szCs w:val="20"/>
                <w:rtl/>
              </w:rPr>
              <w:t xml:space="preserve">ربية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لغتي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عنوان الوحدة 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﴿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يرحلون ونبقى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﴾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موضوع الدرس :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الكتابة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ab/>
              <w:t>عدد الحصص: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التعلم القبلي : </w:t>
            </w:r>
            <w:proofErr w:type="spellStart"/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 w:rsidR="00672C2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يل</w:t>
            </w:r>
            <w:proofErr w:type="spellEnd"/>
            <w:r w:rsidR="00672C2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النص</w:t>
            </w:r>
          </w:p>
          <w:tbl>
            <w:tblPr>
              <w:tblStyle w:val="a7"/>
              <w:bidiVisual/>
              <w:tblW w:w="15627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7289"/>
              <w:gridCol w:w="6315"/>
              <w:gridCol w:w="973"/>
            </w:tblGrid>
            <w:tr w:rsidR="00B774AA" w:rsidTr="00B774AA">
              <w:trPr>
                <w:trHeight w:val="339"/>
              </w:trPr>
              <w:tc>
                <w:tcPr>
                  <w:tcW w:w="15627" w:type="dxa"/>
                  <w:gridSpan w:val="4"/>
                </w:tcPr>
                <w:p w:rsidR="00B774AA" w:rsidRDefault="00B774AA" w:rsidP="00B774AA">
                  <w:pPr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النتاجات التعليمية : </w:t>
                  </w:r>
                  <w:r w:rsidR="00863009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يكتب</w:t>
                  </w: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رسالة شخصي الكترونية  كتابة صحيحة      2- </w:t>
                  </w:r>
                  <w:r w:rsidR="00863009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يكتب</w:t>
                  </w: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فقرة بلغة سليمة مراعية قواعد الكتابة السليمة</w:t>
                  </w:r>
                </w:p>
              </w:tc>
            </w:tr>
            <w:tr w:rsidR="00B774AA" w:rsidTr="00B774AA">
              <w:tc>
                <w:tcPr>
                  <w:tcW w:w="1050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المراحل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المُعلم 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المُتعلم 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الزمن</w:t>
                  </w:r>
                </w:p>
              </w:tc>
            </w:tr>
            <w:tr w:rsidR="00B774AA" w:rsidTr="00B774AA">
              <w:trPr>
                <w:cantSplit/>
                <w:trHeight w:val="1263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1-التهيئة والاندماج</w:t>
                  </w:r>
                </w:p>
              </w:tc>
              <w:tc>
                <w:tcPr>
                  <w:tcW w:w="7289" w:type="dxa"/>
                </w:tcPr>
                <w:p w:rsidR="00B774AA" w:rsidRDefault="00672C2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. يق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وم بتحية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الطلاب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تحية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مناسبة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والتهيئة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للبيئة </w:t>
                  </w:r>
                  <w:r w:rsidR="00B774AA"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الصفية وأخذ الغياب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- يطرح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سؤالًا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تحفيزيًا ما  </w:t>
                  </w:r>
                </w:p>
                <w:p w:rsidR="00B774AA" w:rsidRDefault="00B774AA" w:rsidP="00B774AA">
                  <w:pPr>
                    <w:ind w:left="180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يعرض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صورة من الكتاب ويطلب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تأملها وتوقع موضوع الدرس 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ينتبه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لما يقوله المعلم و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الجلوس جلسة صحيحة والاصغاء</w:t>
                  </w:r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السؤال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التحفيزي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مناقشته في مجموعات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يعبر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عن رأيه في السلوك الوارد في الصورة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10</w:t>
                  </w:r>
                </w:p>
              </w:tc>
            </w:tr>
            <w:tr w:rsidR="00B774AA" w:rsidTr="00B774AA">
              <w:trPr>
                <w:cantSplit/>
                <w:trHeight w:val="1545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2-الشرح والتفسير </w:t>
                  </w:r>
                </w:p>
              </w:tc>
              <w:tc>
                <w:tcPr>
                  <w:tcW w:w="7289" w:type="dxa"/>
                </w:tcPr>
                <w:p w:rsidR="00B774AA" w:rsidRP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يمهد للحصة بمراجعة قواعد كتابة  وشرحها على السبورة</w:t>
                  </w:r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يقرأ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النص قراءة جهرية   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تشرح الجمل الدّاعمة الأولية والثانوية ويعطي أمثلة عليهما 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spacing w:after="120"/>
                    <w:rPr>
                      <w:b/>
                      <w:bCs/>
                      <w:sz w:val="20"/>
                      <w:szCs w:val="20"/>
                      <w:rtl/>
                      <w:lang w:eastAsia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يدون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 xml:space="preserve">مهارات الكتابة السابقة </w:t>
                  </w:r>
                </w:p>
                <w:p w:rsidR="00B774AA" w:rsidRDefault="00B774AA" w:rsidP="00074E7B">
                  <w:pPr>
                    <w:spacing w:after="120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يفرق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بين  </w:t>
                  </w:r>
                  <w:proofErr w:type="spellStart"/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يحل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يل</w:t>
                  </w:r>
                  <w:proofErr w:type="spellEnd"/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والشرح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في الكتابة 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 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يستخرج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من الشبكة العالمية </w:t>
                  </w:r>
                  <w:proofErr w:type="spellStart"/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يحل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يل</w:t>
                  </w:r>
                  <w:proofErr w:type="spellEnd"/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نصوص تحاكي النمط في الكتاب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30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3-التوسع ودعم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يميز</w:t>
                  </w:r>
                  <w:proofErr w:type="spellEnd"/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يعرض ويقوم بتحفيز عقلهم بأسئلة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أثرائية</w:t>
                  </w:r>
                  <w:proofErr w:type="spellEnd"/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يملي موضوعا على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ويطلب الكتابة عليه </w:t>
                  </w:r>
                </w:p>
                <w:p w:rsidR="00B774AA" w:rsidRDefault="00672C2A" w:rsidP="00672C2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تشرح مفهوم (      </w:t>
                  </w:r>
                  <w:proofErr w:type="spellStart"/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يحل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يل</w:t>
                  </w:r>
                  <w:proofErr w:type="spellEnd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النص الشعري</w:t>
                  </w:r>
                  <w:r w:rsidR="00B774A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)  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يجيب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الطالب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عن الأسئلة الواردة إجابة صحيحة باستخدام استراتيجية</w:t>
                  </w:r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( فكّر، زاوجْ، شاركْ) وتدوين الإجابات على السبورة</w:t>
                  </w:r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يكتب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موضوعا بحسب ما طلب منه 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40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4-تأكيد التعلم </w:t>
                  </w:r>
                </w:p>
              </w:tc>
              <w:tc>
                <w:tcPr>
                  <w:tcW w:w="7289" w:type="dxa"/>
                </w:tcPr>
                <w:p w:rsidR="00B774AA" w:rsidRDefault="00B774AA" w:rsidP="00074E7B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يكلف الطلبة بكتابة </w:t>
                  </w:r>
                  <w:proofErr w:type="spellStart"/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يحل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يل</w:t>
                  </w:r>
                  <w:proofErr w:type="spellEnd"/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للمقطع الشعري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في الدرس  مراعيا قواعد الكتابة التعبيرية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- تصحيح الكتابة ورصد العلامة</w:t>
                  </w:r>
                </w:p>
              </w:tc>
              <w:tc>
                <w:tcPr>
                  <w:tcW w:w="6315" w:type="dxa"/>
                </w:tcPr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يكتب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فقرة من كل موضوع مراعيا سلامة الكتابة وقواعدها والإملاء وعلامات الترقيم  وكتابة  </w:t>
                  </w:r>
                  <w:proofErr w:type="spellStart"/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يحل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يل</w:t>
                  </w:r>
                  <w:proofErr w:type="spellEnd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كتابة سليمة مع ترتيب أفكارها موظفا أدوات الربط 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15</w:t>
                  </w:r>
                </w:p>
              </w:tc>
            </w:tr>
          </w:tbl>
          <w:p w:rsidR="00B774AA" w:rsidRDefault="00B774AA" w:rsidP="00B774AA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tbl>
            <w:tblPr>
              <w:tblStyle w:val="a7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0"/>
              <w:gridCol w:w="7891"/>
            </w:tblGrid>
            <w:tr w:rsidR="00B774AA" w:rsidTr="00B774AA">
              <w:tc>
                <w:tcPr>
                  <w:tcW w:w="8140" w:type="dxa"/>
                </w:tcPr>
                <w:tbl>
                  <w:tblPr>
                    <w:tblStyle w:val="a7"/>
                    <w:bidiVisual/>
                    <w:tblW w:w="0" w:type="auto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84"/>
                  </w:tblGrid>
                  <w:tr w:rsidR="00B774AA" w:rsidTr="00B774AA">
                    <w:trPr>
                      <w:trHeight w:val="2190"/>
                    </w:trPr>
                    <w:tc>
                      <w:tcPr>
                        <w:tcW w:w="8184" w:type="dxa"/>
                      </w:tcPr>
                      <w:p w:rsidR="00B774AA" w:rsidRDefault="00B774AA" w:rsidP="00B774AA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*التأمل الذاتي : حول عمليتي التعلم والتعليم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أشعر بالرضا عن  :   استيعاب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لنتاجات الدرس  وحل الاسئلة والنشاطات المرفقة  بشكل ممتاز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تحديات واجهتني : عدم استيعاب بعض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لبعض النتاجات و عجزهم عن حل بعض الاسئلة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اقتراحات للتحسين : التركيز على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الضعاف حتى يتمكنوا من القيام بالعمل المطلوب   </w:t>
                        </w:r>
                      </w:p>
                    </w:tc>
                  </w:tr>
                </w:tbl>
                <w:p w:rsidR="00B774AA" w:rsidRDefault="00B774AA" w:rsidP="00B774AA">
                  <w:pPr>
                    <w:jc w:val="both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7891" w:type="dxa"/>
                </w:tcPr>
                <w:tbl>
                  <w:tblPr>
                    <w:tblStyle w:val="a7"/>
                    <w:tblpPr w:leftFromText="180" w:rightFromText="180" w:vertAnchor="text" w:horzAnchor="margin" w:tblpY="-127"/>
                    <w:tblOverlap w:val="never"/>
                    <w:bidiVisual/>
                    <w:tblW w:w="76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2"/>
                    <w:gridCol w:w="821"/>
                    <w:gridCol w:w="821"/>
                    <w:gridCol w:w="821"/>
                    <w:gridCol w:w="821"/>
                    <w:gridCol w:w="821"/>
                    <w:gridCol w:w="821"/>
                    <w:gridCol w:w="822"/>
                  </w:tblGrid>
                  <w:tr w:rsidR="00B774AA" w:rsidTr="00B774AA">
                    <w:trPr>
                      <w:trHeight w:val="561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الصف/الشعبة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CD34A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العاشر 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554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عدد الغياب/العدد الكلي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548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ترتيب الحصة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429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اليوم والتاريخ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B774AA" w:rsidRDefault="00B774AA" w:rsidP="00B774AA">
            <w:pPr>
              <w:rPr>
                <w:sz w:val="2"/>
                <w:szCs w:val="2"/>
                <w:rtl/>
              </w:rPr>
            </w:pPr>
          </w:p>
          <w:p w:rsidR="00B774AA" w:rsidRDefault="00B774AA" w:rsidP="00B774AA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خطة درس</w:t>
            </w:r>
          </w:p>
          <w:p w:rsidR="00B774AA" w:rsidRDefault="00B774AA" w:rsidP="00080D98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المبحث :   </w:t>
            </w:r>
            <w:r>
              <w:rPr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</w:t>
            </w:r>
            <w:r>
              <w:rPr>
                <w:b/>
                <w:bCs/>
                <w:sz w:val="20"/>
                <w:szCs w:val="20"/>
                <w:rtl/>
              </w:rPr>
              <w:t xml:space="preserve">ربية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لغتي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عنوان الوحدة 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﴿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يرحلون ونبقى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﴾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موضوع الدرس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أسلوب </w:t>
            </w:r>
            <w:r w:rsidR="00074E7B">
              <w:rPr>
                <w:rFonts w:hint="cs"/>
                <w:b/>
                <w:bCs/>
                <w:sz w:val="20"/>
                <w:szCs w:val="20"/>
                <w:rtl/>
              </w:rPr>
              <w:t>النداء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عدد الحصص: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080D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التعلم القبلي : </w:t>
            </w:r>
            <w:r w:rsidR="00074E7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الاسم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074E7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المنصوب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tbl>
            <w:tblPr>
              <w:tblStyle w:val="a7"/>
              <w:bidiVisual/>
              <w:tblW w:w="15627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7289"/>
              <w:gridCol w:w="6315"/>
              <w:gridCol w:w="973"/>
            </w:tblGrid>
            <w:tr w:rsidR="00B774AA" w:rsidTr="00B774AA">
              <w:trPr>
                <w:trHeight w:val="339"/>
              </w:trPr>
              <w:tc>
                <w:tcPr>
                  <w:tcW w:w="15627" w:type="dxa"/>
                  <w:gridSpan w:val="4"/>
                </w:tcPr>
                <w:p w:rsidR="00B774AA" w:rsidRDefault="00B774AA" w:rsidP="00074E7B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النتاجات التعليمية :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 يتوقع من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في  نهاية الحصة أن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يكون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وا قادرين على :1-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تستنتج دلالة 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2- توضّح عمل ادوات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3- يذكر اجزاء اسلوب الشرط   4-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يعرب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إعرابا تاما  5- تنمو لديه قيما واتجاهات ايجابية</w:t>
                  </w:r>
                </w:p>
              </w:tc>
            </w:tr>
            <w:tr w:rsidR="00B774AA" w:rsidTr="00B774AA">
              <w:tc>
                <w:tcPr>
                  <w:tcW w:w="1050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المراحل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المُعلم 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المُتعلم 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الزمن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1-التهيئة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والاندماج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يقوم بتحية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تحية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مناسبة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والتهيئة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للبيئة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الصفية وأخذ الغياب</w:t>
                  </w:r>
                </w:p>
                <w:p w:rsidR="00B774AA" w:rsidRDefault="00B774AA" w:rsidP="00074E7B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يمهد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للحصة بعمل تغذية راجعة ويقوم بكتابة مجموعة من الجمل على اللوح موضحا بذلك ا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لاسم المنصوب</w:t>
                  </w:r>
                </w:p>
                <w:p w:rsidR="00B774AA" w:rsidRDefault="00B774AA" w:rsidP="00074E7B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2 - يطرح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سؤالًا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تحفيزيًا : ما المقصود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بالنداء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؟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ينتبه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لما يقوله المعلم و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الجلوس جلسة صحيحة والاصغاء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يجيب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عن الأسئلة التحفيزية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- 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مناقشة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سؤال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تمهيدي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ما المقصود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بالنداء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؟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"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يعبر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تصورات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أولية 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15</w:t>
                  </w:r>
                </w:p>
              </w:tc>
            </w:tr>
            <w:tr w:rsidR="00B774AA" w:rsidTr="00B774AA">
              <w:trPr>
                <w:cantSplit/>
                <w:trHeight w:val="112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2-الشرح والتفسير </w:t>
                  </w:r>
                </w:p>
              </w:tc>
              <w:tc>
                <w:tcPr>
                  <w:tcW w:w="7289" w:type="dxa"/>
                </w:tcPr>
                <w:p w:rsidR="00B774AA" w:rsidRDefault="00B774AA" w:rsidP="00074E7B">
                  <w:pPr>
                    <w:pStyle w:val="aa"/>
                    <w:numPr>
                      <w:ilvl w:val="0"/>
                      <w:numId w:val="6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تشرح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المفاهيم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الأساسية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من خلال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قراءة النص ثم توضيح دلالات أسلوب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عرض بطاقات ملونة للتوضيح </w:t>
                  </w:r>
                </w:p>
                <w:p w:rsidR="00B774AA" w:rsidRDefault="00B774AA" w:rsidP="00074E7B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-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يوضح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أدوات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النداء و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عطاء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امثلة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خارجية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ثم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حل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الأسئلة 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-  شرح ادوات 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والمعاني المستفادة لكل منها عند دخولها </w:t>
                  </w:r>
                </w:p>
              </w:tc>
              <w:tc>
                <w:tcPr>
                  <w:tcW w:w="6315" w:type="dxa"/>
                </w:tcPr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يدون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مفهوم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واسلوبه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يستخرج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اركان 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يتعرف على انواع 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30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3-التوسع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ودعم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يميز</w:t>
                  </w:r>
                  <w:proofErr w:type="spellEnd"/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**يدوّن الأمثلة على السبورة واستنتاج القاعدة من خلال سؤال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**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يحل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ل ما يدوّن على السبورة ويبيّن أركان  أسلوب الشرط 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**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يعرب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أمثلة من الجمل الشرطية</w:t>
                  </w:r>
                </w:p>
              </w:tc>
              <w:tc>
                <w:tcPr>
                  <w:tcW w:w="6315" w:type="dxa"/>
                </w:tcPr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يميز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بين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الاسماء المنصوبة والناء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يعرب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إعرابا تاما لجمل ا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30</w:t>
                  </w:r>
                </w:p>
              </w:tc>
            </w:tr>
            <w:tr w:rsidR="00B774AA" w:rsidTr="00B774AA">
              <w:trPr>
                <w:cantSplit/>
                <w:trHeight w:val="845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4-تأكيد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التعلم 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يُلخص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الدرس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على السبورة بطريقة واضحة وبسيطة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مراجعة ما سبق من القواعد</w:t>
                  </w:r>
                </w:p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توزيع ورقة العمل على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ثم تصحيحها بتكوين مجموعات متجانسة لحل الأسئلة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6315" w:type="dxa"/>
                </w:tcPr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يكتب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تأملًا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شخصيًا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النداء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اركانه وانواعه  ؟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"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النشاط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ختامي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بحل الأسئلة واعراب المطلوب</w:t>
                  </w:r>
                </w:p>
              </w:tc>
              <w:tc>
                <w:tcPr>
                  <w:tcW w:w="973" w:type="dxa"/>
                </w:tcPr>
                <w:p w:rsidR="00B774AA" w:rsidRDefault="00080D98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15</w:t>
                  </w:r>
                </w:p>
              </w:tc>
            </w:tr>
          </w:tbl>
          <w:p w:rsidR="00B774AA" w:rsidRDefault="00B774AA" w:rsidP="00B774AA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tbl>
            <w:tblPr>
              <w:tblStyle w:val="a7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0"/>
              <w:gridCol w:w="7896"/>
            </w:tblGrid>
            <w:tr w:rsidR="00B774AA" w:rsidTr="00B774AA">
              <w:tc>
                <w:tcPr>
                  <w:tcW w:w="7890" w:type="dxa"/>
                </w:tcPr>
                <w:tbl>
                  <w:tblPr>
                    <w:tblStyle w:val="a7"/>
                    <w:bidiVisual/>
                    <w:tblW w:w="0" w:type="auto"/>
                    <w:tblInd w:w="1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84"/>
                  </w:tblGrid>
                  <w:tr w:rsidR="00B774AA" w:rsidTr="00B774AA">
                    <w:trPr>
                      <w:trHeight w:val="1889"/>
                    </w:trPr>
                    <w:tc>
                      <w:tcPr>
                        <w:tcW w:w="8184" w:type="dxa"/>
                      </w:tcPr>
                      <w:p w:rsidR="00B774AA" w:rsidRDefault="00B774AA" w:rsidP="00B774AA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*التأمل الذاتي : حول عمليتي التعلم والتعليم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أشعر بالرضا عن  :   استيعاب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لنتاجات الدرس  وحل الاسئلة والنشاطات المرفقة  بشكل ممتاز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تحديات واجهتني : عدم استيعاب بعض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لبعض النتاجات و عجزهم عن حل بعض الاسئلة 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اقتراحات للتحسين : التركيز على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الضعاف حتى يتمكنوا من القيام بالعمل المطلوب   </w:t>
                        </w:r>
                      </w:p>
                    </w:tc>
                  </w:tr>
                </w:tbl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7896" w:type="dxa"/>
                </w:tcPr>
                <w:tbl>
                  <w:tblPr>
                    <w:tblStyle w:val="a7"/>
                    <w:tblpPr w:leftFromText="180" w:rightFromText="180" w:vertAnchor="text" w:horzAnchor="margin" w:tblpY="-127"/>
                    <w:tblOverlap w:val="never"/>
                    <w:bidiVisual/>
                    <w:tblW w:w="76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2"/>
                    <w:gridCol w:w="821"/>
                    <w:gridCol w:w="821"/>
                    <w:gridCol w:w="821"/>
                    <w:gridCol w:w="821"/>
                    <w:gridCol w:w="821"/>
                    <w:gridCol w:w="821"/>
                    <w:gridCol w:w="822"/>
                  </w:tblGrid>
                  <w:tr w:rsidR="00B774AA" w:rsidTr="00B774AA">
                    <w:trPr>
                      <w:trHeight w:val="471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الصف/الشعبة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CD34A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العاشر 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عدد الغياب/العدد الكلي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428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ترتيب الحصة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313"/>
                    </w:trPr>
                    <w:tc>
                      <w:tcPr>
                        <w:tcW w:w="19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اليوم والتاريخ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2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B774AA" w:rsidRDefault="00B774AA" w:rsidP="00B774AA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خطة درس</w:t>
            </w:r>
          </w:p>
          <w:p w:rsidR="00B774AA" w:rsidRDefault="00B774AA" w:rsidP="00080D98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المبحث :   </w:t>
            </w:r>
            <w:r>
              <w:rPr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</w:t>
            </w:r>
            <w:r>
              <w:rPr>
                <w:b/>
                <w:bCs/>
                <w:sz w:val="20"/>
                <w:szCs w:val="20"/>
                <w:rtl/>
              </w:rPr>
              <w:t xml:space="preserve">ربية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لغتي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عنوان الوحدة 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﴿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يرحلون ونبقى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﴾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موضوع الدرس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الأسلوب </w:t>
            </w:r>
            <w:r w:rsidR="00074E7B">
              <w:rPr>
                <w:rFonts w:hint="cs"/>
                <w:b/>
                <w:bCs/>
                <w:sz w:val="20"/>
                <w:szCs w:val="20"/>
                <w:rtl/>
              </w:rPr>
              <w:t>الانشائي ( الانشاء الطلبي)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عدد الحصص: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080D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التعلم القبلي : </w:t>
            </w:r>
            <w:r w:rsidR="00074E7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الخبر والانشاء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tbl>
            <w:tblPr>
              <w:tblStyle w:val="a7"/>
              <w:bidiVisual/>
              <w:tblW w:w="15627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7289"/>
              <w:gridCol w:w="6315"/>
              <w:gridCol w:w="973"/>
            </w:tblGrid>
            <w:tr w:rsidR="00B774AA" w:rsidTr="00B774AA">
              <w:trPr>
                <w:trHeight w:val="339"/>
              </w:trPr>
              <w:tc>
                <w:tcPr>
                  <w:tcW w:w="15627" w:type="dxa"/>
                  <w:gridSpan w:val="4"/>
                </w:tcPr>
                <w:p w:rsidR="00B774AA" w:rsidRDefault="00B774AA" w:rsidP="00B774AA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النتاجات التعليمية :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 يتوقع من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في  نهاية الحصة أن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يكون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وا قادرين على :1-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تستنتج دلالة الاسلوب الخبري   2-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يستخرج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جمل خبري من النص  3- تنمو لديه قيما واتجاهات ايجابية</w:t>
                  </w:r>
                </w:p>
              </w:tc>
            </w:tr>
            <w:tr w:rsidR="00B774AA" w:rsidTr="00B774AA">
              <w:tc>
                <w:tcPr>
                  <w:tcW w:w="1050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المراحل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المُعلم 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دور المُتعلم 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الزمن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1-التهيئة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والاندماج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يقوم بتحية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تحية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مناسبة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والتهيئة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للبيئة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الصفية وأخذ الغياب</w:t>
                  </w:r>
                </w:p>
                <w:p w:rsidR="00B774AA" w:rsidRDefault="00B774AA" w:rsidP="00B774AA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يمهد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للحصة بعمل تغذية راجعة ويقوم بكتابة مجموعة من الجمل على اللوح موضحا بذلك أنواع الجمل </w:t>
                  </w:r>
                </w:p>
                <w:p w:rsidR="00B774AA" w:rsidRDefault="00B774AA" w:rsidP="00074E7B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2 - يطرح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سؤالًا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تحفيزيًا : ما المقصود بالأسلوب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الانشائي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؟</w:t>
                  </w:r>
                </w:p>
                <w:p w:rsidR="00B774AA" w:rsidRPr="00D342DF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JO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ينتبه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لما يقوله المعلم و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الجلوس جلسة صحيحة والاصغاء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يجيب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عن الأسئلة التحفيزية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- 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مناقشة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سؤال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تمهيدي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ما المقصود بالجملة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الانشائية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؟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"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يعبر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تصورات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أولية 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B774AA" w:rsidTr="00026764">
              <w:trPr>
                <w:cantSplit/>
                <w:trHeight w:val="1083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2-الشرح والتفسير </w:t>
                  </w:r>
                </w:p>
              </w:tc>
              <w:tc>
                <w:tcPr>
                  <w:tcW w:w="7289" w:type="dxa"/>
                </w:tcPr>
                <w:p w:rsidR="00B774AA" w:rsidRDefault="00B774AA" w:rsidP="00074E7B">
                  <w:pPr>
                    <w:pStyle w:val="aa"/>
                    <w:numPr>
                      <w:ilvl w:val="0"/>
                      <w:numId w:val="6"/>
                    </w:numPr>
                    <w:spacing w:after="0" w:line="240" w:lineRule="auto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تشرح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المفاهيم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الأساسية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من خلال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قراءة النص ثم توضيح دلالات الأسلوب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الانشائي الطلبي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عرض بطاقات ملونة للتوضيح </w:t>
                  </w:r>
                </w:p>
                <w:p w:rsidR="00B774AA" w:rsidRDefault="00B774AA" w:rsidP="00026764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</w:t>
                  </w:r>
                </w:p>
              </w:tc>
              <w:tc>
                <w:tcPr>
                  <w:tcW w:w="6315" w:type="dxa"/>
                </w:tcPr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يدون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مفهوم الاسلوب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الانشاء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واسلوبه</w:t>
                  </w:r>
                </w:p>
                <w:p w:rsidR="00B774AA" w:rsidRDefault="00B774AA" w:rsidP="00080D98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يستخرج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الاسلوب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يتعرف على انواع 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الانشاء الطلبي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B774AA" w:rsidTr="00B774AA">
              <w:trPr>
                <w:cantSplit/>
                <w:trHeight w:val="1134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3-التوسع 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ودعم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يميز</w:t>
                  </w:r>
                  <w:proofErr w:type="spellEnd"/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**يدوّن الأمثلة على السبورة واستنتاج القاعدة من خلال سؤال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</w:p>
                <w:p w:rsidR="00B774AA" w:rsidRPr="00074E7B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**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يحل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ل ما يدوّن على السبورة ويبيّن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الاسلوب الانشائي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والتغيير الذي طرأ عليها عند دخول إنّ وأخواتها والمعاني المستفادة من هذا التغيير</w:t>
                  </w:r>
                </w:p>
                <w:p w:rsidR="00B774AA" w:rsidRDefault="00074E7B" w:rsidP="00B774A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*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يميز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الانشاء من الخبر</w:t>
                  </w:r>
                </w:p>
              </w:tc>
              <w:tc>
                <w:tcPr>
                  <w:tcW w:w="6315" w:type="dxa"/>
                </w:tcPr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يميز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بين الجملة الإسمية قبل وبعد دخول إنّ أو إحدى أخواتها عليها وما طرأ عليها من تغييرات اعرابية</w:t>
                  </w:r>
                </w:p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يميز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لجمل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الانشاء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الطلبي من الجمل الخبري 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B774AA" w:rsidTr="00B774AA">
              <w:trPr>
                <w:cantSplit/>
                <w:trHeight w:val="845"/>
              </w:trPr>
              <w:tc>
                <w:tcPr>
                  <w:tcW w:w="1050" w:type="dxa"/>
                  <w:textDirection w:val="btLr"/>
                  <w:vAlign w:val="center"/>
                </w:tcPr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4-تأكيد</w:t>
                  </w:r>
                </w:p>
                <w:p w:rsidR="00B774AA" w:rsidRDefault="00B774AA" w:rsidP="00B774AA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التعلم </w:t>
                  </w:r>
                </w:p>
              </w:tc>
              <w:tc>
                <w:tcPr>
                  <w:tcW w:w="7289" w:type="dxa"/>
                </w:tcPr>
                <w:p w:rsidR="00B774AA" w:rsidRDefault="00B774AA" w:rsidP="00B774AA">
                  <w:pPr>
                    <w:jc w:val="lowKashida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يُلخص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الدرس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على السبورة بطريقة واضحة وبسيطة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مراجعة ما سبق من القواعد</w:t>
                  </w:r>
                </w:p>
                <w:p w:rsidR="00B774AA" w:rsidRDefault="00B774AA" w:rsidP="00026764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- توزيع ورقة العمل على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ثم تصحيحها بتكوين مجموعات متجانسة لحل الأسئلة</w:t>
                  </w:r>
                </w:p>
              </w:tc>
              <w:tc>
                <w:tcPr>
                  <w:tcW w:w="6315" w:type="dxa"/>
                </w:tcPr>
                <w:p w:rsidR="00B774AA" w:rsidRDefault="00B774AA" w:rsidP="00074E7B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يكتب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تأملًا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شخصيًا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: "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اسلوب </w:t>
                  </w:r>
                  <w:r w:rsidR="00074E7B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الانشاء الطلبي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؟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>"</w:t>
                  </w: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- </w:t>
                  </w:r>
                  <w:r w:rsidR="0086300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يشارك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في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النشاط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ختامي</w:t>
                  </w:r>
                  <w: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بحل الأسئلة واعراب المطلوب</w:t>
                  </w:r>
                </w:p>
              </w:tc>
              <w:tc>
                <w:tcPr>
                  <w:tcW w:w="973" w:type="dxa"/>
                </w:tcPr>
                <w:p w:rsidR="00B774AA" w:rsidRDefault="00B774AA" w:rsidP="00B774A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</w:tr>
          </w:tbl>
          <w:p w:rsidR="00B774AA" w:rsidRDefault="00B774AA" w:rsidP="00B774AA">
            <w:pPr>
              <w:spacing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tbl>
            <w:tblPr>
              <w:tblStyle w:val="a7"/>
              <w:bidiVisual/>
              <w:tblW w:w="15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4"/>
              <w:gridCol w:w="8119"/>
            </w:tblGrid>
            <w:tr w:rsidR="00B774AA" w:rsidTr="00026764">
              <w:trPr>
                <w:trHeight w:val="2515"/>
              </w:trPr>
              <w:tc>
                <w:tcPr>
                  <w:tcW w:w="7414" w:type="dxa"/>
                </w:tcPr>
                <w:tbl>
                  <w:tblPr>
                    <w:tblStyle w:val="a7"/>
                    <w:bidiVisual/>
                    <w:tblW w:w="7537" w:type="dxa"/>
                    <w:tblInd w:w="11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37"/>
                  </w:tblGrid>
                  <w:tr w:rsidR="00B774AA" w:rsidTr="00B774AA">
                    <w:trPr>
                      <w:trHeight w:val="744"/>
                    </w:trPr>
                    <w:tc>
                      <w:tcPr>
                        <w:tcW w:w="7537" w:type="dxa"/>
                      </w:tcPr>
                      <w:p w:rsidR="00B774AA" w:rsidRDefault="00B774AA" w:rsidP="00B774AA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*التأمل الذاتي : حول عمليتي التعلم والتعليم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أشعر بالرضا عن  :   استيعاب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لنتاجات الدرس  وحل الاسئلة والنشاطات المرفقة  بشكل ممتاز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تحديات واجهتني : عدم استيعاب بعض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لبعض النتاجات و عجزهم عن حل بعض الاسئلة </w:t>
                        </w: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B774AA" w:rsidRDefault="00B774AA" w:rsidP="00B774AA">
                        <w:pPr>
                          <w:tabs>
                            <w:tab w:val="left" w:pos="1000"/>
                          </w:tabs>
                          <w:rPr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اقتراحات للتحسين : التركيز على </w:t>
                        </w:r>
                        <w:r w:rsidR="00863009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الطلاب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الضعاف حتى يتمكنوا من القيام بالعمل المطلوب   </w:t>
                        </w:r>
                      </w:p>
                    </w:tc>
                  </w:tr>
                </w:tbl>
                <w:p w:rsidR="00026764" w:rsidRPr="004F05D3" w:rsidRDefault="00026764" w:rsidP="004F05D3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  <w:p w:rsidR="00B774AA" w:rsidRPr="00181C4D" w:rsidRDefault="00026764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</w:tc>
              <w:tc>
                <w:tcPr>
                  <w:tcW w:w="8119" w:type="dxa"/>
                </w:tcPr>
                <w:tbl>
                  <w:tblPr>
                    <w:tblStyle w:val="a7"/>
                    <w:tblpPr w:leftFromText="180" w:rightFromText="180" w:vertAnchor="text" w:horzAnchor="margin" w:tblpY="-127"/>
                    <w:tblOverlap w:val="never"/>
                    <w:bidiVisual/>
                    <w:tblW w:w="777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47"/>
                    <w:gridCol w:w="832"/>
                    <w:gridCol w:w="832"/>
                    <w:gridCol w:w="832"/>
                    <w:gridCol w:w="832"/>
                    <w:gridCol w:w="832"/>
                    <w:gridCol w:w="832"/>
                    <w:gridCol w:w="833"/>
                  </w:tblGrid>
                  <w:tr w:rsidR="00B774AA" w:rsidTr="00B774AA">
                    <w:trPr>
                      <w:trHeight w:val="185"/>
                    </w:trPr>
                    <w:tc>
                      <w:tcPr>
                        <w:tcW w:w="1947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الصف/الشعبة</w:t>
                        </w: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CD34A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العاشر </w:t>
                        </w: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3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160"/>
                    </w:trPr>
                    <w:tc>
                      <w:tcPr>
                        <w:tcW w:w="1947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عدد الغياب/العدد الكلي</w:t>
                        </w: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3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169"/>
                    </w:trPr>
                    <w:tc>
                      <w:tcPr>
                        <w:tcW w:w="1947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ترتيب الحصة</w:t>
                        </w: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3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B774AA" w:rsidTr="00B774AA">
                    <w:trPr>
                      <w:trHeight w:val="123"/>
                    </w:trPr>
                    <w:tc>
                      <w:tcPr>
                        <w:tcW w:w="1947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اليوم والتاريخ</w:t>
                        </w: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2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833" w:type="dxa"/>
                        <w:vAlign w:val="center"/>
                      </w:tcPr>
                      <w:p w:rsidR="00B774AA" w:rsidRDefault="00B774AA" w:rsidP="00B774A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  <w:p w:rsidR="00B774AA" w:rsidRDefault="00B774AA" w:rsidP="00B774A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0D54BF" w:rsidRDefault="000D54BF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D54BF" w:rsidRDefault="000D54BF" w:rsidP="00DE460A">
      <w:pPr>
        <w:rPr>
          <w:sz w:val="18"/>
          <w:szCs w:val="18"/>
          <w:rtl/>
        </w:rPr>
      </w:pPr>
    </w:p>
    <w:p w:rsidR="00DE460A" w:rsidRDefault="00DE460A" w:rsidP="00DE460A">
      <w:pPr>
        <w:rPr>
          <w:sz w:val="18"/>
          <w:szCs w:val="18"/>
          <w:rtl/>
        </w:rPr>
      </w:pPr>
    </w:p>
    <w:p w:rsidR="00DE460A" w:rsidRDefault="00DE460A" w:rsidP="00DE460A">
      <w:pPr>
        <w:jc w:val="both"/>
        <w:rPr>
          <w:sz w:val="6"/>
          <w:szCs w:val="6"/>
          <w:rtl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 xml:space="preserve">خطة درس </w:t>
      </w:r>
    </w:p>
    <w:p w:rsidR="00DE460A" w:rsidRDefault="00DE460A" w:rsidP="00DE460A">
      <w:pPr>
        <w:rPr>
          <w:sz w:val="2"/>
          <w:szCs w:val="2"/>
        </w:rPr>
      </w:pPr>
    </w:p>
    <w:p w:rsidR="00DE460A" w:rsidRDefault="00DE460A" w:rsidP="00074E7B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 xml:space="preserve">لغتي           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074E7B">
        <w:rPr>
          <w:rFonts w:hint="cs"/>
          <w:b/>
          <w:bCs/>
          <w:sz w:val="20"/>
          <w:szCs w:val="20"/>
          <w:rtl/>
        </w:rPr>
        <w:t xml:space="preserve"> مختارات من الأدب المترجم</w:t>
      </w:r>
      <w:r>
        <w:rPr>
          <w:rFonts w:hint="cs"/>
          <w:b/>
          <w:bCs/>
          <w:sz w:val="20"/>
          <w:szCs w:val="20"/>
          <w:rtl/>
        </w:rPr>
        <w:t xml:space="preserve">       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الاستماع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التعلم القبلي :</w:t>
      </w:r>
      <w:r>
        <w:rPr>
          <w:rFonts w:hint="cs"/>
          <w:b/>
          <w:bCs/>
          <w:sz w:val="18"/>
          <w:szCs w:val="18"/>
          <w:rtl/>
        </w:rPr>
        <w:t xml:space="preserve"> آداب الاستماع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121"/>
        <w:gridCol w:w="7924"/>
        <w:gridCol w:w="5611"/>
        <w:gridCol w:w="971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التعليمية :       -  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الطالب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نهاية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rtl/>
              </w:rPr>
              <w:t>يكون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قادرا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:</w:t>
            </w:r>
          </w:p>
          <w:p w:rsidR="00DE460A" w:rsidRDefault="00DE460A" w:rsidP="00672C2A">
            <w:pPr>
              <w:pStyle w:val="aa"/>
              <w:numPr>
                <w:ilvl w:val="0"/>
                <w:numId w:val="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النص المسموع و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>له   2- تتذوق النص المسموع و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جماليات التصوير فيه       3-  تنمو لديه اتجاهات ايجابية</w:t>
            </w:r>
          </w:p>
        </w:tc>
      </w:tr>
      <w:tr w:rsidR="00DE460A" w:rsidTr="00DE460A">
        <w:trPr>
          <w:trHeight w:val="320"/>
        </w:trPr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7965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المُعلم</w:t>
            </w:r>
          </w:p>
        </w:tc>
        <w:tc>
          <w:tcPr>
            <w:tcW w:w="5639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المُتعلم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1-التهيئة والاندماج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 يقوم بتحية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تحية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مناسبة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للبيئة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الصفية وأخذ الغياب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سؤالًا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تمهيديًا</w:t>
            </w:r>
            <w:r>
              <w:rPr>
                <w:b/>
                <w:bCs/>
                <w:rtl/>
              </w:rPr>
              <w:t>: "</w:t>
            </w:r>
            <w:r>
              <w:rPr>
                <w:rFonts w:hint="cs"/>
                <w:b/>
                <w:bCs/>
                <w:rtl/>
              </w:rPr>
              <w:t xml:space="preserve"> بتأمل الصورة من خلال الكتاب  ثم يسأل عن القيمة الإنسانية التي تحويها هذه الصورة ؟</w:t>
            </w:r>
            <w:r>
              <w:rPr>
                <w:b/>
                <w:bCs/>
                <w:rtl/>
              </w:rPr>
              <w:t>"</w:t>
            </w: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ينتبه</w:t>
            </w:r>
            <w:r>
              <w:rPr>
                <w:rFonts w:hint="cs"/>
                <w:b/>
                <w:bCs/>
                <w:rtl/>
              </w:rPr>
              <w:t xml:space="preserve"> لما يقوله المعلم والجلوس جلسة صحيحة والاصغاء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يصف</w:t>
            </w:r>
            <w:r>
              <w:rPr>
                <w:rFonts w:hint="cs"/>
                <w:b/>
                <w:bCs/>
                <w:rtl/>
              </w:rPr>
              <w:t xml:space="preserve"> ما يشاهده في الصورة؟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 xml:space="preserve"> "   </w:t>
            </w: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DE460A" w:rsidTr="00DE460A">
        <w:trPr>
          <w:cantSplit/>
          <w:trHeight w:val="1137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2-الشرح والتفسير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</w:p>
          <w:p w:rsidR="00DE460A" w:rsidRDefault="00DE460A" w:rsidP="00DE460A">
            <w:pPr>
              <w:pStyle w:val="aa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تفهيم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>يله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ونقده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التعاوني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وتوزيع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المجموعات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</w:t>
            </w:r>
            <w:r>
              <w:rPr>
                <w:rFonts w:hint="eastAsia"/>
                <w:b/>
                <w:bCs/>
                <w:rtl/>
              </w:rPr>
              <w:t>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ومناقشتها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 ويفهمه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يقرأ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بلغة سليمة ووضوح صوت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يجيب</w:t>
            </w:r>
            <w:r>
              <w:rPr>
                <w:rFonts w:hint="cs"/>
                <w:b/>
                <w:bCs/>
                <w:rtl/>
              </w:rPr>
              <w:t xml:space="preserve"> عن الأسئلة المطروحة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>ها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3-التوسع</w:t>
            </w:r>
          </w:p>
          <w:p w:rsidR="00DE460A" w:rsidRDefault="00DE460A" w:rsidP="00DE460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ودعم </w:t>
            </w:r>
            <w:proofErr w:type="spellStart"/>
            <w:r>
              <w:rPr>
                <w:rFonts w:hint="cs"/>
                <w:b/>
                <w:bCs/>
                <w:rtl/>
              </w:rPr>
              <w:t>ال</w:t>
            </w:r>
            <w:r w:rsidR="00863009">
              <w:rPr>
                <w:rFonts w:hint="cs"/>
                <w:b/>
                <w:bCs/>
                <w:rtl/>
              </w:rPr>
              <w:t>يميز</w:t>
            </w:r>
            <w:proofErr w:type="spellEnd"/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يُوضح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الكلمات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مثل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 xml:space="preserve">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الإجمالي</w:t>
            </w:r>
            <w:r>
              <w:rPr>
                <w:b/>
                <w:bCs/>
                <w:rtl/>
              </w:rPr>
              <w:t xml:space="preserve">  - </w:t>
            </w:r>
            <w:r>
              <w:rPr>
                <w:rFonts w:hint="cs"/>
                <w:b/>
                <w:bCs/>
                <w:rtl/>
              </w:rPr>
              <w:t>يُفسّر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جمال التصوير الواردة في النص  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يبيّن الأثر الذي تركته عبارة  </w:t>
            </w:r>
          </w:p>
        </w:tc>
        <w:tc>
          <w:tcPr>
            <w:tcW w:w="5639" w:type="dxa"/>
          </w:tcPr>
          <w:p w:rsidR="00DE460A" w:rsidRPr="005B49C7" w:rsidRDefault="00DE460A" w:rsidP="005B49C7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يدون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المعاني  :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460A" w:rsidRPr="005B49C7" w:rsidRDefault="00DE460A" w:rsidP="005B49C7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نشاط</w:t>
            </w:r>
            <w:r>
              <w:rPr>
                <w:b/>
                <w:bCs/>
                <w:rtl/>
              </w:rPr>
              <w:t>: "</w:t>
            </w:r>
            <w:r>
              <w:rPr>
                <w:rFonts w:hint="cs"/>
                <w:b/>
                <w:bCs/>
                <w:rtl/>
              </w:rPr>
              <w:t>أفكر بـ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 xml:space="preserve"> ضمن مجموعات جمالية التصوير ويفهم معنى التشبيه</w:t>
            </w: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DE460A" w:rsidTr="005B49C7">
        <w:trPr>
          <w:cantSplit/>
          <w:trHeight w:val="660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4-تأكيد</w:t>
            </w:r>
          </w:p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التعلم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/ -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نطبّق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الإنسانية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وتمثل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والاتجاهات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الإيجابية كالمحبة والترابط الأسري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يعزز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مفهوم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ختامي</w:t>
            </w:r>
            <w:r>
              <w:rPr>
                <w:b/>
                <w:bCs/>
                <w:rtl/>
              </w:rPr>
              <w:t xml:space="preserve">: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 xml:space="preserve"> أسئلة التذوق </w:t>
            </w: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8009"/>
      </w:tblGrid>
      <w:tr w:rsidR="00DE460A" w:rsidTr="00DE460A">
        <w:tc>
          <w:tcPr>
            <w:tcW w:w="7777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438"/>
            </w:tblGrid>
            <w:tr w:rsidR="00DE460A" w:rsidTr="00DE460A">
              <w:trPr>
                <w:trHeight w:val="2034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وضمن الخطة العلاجية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المعدة لذلك</w:t>
                  </w:r>
                  <w:r w:rsidR="005B49C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09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55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52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60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6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CD34A5" w:rsidRDefault="00CD34A5" w:rsidP="005B49C7">
      <w:pPr>
        <w:jc w:val="center"/>
        <w:rPr>
          <w:b/>
          <w:bCs/>
          <w:sz w:val="28"/>
          <w:szCs w:val="28"/>
          <w:rtl/>
        </w:rPr>
      </w:pPr>
    </w:p>
    <w:p w:rsidR="00CD34A5" w:rsidRDefault="00CD34A5" w:rsidP="005B49C7">
      <w:pPr>
        <w:jc w:val="center"/>
        <w:rPr>
          <w:b/>
          <w:bCs/>
          <w:sz w:val="28"/>
          <w:szCs w:val="28"/>
          <w:rtl/>
        </w:rPr>
      </w:pPr>
    </w:p>
    <w:p w:rsidR="00DE460A" w:rsidRPr="00181C4D" w:rsidRDefault="00DE460A" w:rsidP="005B49C7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>خطة درس</w:t>
      </w:r>
    </w:p>
    <w:p w:rsidR="00DE460A" w:rsidRDefault="00DE460A" w:rsidP="005B49C7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="005B49C7">
        <w:rPr>
          <w:rFonts w:hint="cs"/>
          <w:b/>
          <w:bCs/>
          <w:sz w:val="20"/>
          <w:szCs w:val="20"/>
          <w:rtl/>
        </w:rPr>
        <w:t>من الأدب المترجم</w:t>
      </w:r>
      <w:r>
        <w:rPr>
          <w:rFonts w:hint="cs"/>
          <w:b/>
          <w:bCs/>
          <w:sz w:val="20"/>
          <w:szCs w:val="20"/>
          <w:rtl/>
        </w:rPr>
        <w:t xml:space="preserve">   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موضوع الدرس :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ar-SA"/>
        </w:rPr>
        <w:t xml:space="preserve">التحدث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آداب التحدث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121"/>
        <w:gridCol w:w="7254"/>
        <w:gridCol w:w="6281"/>
        <w:gridCol w:w="971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spacing w:line="36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النتاجات التعليمية :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b/>
                <w:bCs/>
                <w:sz w:val="20"/>
                <w:szCs w:val="20"/>
                <w:rtl/>
              </w:rPr>
              <w:t xml:space="preserve">*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يتوقع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الحصة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قادرا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تتحدث  بلغة عربية سليمة مراعيا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توظيف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لغة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الجسد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وتعبيرات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الوجه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والصوت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بشكل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إيجابي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وفق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مقتضيات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المعنى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يتعلم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آداب التحدث ومراعيا الوقت المحدد له 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شفويا موقفا من واقع الحياة في زمن محدد / تنمو لديه قيم ايجابية وشخصية قوية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/</w:t>
            </w:r>
            <w:r w:rsidR="00863009">
              <w:rPr>
                <w:b/>
                <w:bCs/>
                <w:sz w:val="20"/>
                <w:szCs w:val="20"/>
                <w:rtl/>
              </w:rPr>
              <w:t>يحافظ</w:t>
            </w:r>
            <w:r>
              <w:rPr>
                <w:b/>
                <w:bCs/>
                <w:sz w:val="20"/>
                <w:szCs w:val="20"/>
                <w:rtl/>
              </w:rPr>
              <w:t xml:space="preserve"> على الهدوء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وإحسان الردّ عند اختلاف الآراء.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381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الصفية وأخذ الغياب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</w:rPr>
              <w:t>يُطرح سؤال تمهيدي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:"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بتأمل الصورة من خلال الكتاب  ثم وصف السلوك المُشاهد؟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يُعرض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آداب التحدث </w:t>
            </w:r>
            <w:r>
              <w:rPr>
                <w:b/>
                <w:bCs/>
                <w:sz w:val="20"/>
                <w:szCs w:val="20"/>
                <w:rtl/>
              </w:rPr>
              <w:t>مكتوبًا على السبورة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بأفكاره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ويطرحها أمام زملائه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يُستعد ذهنيًا للدرس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DE460A" w:rsidTr="00DE460A">
        <w:trPr>
          <w:cantSplit/>
          <w:trHeight w:val="1572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2-الشرح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والتفسير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**بناء خطوات التحدث من خلال وكتابتها على السبورة :</w:t>
            </w:r>
          </w:p>
          <w:p w:rsidR="00DE460A" w:rsidRDefault="00DE460A" w:rsidP="00DE460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الاستماع للآخر والتحدث معه بلغة سليمة واضحة مستعينا بالتواصل البصري</w:t>
            </w:r>
          </w:p>
          <w:p w:rsidR="00DE460A" w:rsidRDefault="00DE460A" w:rsidP="00DE460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ترتيب  لخطوات بناء ( محتوى التحدث ) مع توضيحها </w:t>
            </w:r>
          </w:p>
          <w:p w:rsidR="00DE460A" w:rsidRDefault="00DE460A" w:rsidP="00DE460A">
            <w:pP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     3-توظف لغة الجسد وتعبيرات الوجه والصوت بشكل إيجابي وفق مقتضيات المعنى  . </w:t>
            </w:r>
          </w:p>
          <w:p w:rsidR="00DE460A" w:rsidRDefault="00DE460A" w:rsidP="00DE460A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   4-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التحدث بموضوعية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متحريا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المعلومات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يصف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128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** التعبير شفويا عن موقف ما وأولد أفكارا من خلال :</w:t>
            </w:r>
          </w:p>
          <w:p w:rsidR="00DE460A" w:rsidRDefault="00DE460A" w:rsidP="00672C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مناقشة الأمور الواجب مراعاتها أثناء التحدث </w:t>
            </w:r>
          </w:p>
          <w:p w:rsidR="00DE460A" w:rsidRDefault="005B49C7" w:rsidP="005B49C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بقراءة الصورة </w:t>
            </w:r>
            <w:r w:rsidR="00DE460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ما ومناقشته مع زميل آخر بقوله : "أعتقد أنّك/ أنك محق/ أو غير محق بسبب......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مضمون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حوار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التحدث عن رأيك في موضوع ما أمام زملائك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زملائه بجراءة ولغة عربية سليمة عن </w:t>
            </w:r>
          </w:p>
          <w:p w:rsidR="00DE460A" w:rsidRDefault="00DE460A" w:rsidP="00DE460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مراعيا الصياغة اللغوية السليمة والتواصل البصري</w:t>
            </w: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70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تأكيد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مواقف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حياتية للتحدث عنها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زملائه بجراءة ولغة عربية سليمة عن مراعيا الصياغة اللغوية السليمة والتواصل البصري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                                                              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</w:tc>
        <w:tc>
          <w:tcPr>
            <w:tcW w:w="973" w:type="dxa"/>
          </w:tcPr>
          <w:p w:rsidR="00DE460A" w:rsidRDefault="00080D98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CD34A5" w:rsidRDefault="00CD34A5" w:rsidP="00DE460A">
      <w:pPr>
        <w:jc w:val="center"/>
        <w:rPr>
          <w:b/>
          <w:bCs/>
          <w:sz w:val="28"/>
          <w:szCs w:val="28"/>
          <w:rtl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>خطة درس</w:t>
      </w:r>
    </w:p>
    <w:p w:rsidR="00DE460A" w:rsidRDefault="00DE460A" w:rsidP="005B49C7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="005B49C7">
        <w:rPr>
          <w:rFonts w:hint="cs"/>
          <w:b/>
          <w:bCs/>
          <w:sz w:val="20"/>
          <w:szCs w:val="20"/>
          <w:rtl/>
        </w:rPr>
        <w:t xml:space="preserve">من الأدب المترجم  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ab/>
        <w:t xml:space="preserve">موضوع الدرس : </w:t>
      </w:r>
      <w:r>
        <w:rPr>
          <w:rFonts w:hint="cs"/>
          <w:b/>
          <w:bCs/>
          <w:sz w:val="20"/>
          <w:szCs w:val="20"/>
          <w:rtl/>
        </w:rPr>
        <w:t>القراءة</w:t>
      </w:r>
      <w:r>
        <w:rPr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أساليب القراءة السليمة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521"/>
        <w:gridCol w:w="6065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5B49C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  <w:r>
              <w:rPr>
                <w:b/>
                <w:bCs/>
                <w:lang w:bidi="ar-JO"/>
              </w:rPr>
              <w:t>-</w:t>
            </w:r>
            <w:r w:rsidR="005B49C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يقرأ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لنص قراءة  صحيحة معبرة/ تتعرف ع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لى دلالات الألفاظ والتراكيب الجديدة الواردة في النص/ 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تستخلص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الأفكار الرئيسة الواردة في النص /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ذوق الصور الجمالية في النص/ توض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ح القضايا اللغوية والنحوية الواردة في النص/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عن الأسئلة إجابة صحيحة /تذكر الدروس  والعبر المستفادة من النص/ تنمو لديه بعض القيم الايجابية</w:t>
            </w:r>
          </w:p>
        </w:tc>
      </w:tr>
      <w:tr w:rsidR="00DE460A" w:rsidTr="00DE460A">
        <w:tc>
          <w:tcPr>
            <w:tcW w:w="106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521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06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2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948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521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F670D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ماذ</w:t>
            </w:r>
            <w:r w:rsidR="00F670D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 تعرف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؟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مخططًا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ذهنيًا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أوليًا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للمفهوم   </w:t>
            </w:r>
          </w:p>
        </w:tc>
        <w:tc>
          <w:tcPr>
            <w:tcW w:w="606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بمعلوماته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السابقة       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يناقش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المفهوم المطروح </w:t>
            </w:r>
          </w:p>
        </w:tc>
        <w:tc>
          <w:tcPr>
            <w:tcW w:w="972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DE460A" w:rsidTr="00DE460A">
        <w:trPr>
          <w:cantSplit/>
          <w:trHeight w:val="1864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والتفسير</w:t>
            </w:r>
          </w:p>
        </w:tc>
        <w:tc>
          <w:tcPr>
            <w:tcW w:w="7521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يقوم بشرح النص و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</w:rPr>
              <w:t>يحل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له من خلال  :</w:t>
            </w:r>
          </w:p>
          <w:p w:rsidR="00DE460A" w:rsidRDefault="00863009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جهريا بعد تكليف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بالقراءة الصامتة وتشرح الدرس شرحا وافيا مع كتابة مفاهيم الدرس على السبورة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النص القرآني بشكل ثنائي وتحديد الفكرة الرئيسة ومضمون </w:t>
            </w:r>
          </w:p>
          <w:p w:rsidR="00DE460A" w:rsidRDefault="00DE460A" w:rsidP="00DE460A">
            <w:pPr>
              <w:pStyle w:val="aa"/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والمفردات والصور الفنية إن وجدت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المسؤولية الفرديّة والمجتمعية بشكل منفرد وتحديد الفكرة الرئيسة الدالة على ذلك من خلال النص </w:t>
            </w:r>
          </w:p>
        </w:tc>
        <w:tc>
          <w:tcPr>
            <w:tcW w:w="6065" w:type="dxa"/>
          </w:tcPr>
          <w:p w:rsidR="00DE460A" w:rsidRDefault="00DE460A" w:rsidP="00DE460A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في نشاط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القراءة للدلالة على المفاهيم المدونة علي السبورة والاستعداد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للقراءة  من خلال :</w:t>
            </w:r>
          </w:p>
          <w:p w:rsidR="00DE460A" w:rsidRDefault="00DE460A" w:rsidP="00DE460A">
            <w:pPr>
              <w:ind w:left="360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-القراءة الصامتة مع بيان أنها تعد عتبة الفهم والدراسة وأنها متصلة بالفكر والذهن دون إصدار صوت وبالعين فقط ،ثم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قراءة القدوة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القراءة الجهرية </w:t>
            </w:r>
          </w:p>
          <w:p w:rsidR="00DE460A" w:rsidRDefault="00863009" w:rsidP="00DE460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يناقش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وتحديد الفكرة الرئيسة ومضمون  النص والمفردات والصور الفنية</w:t>
            </w:r>
          </w:p>
        </w:tc>
        <w:tc>
          <w:tcPr>
            <w:tcW w:w="972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</w:p>
        </w:tc>
      </w:tr>
      <w:tr w:rsidR="00DE460A" w:rsidTr="00DE460A">
        <w:trPr>
          <w:cantSplit/>
          <w:trHeight w:val="1470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521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rtl/>
              </w:rPr>
              <w:t>يُعرّف كل مصطلح بدقة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تفسير معاني المفردات والتراكيب الجديدة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DE460A" w:rsidRDefault="00863009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يفرق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بين مفهومي </w:t>
            </w:r>
          </w:p>
        </w:tc>
        <w:tc>
          <w:tcPr>
            <w:tcW w:w="6065" w:type="dxa"/>
          </w:tcPr>
          <w:p w:rsidR="00DE460A" w:rsidRDefault="00DE460A" w:rsidP="00DE460A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 - </w:t>
            </w:r>
            <w:r w:rsidR="00863009">
              <w:rPr>
                <w:b/>
                <w:bCs/>
                <w:sz w:val="20"/>
                <w:szCs w:val="20"/>
                <w:rtl/>
              </w:rPr>
              <w:t>يدون</w:t>
            </w:r>
            <w:r>
              <w:rPr>
                <w:b/>
                <w:bCs/>
                <w:sz w:val="20"/>
                <w:szCs w:val="20"/>
                <w:rtl/>
              </w:rPr>
              <w:t xml:space="preserve"> التعريفات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ومعاني الكلمات </w:t>
            </w:r>
          </w:p>
          <w:p w:rsidR="00DE460A" w:rsidRDefault="00DE460A" w:rsidP="00DE460A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lang w:bidi="ar-JO"/>
              </w:rPr>
            </w:pP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الأساليب الاستفهامية ومعانيها والمحسنات البديعية من طباق وجناس ومقابلة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المفاهيم في سياقاتها المختلفة</w:t>
            </w:r>
          </w:p>
        </w:tc>
        <w:tc>
          <w:tcPr>
            <w:tcW w:w="972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45</w:t>
            </w:r>
          </w:p>
        </w:tc>
      </w:tr>
      <w:tr w:rsidR="00DE460A" w:rsidTr="00DE460A">
        <w:trPr>
          <w:cantSplit/>
          <w:trHeight w:val="768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521" w:type="dxa"/>
          </w:tcPr>
          <w:p w:rsidR="00DE460A" w:rsidRDefault="00DE460A" w:rsidP="00DE460A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DE460A" w:rsidRDefault="00DE460A" w:rsidP="00DE460A">
            <w:pPr>
              <w:ind w:left="360"/>
              <w:rPr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606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النشاط المطلوب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2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rPr>
          <w:sz w:val="2"/>
          <w:szCs w:val="2"/>
        </w:rPr>
      </w:pPr>
    </w:p>
    <w:p w:rsidR="00DE460A" w:rsidRDefault="00DE460A" w:rsidP="00DE460A">
      <w:pPr>
        <w:rPr>
          <w:sz w:val="2"/>
          <w:szCs w:val="2"/>
        </w:rPr>
      </w:pPr>
    </w:p>
    <w:p w:rsidR="00DE460A" w:rsidRDefault="00DE460A" w:rsidP="00DE460A">
      <w:pPr>
        <w:rPr>
          <w:sz w:val="2"/>
          <w:szCs w:val="2"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</w:rPr>
      </w:pPr>
      <w:r w:rsidRPr="00181C4D">
        <w:rPr>
          <w:rFonts w:hint="cs"/>
          <w:b/>
          <w:bCs/>
          <w:sz w:val="28"/>
          <w:szCs w:val="28"/>
          <w:rtl/>
        </w:rPr>
        <w:t xml:space="preserve">خطة درس </w:t>
      </w:r>
    </w:p>
    <w:p w:rsidR="00DE460A" w:rsidRDefault="00DE460A" w:rsidP="005B49C7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5B49C7">
        <w:rPr>
          <w:rFonts w:hint="cs"/>
          <w:b/>
          <w:bCs/>
          <w:sz w:val="20"/>
          <w:szCs w:val="20"/>
          <w:rtl/>
        </w:rPr>
        <w:t>من الأدب المترجم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 </w:t>
      </w:r>
      <w:r>
        <w:rPr>
          <w:rFonts w:hint="cs"/>
          <w:b/>
          <w:bCs/>
          <w:sz w:val="18"/>
          <w:szCs w:val="18"/>
          <w:rtl/>
        </w:rPr>
        <w:t>الكتابة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ab/>
        <w:t>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</w:t>
      </w:r>
      <w:proofErr w:type="spellStart"/>
      <w:r w:rsidR="00863009">
        <w:rPr>
          <w:rFonts w:hint="cs"/>
          <w:b/>
          <w:bCs/>
          <w:sz w:val="20"/>
          <w:szCs w:val="20"/>
          <w:rtl/>
          <w:lang w:bidi="ar-JO"/>
        </w:rPr>
        <w:t>يحل</w:t>
      </w:r>
      <w:r w:rsidR="005B49C7">
        <w:rPr>
          <w:rFonts w:hint="cs"/>
          <w:b/>
          <w:bCs/>
          <w:sz w:val="20"/>
          <w:szCs w:val="20"/>
          <w:rtl/>
          <w:lang w:bidi="ar-JO"/>
        </w:rPr>
        <w:t>يل</w:t>
      </w:r>
      <w:proofErr w:type="spellEnd"/>
      <w:r w:rsidR="005B49C7">
        <w:rPr>
          <w:rFonts w:hint="cs"/>
          <w:b/>
          <w:bCs/>
          <w:sz w:val="20"/>
          <w:szCs w:val="20"/>
          <w:rtl/>
          <w:lang w:bidi="ar-JO"/>
        </w:rPr>
        <w:t xml:space="preserve"> لوحة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209"/>
        <w:gridCol w:w="7130"/>
        <w:gridCol w:w="6315"/>
        <w:gridCol w:w="973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رسالة شخصي الكترونية  كتابة صحيحة      2-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فقرة بلغة سليمة مراعية قواعد الكتابة السليمة</w:t>
            </w:r>
          </w:p>
        </w:tc>
      </w:tr>
      <w:tr w:rsidR="00DE460A" w:rsidTr="00F670D0">
        <w:tc>
          <w:tcPr>
            <w:tcW w:w="120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13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F670D0">
        <w:trPr>
          <w:cantSplit/>
          <w:trHeight w:val="1263"/>
        </w:trPr>
        <w:tc>
          <w:tcPr>
            <w:tcW w:w="120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130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ما  </w:t>
            </w:r>
          </w:p>
          <w:p w:rsidR="00DE460A" w:rsidRDefault="00DE460A" w:rsidP="00DE460A">
            <w:pPr>
              <w:ind w:left="18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صورة من الكتاب ويطلب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التحفيزي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مناقشته في مجموعات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رأيه في السلوك الوارد في الصورة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3" w:type="dxa"/>
          </w:tcPr>
          <w:p w:rsidR="00DE460A" w:rsidRDefault="00F670D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DE460A" w:rsidTr="00F670D0">
        <w:trPr>
          <w:cantSplit/>
          <w:trHeight w:val="615"/>
        </w:trPr>
        <w:tc>
          <w:tcPr>
            <w:tcW w:w="120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30" w:type="dxa"/>
          </w:tcPr>
          <w:p w:rsidR="00DE460A" w:rsidRPr="00B774A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يمهد للحصة بمراجعة قواعد كتابة  وشرحها على السبورة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قراءة جهرية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تشرح الجمل الدّاعمة الأولية والثانوية ويعطي أمثلة عليهما </w:t>
            </w:r>
          </w:p>
        </w:tc>
        <w:tc>
          <w:tcPr>
            <w:tcW w:w="6315" w:type="dxa"/>
          </w:tcPr>
          <w:p w:rsidR="00DE460A" w:rsidRDefault="00DE460A" w:rsidP="00DE460A">
            <w:pPr>
              <w:spacing w:after="120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مهارات الكتابة السابقة </w:t>
            </w:r>
          </w:p>
          <w:p w:rsidR="00DE460A" w:rsidRDefault="00DE460A" w:rsidP="005B49C7">
            <w:pPr>
              <w:spacing w:after="12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 </w:t>
            </w:r>
            <w:proofErr w:type="spellStart"/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يل</w:t>
            </w:r>
            <w:proofErr w:type="spellEnd"/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والشرح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يل</w:t>
            </w:r>
            <w:proofErr w:type="spellEnd"/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يحاكي </w:t>
            </w:r>
            <w:proofErr w:type="spellStart"/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يل</w:t>
            </w:r>
            <w:proofErr w:type="spellEnd"/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الكتاب للوحة فنية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F670D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30</w:t>
            </w:r>
          </w:p>
        </w:tc>
      </w:tr>
      <w:tr w:rsidR="00DE460A" w:rsidTr="00F670D0">
        <w:trPr>
          <w:cantSplit/>
          <w:trHeight w:val="1134"/>
        </w:trPr>
        <w:tc>
          <w:tcPr>
            <w:tcW w:w="120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130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يعرض ويقوم بتحفيز عقلهم بأسئلة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أثرائية</w:t>
            </w:r>
            <w:proofErr w:type="spellEnd"/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يملي موضوعا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ويطلب الكتابة عليه </w:t>
            </w:r>
          </w:p>
          <w:p w:rsidR="00DE460A" w:rsidRDefault="00DE460A" w:rsidP="005B49C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تشرح مفهوم (         </w:t>
            </w:r>
            <w:proofErr w:type="spellStart"/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يل</w:t>
            </w:r>
            <w:proofErr w:type="spellEnd"/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لوحة فنية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) 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الواردة إجابة صحيحة باستخدام استراتيجية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( فكّر، زاوجْ، شاركْ) وتدوين الإجابات على السبورة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موضوعا بحسب ما طلب منه </w:t>
            </w:r>
          </w:p>
        </w:tc>
        <w:tc>
          <w:tcPr>
            <w:tcW w:w="973" w:type="dxa"/>
          </w:tcPr>
          <w:p w:rsidR="00DE460A" w:rsidRDefault="00F670D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30</w:t>
            </w:r>
          </w:p>
        </w:tc>
      </w:tr>
      <w:tr w:rsidR="00DE460A" w:rsidTr="00F670D0">
        <w:trPr>
          <w:cantSplit/>
          <w:trHeight w:val="1134"/>
        </w:trPr>
        <w:tc>
          <w:tcPr>
            <w:tcW w:w="120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130" w:type="dxa"/>
          </w:tcPr>
          <w:p w:rsidR="00DE460A" w:rsidRDefault="00DE460A" w:rsidP="005B49C7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يكلف الطلبة بكتابة </w:t>
            </w:r>
            <w:proofErr w:type="spellStart"/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</w:rPr>
              <w:t>يل</w:t>
            </w:r>
            <w:proofErr w:type="spellEnd"/>
            <w:r w:rsidR="005B49C7">
              <w:rPr>
                <w:rFonts w:hint="cs"/>
                <w:b/>
                <w:bCs/>
                <w:sz w:val="20"/>
                <w:szCs w:val="20"/>
                <w:rtl/>
              </w:rPr>
              <w:t xml:space="preserve"> لوحة فنية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من ثلاث موضوعات مطروحة في الدرس  مراعيا قواعد الكتابة التعبيرية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تصحيح الكتابة ورصد العلامة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فقرة من كل موضوع مراعيا سلامة الكتابة وقواعدها والإملاء وعلامات الترقيم  وكتابة  الرسالة كتابة سليمة مع ترتيب أفكارها موظفا أدوات الربط </w:t>
            </w:r>
          </w:p>
        </w:tc>
        <w:tc>
          <w:tcPr>
            <w:tcW w:w="973" w:type="dxa"/>
          </w:tcPr>
          <w:p w:rsidR="00DE460A" w:rsidRDefault="00F670D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2190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56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54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4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9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rPr>
          <w:sz w:val="2"/>
          <w:szCs w:val="2"/>
          <w:rtl/>
        </w:rPr>
      </w:pPr>
    </w:p>
    <w:p w:rsidR="00F670D0" w:rsidRDefault="00F670D0" w:rsidP="00DE460A">
      <w:pPr>
        <w:jc w:val="center"/>
        <w:rPr>
          <w:b/>
          <w:bCs/>
          <w:sz w:val="36"/>
          <w:szCs w:val="36"/>
          <w:rtl/>
          <w:lang w:bidi="ar-JO"/>
        </w:rPr>
      </w:pPr>
    </w:p>
    <w:p w:rsidR="00CD34A5" w:rsidRDefault="00CD34A5" w:rsidP="00DE460A">
      <w:pPr>
        <w:jc w:val="center"/>
        <w:rPr>
          <w:b/>
          <w:bCs/>
          <w:sz w:val="36"/>
          <w:szCs w:val="36"/>
          <w:rtl/>
          <w:lang w:bidi="ar-JO"/>
        </w:rPr>
      </w:pPr>
    </w:p>
    <w:p w:rsidR="00DE460A" w:rsidRDefault="00DE460A" w:rsidP="00DE460A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خطة درس</w:t>
      </w:r>
    </w:p>
    <w:p w:rsidR="00DE460A" w:rsidRDefault="00DE460A" w:rsidP="00F670D0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5B49C7">
        <w:rPr>
          <w:rFonts w:hint="cs"/>
          <w:b/>
          <w:bCs/>
          <w:sz w:val="18"/>
          <w:szCs w:val="18"/>
          <w:rtl/>
          <w:lang w:bidi="ar-JO"/>
        </w:rPr>
        <w:t>من أ</w:t>
      </w:r>
      <w:r>
        <w:rPr>
          <w:rFonts w:hint="cs"/>
          <w:b/>
          <w:bCs/>
          <w:sz w:val="20"/>
          <w:szCs w:val="20"/>
          <w:rtl/>
        </w:rPr>
        <w:t xml:space="preserve">دب </w:t>
      </w:r>
      <w:r w:rsidR="005B49C7">
        <w:rPr>
          <w:rFonts w:hint="cs"/>
          <w:b/>
          <w:bCs/>
          <w:sz w:val="20"/>
          <w:szCs w:val="20"/>
          <w:rtl/>
        </w:rPr>
        <w:t>المترجم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 w:rsidR="005B49C7">
        <w:rPr>
          <w:rFonts w:hint="cs"/>
          <w:b/>
          <w:bCs/>
          <w:sz w:val="20"/>
          <w:szCs w:val="20"/>
          <w:rtl/>
        </w:rPr>
        <w:t>معاني الزيادة في الأفعال</w:t>
      </w:r>
      <w:r>
        <w:rPr>
          <w:rFonts w:hint="cs"/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F670D0"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الفعل </w:t>
      </w:r>
      <w:r w:rsidR="005B49C7">
        <w:rPr>
          <w:rFonts w:hint="cs"/>
          <w:b/>
          <w:bCs/>
          <w:sz w:val="20"/>
          <w:szCs w:val="20"/>
          <w:rtl/>
          <w:lang w:bidi="ar-JO"/>
        </w:rPr>
        <w:t>المجرد والمزيد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280"/>
        <w:gridCol w:w="6306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072A53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تستنتج دلالة </w:t>
            </w:r>
            <w:r w:rsidR="005B49C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الزيادة في الأفعال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2- توضّح أحرف </w:t>
            </w:r>
            <w:proofErr w:type="spellStart"/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الزياة</w:t>
            </w:r>
            <w:proofErr w:type="spellEnd"/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3- توظف الافعال المزيدة في أمثلة   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تنمو لديه قيما واتجاهات ايجابية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DE460A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يمهد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الفعل المضارع وعلامة الجزم </w:t>
            </w:r>
          </w:p>
          <w:p w:rsidR="00DE460A" w:rsidRDefault="00DE460A" w:rsidP="00072A53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2 -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: ما المقصود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بالزيادة في الأفعال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ما المقصود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بالزيادة في الأفعال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DE460A" w:rsidTr="00DE460A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Default="00DE460A" w:rsidP="00072A5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قراءة النص ثم توضيح دلالات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</w:rPr>
              <w:t>الزيادة في الأفعال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عرض بطاقات ملونة للتوضيح </w:t>
            </w:r>
          </w:p>
          <w:p w:rsidR="00DE460A" w:rsidRDefault="00DE460A" w:rsidP="00072A53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يوضح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</w:rPr>
              <w:t>دلالات الزيادة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واعطاء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خارجية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ثم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حل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الأسئلة </w:t>
            </w:r>
          </w:p>
          <w:p w:rsidR="00DE460A" w:rsidRDefault="00072A53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-  شرح الزيادة 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والمعاني المستفادة لكل منها عند دخولها </w:t>
            </w:r>
          </w:p>
        </w:tc>
        <w:tc>
          <w:tcPr>
            <w:tcW w:w="6315" w:type="dxa"/>
          </w:tcPr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مفهوم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الزيادة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الأفال المزيدة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يتعرف على انواع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الزيادة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 ما يدوّن على السبورة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</w:rPr>
              <w:t>الأفال المزيدة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أمثلة من الجمل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</w:rPr>
              <w:t xml:space="preserve">الزيادة </w:t>
            </w:r>
          </w:p>
        </w:tc>
        <w:tc>
          <w:tcPr>
            <w:tcW w:w="6315" w:type="dxa"/>
          </w:tcPr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الفعل  المضارع قبل وبعد دخول احرف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الزيادة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إعرابا تاما لجمل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الأفعال </w:t>
            </w:r>
            <w:proofErr w:type="spellStart"/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المزيددة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DE460A" w:rsidTr="00DE460A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4-تأكيد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الأفال المزيدة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بحل الأسئلة واعراب المطلوب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789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072A53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CD34A5" w:rsidRDefault="00CD34A5" w:rsidP="00DE460A">
      <w:pPr>
        <w:jc w:val="center"/>
        <w:rPr>
          <w:b/>
          <w:bCs/>
          <w:sz w:val="36"/>
          <w:szCs w:val="36"/>
          <w:rtl/>
          <w:lang w:bidi="ar-JO"/>
        </w:rPr>
      </w:pPr>
    </w:p>
    <w:p w:rsidR="00DE460A" w:rsidRDefault="00DE460A" w:rsidP="00DE460A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خطة درس</w:t>
      </w:r>
    </w:p>
    <w:p w:rsidR="00DE460A" w:rsidRDefault="00DE460A" w:rsidP="00F670D0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072A53">
        <w:rPr>
          <w:rFonts w:hint="cs"/>
          <w:b/>
          <w:bCs/>
          <w:sz w:val="20"/>
          <w:szCs w:val="20"/>
          <w:rtl/>
        </w:rPr>
        <w:t>من الأدب المترجم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>
        <w:rPr>
          <w:rFonts w:hint="cs"/>
          <w:b/>
          <w:bCs/>
          <w:sz w:val="20"/>
          <w:szCs w:val="20"/>
          <w:rtl/>
        </w:rPr>
        <w:t xml:space="preserve">الأسلوب </w:t>
      </w:r>
      <w:r w:rsidR="00072A53">
        <w:rPr>
          <w:rFonts w:hint="cs"/>
          <w:b/>
          <w:bCs/>
          <w:sz w:val="20"/>
          <w:szCs w:val="20"/>
          <w:rtl/>
        </w:rPr>
        <w:t>الانشائي غير الطلبي</w:t>
      </w:r>
      <w:r>
        <w:rPr>
          <w:rFonts w:hint="cs"/>
          <w:b/>
          <w:bCs/>
          <w:sz w:val="20"/>
          <w:szCs w:val="20"/>
          <w:rtl/>
        </w:rPr>
        <w:t xml:space="preserve">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F670D0">
        <w:rPr>
          <w:rFonts w:hint="cs"/>
          <w:b/>
          <w:bCs/>
          <w:sz w:val="20"/>
          <w:szCs w:val="20"/>
          <w:rtl/>
          <w:lang w:bidi="ar-JO"/>
        </w:rPr>
        <w:t>1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الجملة </w:t>
      </w:r>
      <w:r w:rsidR="00072A53">
        <w:rPr>
          <w:rFonts w:hint="cs"/>
          <w:b/>
          <w:bCs/>
          <w:sz w:val="20"/>
          <w:szCs w:val="20"/>
          <w:rtl/>
          <w:lang w:bidi="ar-JO"/>
        </w:rPr>
        <w:t>الانشائية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280"/>
        <w:gridCol w:w="6306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تستنتج دلالة الاسلوب الخبري   2-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جمل خبري من النص  3- تنمو لديه قيما واتجاهات ايجابية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Pr="00072A53" w:rsidRDefault="00DE460A" w:rsidP="00072A53">
            <w:pPr>
              <w:pStyle w:val="aa"/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مهد</w:t>
            </w:r>
            <w:r w:rsidRPr="00072A53"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أنواع الجمل </w:t>
            </w:r>
          </w:p>
          <w:p w:rsidR="00DE460A" w:rsidRPr="00072A53" w:rsidRDefault="00DE460A" w:rsidP="00072A53">
            <w:pPr>
              <w:pStyle w:val="aa"/>
              <w:numPr>
                <w:ilvl w:val="0"/>
                <w:numId w:val="9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يطرح</w:t>
            </w:r>
            <w:r w:rsidRPr="00072A53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 w:rsidRPr="00072A53"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: ما المقصود بالأسلوب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الانشائي</w:t>
            </w:r>
            <w:r w:rsidRP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؟</w:t>
            </w:r>
          </w:p>
          <w:p w:rsidR="00DE460A" w:rsidRPr="00D342DF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ما المقصود بالجملة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الانشائية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E460A" w:rsidTr="00072A53">
        <w:trPr>
          <w:cantSplit/>
          <w:trHeight w:val="543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Default="00DE460A" w:rsidP="00072A53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قراءة النص ثم توضيح دلالات الأسلوب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</w:rPr>
              <w:t>الانشائي غير الطلبي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عرض بطاقات ملونة للتوضيح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مفهوم الاسلوب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غير طلبي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واسلوبه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اسلوب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غير الطلبي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يتعرف على انواع اسلوب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غير الطلبي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DE460A" w:rsidRDefault="00DE460A" w:rsidP="00072A53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 ما يدوّن على السبورة ويبيّن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</w:rPr>
              <w:t>الاسلوب غير الطلبي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يميز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الانشاء الطلبي من غير الطلبي</w:t>
            </w:r>
          </w:p>
        </w:tc>
        <w:tc>
          <w:tcPr>
            <w:tcW w:w="6315" w:type="dxa"/>
          </w:tcPr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الجملة 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الانشائية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عليها وما طرأ عليها من تغييرات اعرابية</w:t>
            </w:r>
          </w:p>
          <w:p w:rsidR="00DE460A" w:rsidRDefault="00DE460A" w:rsidP="00072A5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 w:rsidR="00072A5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الانشاء الطلبي من غير الطلبي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E460A" w:rsidTr="00072A53">
        <w:trPr>
          <w:cantSplit/>
          <w:trHeight w:val="795"/>
        </w:trPr>
        <w:tc>
          <w:tcPr>
            <w:tcW w:w="1050" w:type="dxa"/>
            <w:textDirection w:val="btLr"/>
            <w:vAlign w:val="center"/>
          </w:tcPr>
          <w:p w:rsidR="00072A53" w:rsidRDefault="00072A53" w:rsidP="00072A5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-تأكيد</w:t>
            </w:r>
          </w:p>
          <w:p w:rsidR="00DE460A" w:rsidRDefault="00DE460A" w:rsidP="00072A5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DE460A" w:rsidRDefault="00DE460A" w:rsidP="00072A53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</w:tc>
        <w:tc>
          <w:tcPr>
            <w:tcW w:w="6315" w:type="dxa"/>
          </w:tcPr>
          <w:p w:rsidR="00DE460A" w:rsidRDefault="00DE460A" w:rsidP="00F670D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اسلوب </w:t>
            </w:r>
            <w:r w:rsidR="00F670D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الانشاء غير الطلبي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بحل الأسئلة واعراب المطلوب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DE460A" w:rsidRDefault="00DE460A" w:rsidP="00DE460A">
      <w:pPr>
        <w:rPr>
          <w:sz w:val="18"/>
          <w:szCs w:val="18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072A53" w:rsidTr="00080D98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072A53" w:rsidTr="00080D98">
              <w:trPr>
                <w:trHeight w:val="2190"/>
              </w:trPr>
              <w:tc>
                <w:tcPr>
                  <w:tcW w:w="8184" w:type="dxa"/>
                </w:tcPr>
                <w:p w:rsidR="00072A53" w:rsidRDefault="00072A53" w:rsidP="00080D98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072A53" w:rsidRDefault="00072A53" w:rsidP="00080D98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072A53" w:rsidRDefault="00072A53" w:rsidP="00080D98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</w:p>
                <w:p w:rsidR="00072A53" w:rsidRDefault="00072A53" w:rsidP="00080D98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072A53" w:rsidRDefault="00072A53" w:rsidP="00080D98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072A53" w:rsidTr="00080D98">
              <w:trPr>
                <w:trHeight w:val="561"/>
              </w:trPr>
              <w:tc>
                <w:tcPr>
                  <w:tcW w:w="19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72A53" w:rsidTr="00080D98">
              <w:trPr>
                <w:trHeight w:val="554"/>
              </w:trPr>
              <w:tc>
                <w:tcPr>
                  <w:tcW w:w="19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72A53" w:rsidTr="00080D98">
              <w:trPr>
                <w:trHeight w:val="548"/>
              </w:trPr>
              <w:tc>
                <w:tcPr>
                  <w:tcW w:w="19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072A53" w:rsidTr="00080D98">
              <w:trPr>
                <w:trHeight w:val="429"/>
              </w:trPr>
              <w:tc>
                <w:tcPr>
                  <w:tcW w:w="19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072A53" w:rsidRDefault="00072A53" w:rsidP="00080D9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072A53" w:rsidRDefault="00072A53" w:rsidP="00080D9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rPr>
          <w:sz w:val="18"/>
          <w:szCs w:val="18"/>
          <w:rtl/>
        </w:rPr>
      </w:pPr>
    </w:p>
    <w:p w:rsidR="00DE460A" w:rsidRDefault="00DE460A" w:rsidP="00DE460A">
      <w:pPr>
        <w:rPr>
          <w:sz w:val="18"/>
          <w:szCs w:val="18"/>
          <w:rtl/>
        </w:rPr>
      </w:pPr>
    </w:p>
    <w:p w:rsidR="00CD34A5" w:rsidRDefault="00CD34A5" w:rsidP="00DE460A">
      <w:pPr>
        <w:jc w:val="center"/>
        <w:rPr>
          <w:b/>
          <w:bCs/>
          <w:sz w:val="28"/>
          <w:szCs w:val="28"/>
          <w:rtl/>
        </w:rPr>
      </w:pPr>
    </w:p>
    <w:p w:rsidR="00DE460A" w:rsidRPr="00181C4D" w:rsidRDefault="00263361" w:rsidP="00DE460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</w:t>
      </w:r>
      <w:r w:rsidR="00DE460A" w:rsidRPr="00181C4D">
        <w:rPr>
          <w:rFonts w:hint="cs"/>
          <w:b/>
          <w:bCs/>
          <w:sz w:val="28"/>
          <w:szCs w:val="28"/>
          <w:rtl/>
        </w:rPr>
        <w:t xml:space="preserve">طة درس </w:t>
      </w:r>
    </w:p>
    <w:p w:rsidR="00DE460A" w:rsidRDefault="00DE460A" w:rsidP="00DE460A">
      <w:pPr>
        <w:rPr>
          <w:sz w:val="2"/>
          <w:szCs w:val="2"/>
        </w:rPr>
      </w:pPr>
    </w:p>
    <w:p w:rsidR="00DE460A" w:rsidRDefault="00DE460A" w:rsidP="00F670D0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 xml:space="preserve">لغتي           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 w:rsidR="00F670D0">
        <w:rPr>
          <w:rFonts w:hint="cs"/>
          <w:b/>
          <w:bCs/>
          <w:sz w:val="20"/>
          <w:szCs w:val="20"/>
          <w:rtl/>
        </w:rPr>
        <w:t>من السيرة الذاتية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الاستماع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التعلم القبلي :</w:t>
      </w:r>
      <w:r>
        <w:rPr>
          <w:rFonts w:hint="cs"/>
          <w:b/>
          <w:bCs/>
          <w:sz w:val="18"/>
          <w:szCs w:val="18"/>
          <w:rtl/>
        </w:rPr>
        <w:t xml:space="preserve"> آداب الاستماع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121"/>
        <w:gridCol w:w="7924"/>
        <w:gridCol w:w="5611"/>
        <w:gridCol w:w="971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التعليمية :       -  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الطالب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نهاية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rtl/>
              </w:rPr>
              <w:t>يكون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قادرا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:</w:t>
            </w:r>
          </w:p>
          <w:p w:rsidR="00DE460A" w:rsidRDefault="00DE460A" w:rsidP="00672C2A">
            <w:pPr>
              <w:pStyle w:val="aa"/>
              <w:numPr>
                <w:ilvl w:val="0"/>
                <w:numId w:val="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النص المسموع و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>له   2- تتذوق النص المسموع و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جماليات التصوير فيه       3-  تنمو لديه اتجاهات ايجابية</w:t>
            </w:r>
          </w:p>
        </w:tc>
      </w:tr>
      <w:tr w:rsidR="00DE460A" w:rsidTr="00DE460A">
        <w:trPr>
          <w:trHeight w:val="320"/>
        </w:trPr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7965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المُعلم</w:t>
            </w:r>
          </w:p>
        </w:tc>
        <w:tc>
          <w:tcPr>
            <w:tcW w:w="5639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المُتعلم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1-التهيئة والاندماج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 يقوم بتحية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تحية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مناسبة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للبيئة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الصفية وأخذ الغياب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سؤالًا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تمهيديًا</w:t>
            </w:r>
            <w:r>
              <w:rPr>
                <w:b/>
                <w:bCs/>
                <w:rtl/>
              </w:rPr>
              <w:t>: "</w:t>
            </w:r>
            <w:r>
              <w:rPr>
                <w:rFonts w:hint="cs"/>
                <w:b/>
                <w:bCs/>
                <w:rtl/>
              </w:rPr>
              <w:t xml:space="preserve"> بتأمل الصورة من خلال الكتاب  ثم يسأل عن القيمة الإنسانية التي تحويها هذه الصورة ؟</w:t>
            </w:r>
            <w:r>
              <w:rPr>
                <w:b/>
                <w:bCs/>
                <w:rtl/>
              </w:rPr>
              <w:t>"</w:t>
            </w: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ينتبه</w:t>
            </w:r>
            <w:r>
              <w:rPr>
                <w:rFonts w:hint="cs"/>
                <w:b/>
                <w:bCs/>
                <w:rtl/>
              </w:rPr>
              <w:t xml:space="preserve"> لما يقوله المعلم والجلوس جلسة صحيحة والاصغاء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يصف</w:t>
            </w:r>
            <w:r>
              <w:rPr>
                <w:rFonts w:hint="cs"/>
                <w:b/>
                <w:bCs/>
                <w:rtl/>
              </w:rPr>
              <w:t xml:space="preserve"> ما يشاهده في الصورة؟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 xml:space="preserve"> "   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DE460A" w:rsidTr="00DE460A">
        <w:trPr>
          <w:cantSplit/>
          <w:trHeight w:val="1137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2-الشرح والتفسير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</w:p>
          <w:p w:rsidR="00DE460A" w:rsidRDefault="00DE460A" w:rsidP="00DE460A">
            <w:pPr>
              <w:pStyle w:val="aa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تفهيم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>يله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ونقده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التعاوني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وتوزيع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المجموعات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</w:t>
            </w:r>
            <w:r>
              <w:rPr>
                <w:rFonts w:hint="eastAsia"/>
                <w:b/>
                <w:bCs/>
                <w:rtl/>
              </w:rPr>
              <w:t>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ومناقشتها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 ويفهمه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يقرأ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بلغة سليمة ووضوح صوت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يجيب</w:t>
            </w:r>
            <w:r>
              <w:rPr>
                <w:rFonts w:hint="cs"/>
                <w:b/>
                <w:bCs/>
                <w:rtl/>
              </w:rPr>
              <w:t xml:space="preserve"> عن الأسئلة المطروحة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>ها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يطبق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قواعد اللغة العربية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3-التوسع</w:t>
            </w:r>
          </w:p>
          <w:p w:rsidR="00DE460A" w:rsidRDefault="00DE460A" w:rsidP="00DE460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ودعم </w:t>
            </w:r>
            <w:proofErr w:type="spellStart"/>
            <w:r>
              <w:rPr>
                <w:rFonts w:hint="cs"/>
                <w:b/>
                <w:bCs/>
                <w:rtl/>
              </w:rPr>
              <w:t>ال</w:t>
            </w:r>
            <w:r w:rsidR="00863009">
              <w:rPr>
                <w:rFonts w:hint="cs"/>
                <w:b/>
                <w:bCs/>
                <w:rtl/>
              </w:rPr>
              <w:t>يميز</w:t>
            </w:r>
            <w:proofErr w:type="spellEnd"/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يُوضح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الكلمات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مثل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 xml:space="preserve">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الإجمالي</w:t>
            </w:r>
            <w:r>
              <w:rPr>
                <w:b/>
                <w:bCs/>
                <w:rtl/>
              </w:rPr>
              <w:t xml:space="preserve">  - </w:t>
            </w:r>
            <w:r>
              <w:rPr>
                <w:rFonts w:hint="cs"/>
                <w:b/>
                <w:bCs/>
                <w:rtl/>
              </w:rPr>
              <w:t>يُفسّر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جمال التصوير الواردة في النص  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يبيّن الأثر الذي تركته عبارة  </w:t>
            </w: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يدون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المعاني  :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نشاط</w:t>
            </w:r>
            <w:r>
              <w:rPr>
                <w:b/>
                <w:bCs/>
                <w:rtl/>
              </w:rPr>
              <w:t>: "</w:t>
            </w:r>
            <w:r>
              <w:rPr>
                <w:rFonts w:hint="cs"/>
                <w:b/>
                <w:bCs/>
                <w:rtl/>
              </w:rPr>
              <w:t>أفكر بـ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 xml:space="preserve"> ضمن مجموعات جمالية التصوير ويفهم معنى التشبيه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DE460A" w:rsidTr="00DE460A">
        <w:trPr>
          <w:cantSplit/>
          <w:trHeight w:val="98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4-تأكيد</w:t>
            </w:r>
          </w:p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التعلم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/ -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نطبّق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الإنسانية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وتمثل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والاتجاهات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الإيجابية كالمحبة والترابط الأسري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يعزز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مفهوم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ختامي</w:t>
            </w:r>
            <w:r>
              <w:rPr>
                <w:b/>
                <w:bCs/>
                <w:rtl/>
              </w:rPr>
              <w:t xml:space="preserve">: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 xml:space="preserve"> أسئلة التذوق 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8009"/>
      </w:tblGrid>
      <w:tr w:rsidR="00DE460A" w:rsidTr="00DE460A">
        <w:tc>
          <w:tcPr>
            <w:tcW w:w="7777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438"/>
            </w:tblGrid>
            <w:tr w:rsidR="00DE460A" w:rsidTr="00DE460A">
              <w:trPr>
                <w:trHeight w:val="2034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وضمن الخطة العلاجية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المعدة لذلك ،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09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55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52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60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6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Pr="00181C4D" w:rsidRDefault="00DE460A" w:rsidP="00DE460A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lastRenderedPageBreak/>
        <w:t>خطة درس</w:t>
      </w:r>
    </w:p>
    <w:p w:rsidR="00DE460A" w:rsidRDefault="00DE460A" w:rsidP="00F670D0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="00F670D0">
        <w:rPr>
          <w:rFonts w:hint="cs"/>
          <w:b/>
          <w:bCs/>
          <w:sz w:val="20"/>
          <w:szCs w:val="20"/>
          <w:rtl/>
        </w:rPr>
        <w:t>من السيرة الذاتية</w:t>
      </w:r>
      <w:r w:rsidR="00F670D0"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موضوع الدرس :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ar-SA"/>
        </w:rPr>
        <w:t xml:space="preserve">التحدث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آداب التحدث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121"/>
        <w:gridCol w:w="7254"/>
        <w:gridCol w:w="6281"/>
        <w:gridCol w:w="971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spacing w:line="36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النتاجات التعليمية :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b/>
                <w:bCs/>
                <w:sz w:val="20"/>
                <w:szCs w:val="20"/>
                <w:rtl/>
              </w:rPr>
              <w:t xml:space="preserve">*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يتوقع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الحصة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قادرا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تتحدث  بلغة عربية سليمة مراعيا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توظيف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لغة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الجسد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وتعبيرات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الوجه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والصوت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بشكل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إيجابي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وفق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مقتضيات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المعنى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يتعلم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آداب التحدث ومراعيا الوقت المحدد له 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شفويا موقفا من واقع الحياة في زمن محدد / تنمو لديه قيم ايجابية وشخصية قوية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/</w:t>
            </w:r>
            <w:r w:rsidR="00863009">
              <w:rPr>
                <w:b/>
                <w:bCs/>
                <w:sz w:val="20"/>
                <w:szCs w:val="20"/>
                <w:rtl/>
              </w:rPr>
              <w:t>يحافظ</w:t>
            </w:r>
            <w:r>
              <w:rPr>
                <w:b/>
                <w:bCs/>
                <w:sz w:val="20"/>
                <w:szCs w:val="20"/>
                <w:rtl/>
              </w:rPr>
              <w:t xml:space="preserve"> على الهدوء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وإحسان الردّ عند اختلاف الآراء.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381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الصفية وأخذ الغياب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</w:rPr>
              <w:t>يُطرح سؤال تمهيدي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:"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بتأمل الصورة من خلال الكتاب  ثم وصف السلوك المُشاهد؟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يُعرض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آداب التحدث </w:t>
            </w:r>
            <w:r>
              <w:rPr>
                <w:b/>
                <w:bCs/>
                <w:sz w:val="20"/>
                <w:szCs w:val="20"/>
                <w:rtl/>
              </w:rPr>
              <w:t>مكتوبًا على السبورة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بأفكاره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ويطرحها أمام زملائه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>
              <w:rPr>
                <w:b/>
                <w:bCs/>
                <w:sz w:val="20"/>
                <w:szCs w:val="20"/>
                <w:rtl/>
              </w:rPr>
              <w:t>يُستعد ذهنيًا للدرس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DE460A" w:rsidTr="00DE460A">
        <w:trPr>
          <w:cantSplit/>
          <w:trHeight w:val="1572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2-الشرح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والتفسير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**بناء خطوات التحدث من خلال وكتابتها على السبورة :</w:t>
            </w:r>
          </w:p>
          <w:p w:rsidR="00DE460A" w:rsidRDefault="00DE460A" w:rsidP="00DE460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الاستماع للآخر والتحدث معه بلغة سليمة واضحة مستعينا بالتواصل البصري</w:t>
            </w:r>
          </w:p>
          <w:p w:rsidR="00DE460A" w:rsidRDefault="00DE460A" w:rsidP="00DE460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ترتيب  لخطوات بناء ( محتوى التحدث ) مع توضيحها </w:t>
            </w:r>
          </w:p>
          <w:p w:rsidR="00DE460A" w:rsidRDefault="00DE460A" w:rsidP="00DE460A">
            <w:pP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     3-توظف لغة الجسد وتعبيرات الوجه والصوت بشكل إيجابي وفق مقتضيات المعنى  . </w:t>
            </w:r>
          </w:p>
          <w:p w:rsidR="00DE460A" w:rsidRDefault="00DE460A" w:rsidP="00DE460A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   4-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التحدث بموضوعية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متحريا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المعلومات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يصف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128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** التعبير شفويا عن موقف ما وأولد أفكارا من خلال :</w:t>
            </w:r>
          </w:p>
          <w:p w:rsidR="00DE460A" w:rsidRDefault="00DE460A" w:rsidP="00672C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مناقشة الأمور الواجب مراعاتها أثناء التحدث </w:t>
            </w:r>
          </w:p>
          <w:p w:rsidR="00DE460A" w:rsidRDefault="00DE460A" w:rsidP="00F670D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بالتعبير عن </w:t>
            </w:r>
            <w:r w:rsidR="00F670D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قراءة الصورة 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مضمون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حوار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التحدث عن رأيك في موضوع ما أمام زملائك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زملائه بجراءة ولغة عربية سليمة عن </w:t>
            </w:r>
          </w:p>
          <w:p w:rsidR="00DE460A" w:rsidRDefault="00DE460A" w:rsidP="00DE460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مراعيا الصياغة اللغوية السليمة والتواصل البصري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70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تأكيد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مواقف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حياتية للتحدث عنها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زملائه بجراءة ولغة عربية سليمة عن مراعيا الصياغة اللغوية السليمة والتواصل البصري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عن                                                              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</w:tc>
        <w:tc>
          <w:tcPr>
            <w:tcW w:w="973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6F55A2" w:rsidRDefault="006F55A2" w:rsidP="00DE460A">
      <w:pPr>
        <w:jc w:val="center"/>
        <w:rPr>
          <w:b/>
          <w:bCs/>
          <w:sz w:val="28"/>
          <w:szCs w:val="28"/>
          <w:rtl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>خطة درس</w:t>
      </w:r>
    </w:p>
    <w:p w:rsidR="00DE460A" w:rsidRDefault="00DE460A" w:rsidP="00F670D0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F670D0">
        <w:rPr>
          <w:rFonts w:hint="cs"/>
          <w:b/>
          <w:bCs/>
          <w:sz w:val="20"/>
          <w:szCs w:val="20"/>
          <w:rtl/>
        </w:rPr>
        <w:t>من السيرة الذاتية</w:t>
      </w:r>
      <w:r w:rsidR="00F670D0"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ab/>
        <w:t xml:space="preserve">موضوع الدرس : </w:t>
      </w:r>
      <w:r>
        <w:rPr>
          <w:rFonts w:hint="cs"/>
          <w:b/>
          <w:bCs/>
          <w:sz w:val="20"/>
          <w:szCs w:val="20"/>
          <w:rtl/>
        </w:rPr>
        <w:t>القراءة</w:t>
      </w:r>
      <w:r>
        <w:rPr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أساليب القراءة السليمة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521"/>
        <w:gridCol w:w="6065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قراءة النص قراءة  صحيحة معبرة/ التعرف غلى دلالات الألفاظ والتراكيب الجديدة الواردة في النص/ استخلاص الأفكار الرئيسة الواردة في النص /تذوق الصور الجمالية في النص/ توضيح القضايا اللغوية والنحوية الواردة في النص/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عن الأسئلة إجابة صحيحة /تذكر الدروس  والعبر المستفادة من النص/ تنمو لديه بعض القيم الايجابية</w:t>
            </w:r>
          </w:p>
        </w:tc>
      </w:tr>
      <w:tr w:rsidR="00DE460A" w:rsidTr="00DE460A">
        <w:tc>
          <w:tcPr>
            <w:tcW w:w="106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521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06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2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948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521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 w:rsidR="00F670D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ماذا تعرف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؟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مخططًا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ذهنيًا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أوليًا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للمفهوم   </w:t>
            </w:r>
          </w:p>
        </w:tc>
        <w:tc>
          <w:tcPr>
            <w:tcW w:w="606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بمعلوماته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السابقة       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يناقش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المفهوم المطروح </w:t>
            </w:r>
          </w:p>
        </w:tc>
        <w:tc>
          <w:tcPr>
            <w:tcW w:w="972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DE460A" w:rsidTr="00DE460A">
        <w:trPr>
          <w:cantSplit/>
          <w:trHeight w:val="1864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والتفسير</w:t>
            </w:r>
          </w:p>
        </w:tc>
        <w:tc>
          <w:tcPr>
            <w:tcW w:w="7521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يقوم بشرح النص و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</w:rPr>
              <w:t>يحل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له من خلال  :</w:t>
            </w:r>
          </w:p>
          <w:p w:rsidR="00DE460A" w:rsidRDefault="00863009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جهريا بعد تكليف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بالقراءة الصامتة وتشرح الدرس شرحا وافيا مع كتابة مفاهيم الدرس على السبورة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النص القرآني بشكل ثنائي وتحديد الفكرة الرئيسة ومضمون </w:t>
            </w:r>
          </w:p>
          <w:p w:rsidR="00DE460A" w:rsidRDefault="00DE460A" w:rsidP="00DE460A">
            <w:pPr>
              <w:pStyle w:val="aa"/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والمفردات والصور الفنية إن وجدت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المسؤولية الفرديّة والمجتمعية بشكل منفرد وتحديد الفكرة الرئيسة الدالة على ذلك من خلال النص </w:t>
            </w:r>
          </w:p>
        </w:tc>
        <w:tc>
          <w:tcPr>
            <w:tcW w:w="6065" w:type="dxa"/>
          </w:tcPr>
          <w:p w:rsidR="00DE460A" w:rsidRDefault="00DE460A" w:rsidP="00DE460A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في نشاط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القراءة للدلالة على المفاهيم المدونة علي السبورة والاستعداد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للقراءة  من خلال :</w:t>
            </w:r>
          </w:p>
          <w:p w:rsidR="00DE460A" w:rsidRDefault="00DE460A" w:rsidP="00DE460A">
            <w:pPr>
              <w:ind w:left="360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-القراءة الصامتة مع بيان أنها تعد عتبة الفهم والدراسة وأنها متصلة بالفكر والذهن دون إصدار صوت وبالعين فقط ،ثم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قراءة القدوة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القراءة الجهرية </w:t>
            </w:r>
          </w:p>
          <w:p w:rsidR="00DE460A" w:rsidRDefault="00863009" w:rsidP="00DE460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يناقش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وتحديد الفكرة الرئيسة ومضمون  النص والمفردات والصور الفنية</w:t>
            </w:r>
          </w:p>
        </w:tc>
        <w:tc>
          <w:tcPr>
            <w:tcW w:w="972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</w:p>
        </w:tc>
      </w:tr>
      <w:tr w:rsidR="00DE460A" w:rsidTr="00DE460A">
        <w:trPr>
          <w:cantSplit/>
          <w:trHeight w:val="1470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521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rtl/>
              </w:rPr>
              <w:t>يُعرّف كل مصطلح بدقة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تفسير معاني المفردات والتراكيب الجديدة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DE460A" w:rsidRDefault="00863009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يفرق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بين مفهومي </w:t>
            </w:r>
          </w:p>
        </w:tc>
        <w:tc>
          <w:tcPr>
            <w:tcW w:w="6065" w:type="dxa"/>
          </w:tcPr>
          <w:p w:rsidR="00DE460A" w:rsidRDefault="00DE460A" w:rsidP="00DE460A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 - </w:t>
            </w:r>
            <w:r w:rsidR="00863009">
              <w:rPr>
                <w:b/>
                <w:bCs/>
                <w:sz w:val="20"/>
                <w:szCs w:val="20"/>
                <w:rtl/>
              </w:rPr>
              <w:t>يدون</w:t>
            </w:r>
            <w:r>
              <w:rPr>
                <w:b/>
                <w:bCs/>
                <w:sz w:val="20"/>
                <w:szCs w:val="20"/>
                <w:rtl/>
              </w:rPr>
              <w:t xml:space="preserve"> التعريفات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ومعاني الكلمات </w:t>
            </w:r>
          </w:p>
          <w:p w:rsidR="00DE460A" w:rsidRDefault="00DE460A" w:rsidP="00DE460A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lang w:bidi="ar-JO"/>
              </w:rPr>
            </w:pP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الأساليب الاستفهامية ومعانيها والمحسنات البديعية من طباق وجناس ومقابلة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المفاهيم في سياقاتها المختلفة</w:t>
            </w:r>
          </w:p>
        </w:tc>
        <w:tc>
          <w:tcPr>
            <w:tcW w:w="972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45</w:t>
            </w:r>
          </w:p>
        </w:tc>
      </w:tr>
      <w:tr w:rsidR="00DE460A" w:rsidTr="00DE460A">
        <w:trPr>
          <w:cantSplit/>
          <w:trHeight w:val="768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521" w:type="dxa"/>
          </w:tcPr>
          <w:p w:rsidR="00DE460A" w:rsidRDefault="00DE460A" w:rsidP="00DE460A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DE460A" w:rsidRDefault="00DE460A" w:rsidP="00DE460A">
            <w:pPr>
              <w:ind w:left="360"/>
              <w:rPr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606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النشاط المطلوب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2" w:type="dxa"/>
          </w:tcPr>
          <w:p w:rsidR="00DE460A" w:rsidRDefault="00F670D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rPr>
          <w:sz w:val="2"/>
          <w:szCs w:val="2"/>
        </w:rPr>
      </w:pPr>
    </w:p>
    <w:p w:rsidR="00DE460A" w:rsidRDefault="00DE460A" w:rsidP="00DE460A">
      <w:pPr>
        <w:rPr>
          <w:sz w:val="2"/>
          <w:szCs w:val="2"/>
        </w:rPr>
      </w:pPr>
    </w:p>
    <w:p w:rsidR="00DE460A" w:rsidRDefault="00DE460A" w:rsidP="00DE460A">
      <w:pPr>
        <w:rPr>
          <w:sz w:val="2"/>
          <w:szCs w:val="2"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</w:rPr>
      </w:pPr>
      <w:r w:rsidRPr="00181C4D">
        <w:rPr>
          <w:rFonts w:hint="cs"/>
          <w:b/>
          <w:bCs/>
          <w:sz w:val="28"/>
          <w:szCs w:val="28"/>
          <w:rtl/>
        </w:rPr>
        <w:t xml:space="preserve">خطة درس </w:t>
      </w:r>
    </w:p>
    <w:p w:rsidR="00DE460A" w:rsidRDefault="00DE460A" w:rsidP="00F670D0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F670D0">
        <w:rPr>
          <w:rFonts w:hint="cs"/>
          <w:b/>
          <w:bCs/>
          <w:sz w:val="20"/>
          <w:szCs w:val="20"/>
          <w:rtl/>
        </w:rPr>
        <w:t>من السيرة الذاتية</w:t>
      </w:r>
      <w:r w:rsidR="00F670D0"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 </w:t>
      </w:r>
      <w:r>
        <w:rPr>
          <w:rFonts w:hint="cs"/>
          <w:b/>
          <w:bCs/>
          <w:sz w:val="18"/>
          <w:szCs w:val="18"/>
          <w:rtl/>
        </w:rPr>
        <w:t>الكتابة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ab/>
        <w:t>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</w:t>
      </w:r>
      <w:r w:rsidR="003D00B0">
        <w:rPr>
          <w:rFonts w:hint="cs"/>
          <w:b/>
          <w:bCs/>
          <w:sz w:val="20"/>
          <w:szCs w:val="20"/>
          <w:rtl/>
          <w:lang w:bidi="ar-JO"/>
        </w:rPr>
        <w:t>السيرة الذاتية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رسالة شخصي الكترونية  كتابة صحيحة      2-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فقرة بلغة سليمة مراعية قواعد الكتابة السليمة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3D00B0">
        <w:trPr>
          <w:cantSplit/>
          <w:trHeight w:val="1281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ما  </w:t>
            </w:r>
          </w:p>
          <w:p w:rsidR="00DE460A" w:rsidRDefault="00DE460A" w:rsidP="00DE460A">
            <w:pPr>
              <w:ind w:left="18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صورة من الكتاب ويطلب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التحفيزي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مناقشته في مجموعات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رأيه في السلوك الوارد في الصورة</w:t>
            </w:r>
          </w:p>
        </w:tc>
        <w:tc>
          <w:tcPr>
            <w:tcW w:w="973" w:type="dxa"/>
          </w:tcPr>
          <w:p w:rsidR="00DE460A" w:rsidRDefault="003D00B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DE460A" w:rsidTr="00DE460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Pr="00B774A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يمهد للحصة بمراجعة قواعد كتابة  وشرحها على السبورة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قراءة جهرية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تشرح الجمل الدّاعمة الأولية والثانوية ويعطي أمثلة عليهما </w:t>
            </w:r>
          </w:p>
        </w:tc>
        <w:tc>
          <w:tcPr>
            <w:tcW w:w="6315" w:type="dxa"/>
          </w:tcPr>
          <w:p w:rsidR="00DE460A" w:rsidRDefault="00DE460A" w:rsidP="00DE460A">
            <w:pPr>
              <w:spacing w:after="120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مهارات الكتابة السابقة </w:t>
            </w:r>
          </w:p>
          <w:p w:rsidR="00DE460A" w:rsidRDefault="00DE460A" w:rsidP="003D00B0">
            <w:pPr>
              <w:spacing w:after="12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السيرة الذاتية والغيرية 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من الشبكة العالمية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السيرة الذاتية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3D00B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يعرض ويقوم بتحفيز عقلهم بأسئلة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أثرائية</w:t>
            </w:r>
            <w:proofErr w:type="spellEnd"/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يملي موضوعا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ويطلب الكتابة عليه 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تشرح مفهوم (        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السيرة الذاتية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) 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الواردة إجابة صحيحة باستخدام استراتيجية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( فكّر، زاوجْ، شاركْ) وتدوين الإجابات على السبورة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موضوعا بحسب ما طلب منه </w:t>
            </w:r>
          </w:p>
        </w:tc>
        <w:tc>
          <w:tcPr>
            <w:tcW w:w="973" w:type="dxa"/>
          </w:tcPr>
          <w:p w:rsidR="00DE460A" w:rsidRDefault="003D00B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DE460A" w:rsidRDefault="00DE460A" w:rsidP="003D00B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يكلف الطلبة بكتابة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</w:rPr>
              <w:t xml:space="preserve">السيرة الذاتية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تصحيح الكتابة ورصد العلامة</w:t>
            </w:r>
          </w:p>
        </w:tc>
        <w:tc>
          <w:tcPr>
            <w:tcW w:w="6315" w:type="dxa"/>
          </w:tcPr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فقرة من كل موضوع مراعيا سلامة الكتابة وقواعدها والإملاء وعلامات الترقيم  وكتابة 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</w:rPr>
              <w:t>السيرة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كتابة سليمة مع ترتيب أفكارها موظفا أدوات الربط </w:t>
            </w:r>
          </w:p>
        </w:tc>
        <w:tc>
          <w:tcPr>
            <w:tcW w:w="973" w:type="dxa"/>
          </w:tcPr>
          <w:p w:rsidR="00DE460A" w:rsidRDefault="003D00B0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2190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56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54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4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9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rPr>
          <w:sz w:val="2"/>
          <w:szCs w:val="2"/>
          <w:rtl/>
        </w:rPr>
      </w:pPr>
    </w:p>
    <w:p w:rsidR="003D00B0" w:rsidRDefault="003D00B0" w:rsidP="00DE460A">
      <w:pPr>
        <w:jc w:val="center"/>
        <w:rPr>
          <w:b/>
          <w:bCs/>
          <w:sz w:val="36"/>
          <w:szCs w:val="36"/>
          <w:rtl/>
          <w:lang w:bidi="ar-JO"/>
        </w:rPr>
      </w:pPr>
    </w:p>
    <w:p w:rsidR="00DE460A" w:rsidRDefault="00DE460A" w:rsidP="00DE460A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خطة درس</w:t>
      </w:r>
    </w:p>
    <w:p w:rsidR="00DE460A" w:rsidRDefault="00DE460A" w:rsidP="003D00B0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3D00B0">
        <w:rPr>
          <w:rFonts w:hint="cs"/>
          <w:b/>
          <w:bCs/>
          <w:sz w:val="20"/>
          <w:szCs w:val="20"/>
          <w:rtl/>
        </w:rPr>
        <w:t>من السيرة الذاتية</w:t>
      </w:r>
      <w:r w:rsidR="003D00B0"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 w:rsidR="003D00B0">
        <w:rPr>
          <w:rFonts w:hint="cs"/>
          <w:b/>
          <w:bCs/>
          <w:sz w:val="20"/>
          <w:szCs w:val="20"/>
          <w:rtl/>
        </w:rPr>
        <w:t xml:space="preserve">مصادر الأفعال الثلاثية </w:t>
      </w:r>
      <w:r>
        <w:rPr>
          <w:rFonts w:hint="cs"/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3D00B0"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الفعل </w:t>
      </w:r>
      <w:r w:rsidR="003D00B0">
        <w:rPr>
          <w:rFonts w:hint="cs"/>
          <w:b/>
          <w:bCs/>
          <w:sz w:val="20"/>
          <w:szCs w:val="20"/>
          <w:rtl/>
          <w:lang w:bidi="ar-JO"/>
        </w:rPr>
        <w:t>والاسم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280"/>
        <w:gridCol w:w="6306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تستنتج دلالة اسلوب الشرط  2- توضّح عمل ادوات الشرط  3- يذكر اجزاء اسلوب الشرط   4-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اسلوب الشرط إعرابا تاما  5- تنمو لديه قيما واتجاهات ايجابية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3D00B0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يمهد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الفعل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DE460A" w:rsidRDefault="00DE460A" w:rsidP="003D00B0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2 -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: ما المقصود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بالمصدر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ما المقصود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بالمصدر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E460A" w:rsidTr="00DE460A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Default="00DE460A" w:rsidP="003D00B0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ق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</w:rPr>
              <w:t xml:space="preserve">راءة النص ثم توضيح دلالات المصدر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عرض بطاقات ملونة للتوضيح </w:t>
            </w:r>
          </w:p>
          <w:p w:rsidR="00DE460A" w:rsidRDefault="00DE460A" w:rsidP="003D00B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يوضح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</w:rPr>
              <w:t>المصادر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واعطاء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خارجية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ثم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حل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الأسئلة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-  شرح ادوات اسلوب الشرط  والمعاني المستفادة لكل منها عند دخولها </w:t>
            </w:r>
          </w:p>
        </w:tc>
        <w:tc>
          <w:tcPr>
            <w:tcW w:w="6315" w:type="dxa"/>
          </w:tcPr>
          <w:p w:rsidR="003D00B0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مفهوم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المصر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المصادر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يتعرف على انواع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المصادر</w:t>
            </w:r>
          </w:p>
        </w:tc>
        <w:tc>
          <w:tcPr>
            <w:tcW w:w="973" w:type="dxa"/>
          </w:tcPr>
          <w:p w:rsidR="00DE460A" w:rsidRDefault="003D00B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 ما يدوّن على السبورة ويبيّن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</w:rPr>
              <w:t>المصادر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أمثلة من ا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</w:rPr>
              <w:t>لمصادر الثلاثية</w:t>
            </w:r>
          </w:p>
        </w:tc>
        <w:tc>
          <w:tcPr>
            <w:tcW w:w="6315" w:type="dxa"/>
          </w:tcPr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الفعل 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 المصدر</w:t>
            </w:r>
          </w:p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إعرابا تاما </w:t>
            </w:r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المصدر</w:t>
            </w:r>
          </w:p>
        </w:tc>
        <w:tc>
          <w:tcPr>
            <w:tcW w:w="973" w:type="dxa"/>
          </w:tcPr>
          <w:p w:rsidR="00DE460A" w:rsidRDefault="003D00B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DE460A" w:rsidTr="00DE460A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4-تأكيد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3D00B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proofErr w:type="spellStart"/>
            <w:r w:rsidR="003D00B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المصاددر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وانواعه 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بحل الأسئلة واعراب المطلوب</w:t>
            </w:r>
          </w:p>
        </w:tc>
        <w:tc>
          <w:tcPr>
            <w:tcW w:w="973" w:type="dxa"/>
          </w:tcPr>
          <w:p w:rsidR="00DE460A" w:rsidRDefault="003D00B0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789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3D00B0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6F55A2" w:rsidRDefault="006F55A2" w:rsidP="00DE460A">
      <w:pPr>
        <w:jc w:val="center"/>
        <w:rPr>
          <w:b/>
          <w:bCs/>
          <w:sz w:val="36"/>
          <w:szCs w:val="36"/>
          <w:rtl/>
          <w:lang w:bidi="ar-JO"/>
        </w:rPr>
      </w:pPr>
    </w:p>
    <w:p w:rsidR="00DE460A" w:rsidRDefault="00DE460A" w:rsidP="00DE460A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خطة درس</w:t>
      </w:r>
    </w:p>
    <w:p w:rsidR="00DE460A" w:rsidRDefault="00DE460A" w:rsidP="00BC5074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3D00B0">
        <w:rPr>
          <w:rFonts w:hint="cs"/>
          <w:b/>
          <w:bCs/>
          <w:sz w:val="20"/>
          <w:szCs w:val="20"/>
          <w:rtl/>
        </w:rPr>
        <w:t>من السيرة الذاتية</w:t>
      </w:r>
      <w:r w:rsidR="003D00B0"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 w:rsidR="003D00B0">
        <w:rPr>
          <w:rFonts w:hint="cs"/>
          <w:b/>
          <w:bCs/>
          <w:sz w:val="20"/>
          <w:szCs w:val="20"/>
          <w:rtl/>
        </w:rPr>
        <w:t xml:space="preserve">موسيقا لغتي </w:t>
      </w:r>
      <w:r w:rsidR="00BC5074">
        <w:rPr>
          <w:rFonts w:hint="cs"/>
          <w:b/>
          <w:bCs/>
          <w:sz w:val="20"/>
          <w:szCs w:val="20"/>
          <w:rtl/>
        </w:rPr>
        <w:t>وإيقاعها</w:t>
      </w:r>
      <w:r>
        <w:rPr>
          <w:rFonts w:hint="cs"/>
          <w:b/>
          <w:bCs/>
          <w:sz w:val="20"/>
          <w:szCs w:val="20"/>
          <w:rtl/>
        </w:rPr>
        <w:t xml:space="preserve">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3D00B0">
        <w:rPr>
          <w:rFonts w:hint="cs"/>
          <w:b/>
          <w:bCs/>
          <w:sz w:val="20"/>
          <w:szCs w:val="20"/>
          <w:rtl/>
          <w:lang w:bidi="ar-JO"/>
        </w:rPr>
        <w:t>1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</w:t>
      </w:r>
      <w:r w:rsidR="00BC5074">
        <w:rPr>
          <w:rFonts w:hint="cs"/>
          <w:b/>
          <w:bCs/>
          <w:sz w:val="20"/>
          <w:szCs w:val="20"/>
          <w:rtl/>
          <w:lang w:bidi="ar-JO"/>
        </w:rPr>
        <w:t>العروض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280"/>
        <w:gridCol w:w="6306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تستنتج دلالة الاسلوب الخبري   2-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جمل خبري من النص  3- تنمو لديه قيما واتجاهات ايجابية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072A53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يمهد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أنواع الجمل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2 -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: ما المقصود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</w:rPr>
              <w:t xml:space="preserve">موسيقا لغتي وإيقاعها       </w:t>
            </w:r>
            <w:r w:rsidR="00BC507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؟</w:t>
            </w:r>
          </w:p>
          <w:p w:rsidR="00DE460A" w:rsidRPr="00D342DF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</w:rPr>
              <w:t xml:space="preserve">موسيقا لغتي وإيقاعها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E460A" w:rsidTr="00DE460A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Default="00DE460A" w:rsidP="00BC5074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قراءة النص ثم توضيح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</w:rPr>
              <w:t xml:space="preserve">علم العوض ومصطلحاته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عرض بطاقات ملونة للتوضيح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BC507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مفهوم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علم العروض</w:t>
            </w:r>
          </w:p>
          <w:p w:rsidR="00DE460A" w:rsidRDefault="00DE460A" w:rsidP="00BC507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تستنتج المصطلحات العروضية </w:t>
            </w:r>
          </w:p>
          <w:p w:rsidR="00DE460A" w:rsidRDefault="00DE460A" w:rsidP="00BC507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يتعرف على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أجزاء البيت الشعري والبحر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DE460A" w:rsidRDefault="00DE460A" w:rsidP="00BC5074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 ما يدوّن على السبورة ويبيّن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</w:rPr>
              <w:t>المصطلحات العروضية</w:t>
            </w:r>
          </w:p>
          <w:p w:rsidR="00DE460A" w:rsidRDefault="00DE460A" w:rsidP="00BC507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يحدد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</w:rPr>
              <w:t xml:space="preserve"> صدر البيت وعجزه</w:t>
            </w:r>
          </w:p>
        </w:tc>
        <w:tc>
          <w:tcPr>
            <w:tcW w:w="6315" w:type="dxa"/>
          </w:tcPr>
          <w:p w:rsidR="00DE460A" w:rsidRDefault="00DE460A" w:rsidP="00BC507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الصدر من العجز</w:t>
            </w:r>
          </w:p>
          <w:p w:rsidR="00DE460A" w:rsidRDefault="00DE460A" w:rsidP="00BC507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تتعرف البحر الشعري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E460A" w:rsidTr="00BC5074">
        <w:trPr>
          <w:cantSplit/>
          <w:trHeight w:val="615"/>
        </w:trPr>
        <w:tc>
          <w:tcPr>
            <w:tcW w:w="1050" w:type="dxa"/>
            <w:textDirection w:val="btLr"/>
            <w:vAlign w:val="center"/>
          </w:tcPr>
          <w:p w:rsidR="00DE460A" w:rsidRDefault="00DE460A" w:rsidP="00BC5074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4-تأكيد</w:t>
            </w:r>
          </w:p>
          <w:p w:rsidR="00DE460A" w:rsidRDefault="00DE460A" w:rsidP="00BC5074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DE460A" w:rsidRDefault="00DE460A" w:rsidP="00BC5074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</w:tc>
        <w:tc>
          <w:tcPr>
            <w:tcW w:w="6315" w:type="dxa"/>
          </w:tcPr>
          <w:p w:rsidR="00DE460A" w:rsidRDefault="00DE460A" w:rsidP="00BC507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 w:rsidR="00BC507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علم العروض ومصطلحاته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بحل الأسئلة واعراب المطلوب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DE460A" w:rsidRDefault="00DE460A" w:rsidP="00DE460A">
      <w:pPr>
        <w:rPr>
          <w:sz w:val="18"/>
          <w:szCs w:val="18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BC5074" w:rsidTr="00CD34A5">
        <w:tc>
          <w:tcPr>
            <w:tcW w:w="789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BC5074" w:rsidTr="00CD34A5">
              <w:trPr>
                <w:trHeight w:val="1889"/>
              </w:trPr>
              <w:tc>
                <w:tcPr>
                  <w:tcW w:w="8184" w:type="dxa"/>
                </w:tcPr>
                <w:p w:rsidR="00BC5074" w:rsidRDefault="00BC5074" w:rsidP="00CD34A5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BC5074" w:rsidRDefault="00BC5074" w:rsidP="00CD34A5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BC5074" w:rsidRDefault="00BC5074" w:rsidP="00CD34A5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BC5074" w:rsidRDefault="00BC5074" w:rsidP="00CD34A5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BC5074" w:rsidRDefault="00BC5074" w:rsidP="00CD34A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BC5074" w:rsidTr="00CD34A5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BC5074" w:rsidTr="00CD34A5">
              <w:tc>
                <w:tcPr>
                  <w:tcW w:w="19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BC5074" w:rsidTr="00CD34A5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BC5074" w:rsidTr="00CD34A5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BC5074" w:rsidRDefault="00BC5074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BC5074" w:rsidRDefault="00BC5074" w:rsidP="00CD34A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C5074" w:rsidRDefault="00BC5074" w:rsidP="00CD34A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BC5074" w:rsidRDefault="00BC5074" w:rsidP="00DE460A">
      <w:pPr>
        <w:rPr>
          <w:sz w:val="18"/>
          <w:szCs w:val="18"/>
          <w:rtl/>
        </w:rPr>
      </w:pPr>
    </w:p>
    <w:p w:rsidR="00DE460A" w:rsidRDefault="00DE460A" w:rsidP="00DE460A">
      <w:pPr>
        <w:rPr>
          <w:sz w:val="18"/>
          <w:szCs w:val="18"/>
          <w:rtl/>
        </w:rPr>
      </w:pPr>
    </w:p>
    <w:p w:rsidR="00DE460A" w:rsidRDefault="00DE460A" w:rsidP="00DE460A">
      <w:pPr>
        <w:rPr>
          <w:sz w:val="18"/>
          <w:szCs w:val="18"/>
          <w:rtl/>
        </w:rPr>
      </w:pPr>
    </w:p>
    <w:p w:rsidR="00DE460A" w:rsidRDefault="00DE460A" w:rsidP="00DE460A">
      <w:pPr>
        <w:rPr>
          <w:sz w:val="18"/>
          <w:szCs w:val="18"/>
          <w:rtl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 xml:space="preserve">خطة درس </w:t>
      </w:r>
    </w:p>
    <w:p w:rsidR="00DE460A" w:rsidRDefault="00DE460A" w:rsidP="00DE460A">
      <w:pPr>
        <w:rPr>
          <w:sz w:val="2"/>
          <w:szCs w:val="2"/>
        </w:rPr>
      </w:pPr>
    </w:p>
    <w:p w:rsidR="00DE460A" w:rsidRDefault="00DE460A" w:rsidP="00483B26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 xml:space="preserve">لغتي           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</w:t>
      </w:r>
      <w:r w:rsidR="00483B26">
        <w:rPr>
          <w:rFonts w:hint="cs"/>
          <w:b/>
          <w:bCs/>
          <w:sz w:val="20"/>
          <w:szCs w:val="20"/>
          <w:rtl/>
        </w:rPr>
        <w:t xml:space="preserve">من الأدب القديم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الاستماع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التعلم القبلي :</w:t>
      </w:r>
      <w:r>
        <w:rPr>
          <w:rFonts w:hint="cs"/>
          <w:b/>
          <w:bCs/>
          <w:sz w:val="18"/>
          <w:szCs w:val="18"/>
          <w:rtl/>
        </w:rPr>
        <w:t xml:space="preserve"> آداب الاستماع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121"/>
        <w:gridCol w:w="7924"/>
        <w:gridCol w:w="5611"/>
        <w:gridCol w:w="971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التعليمية :       -  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الطالب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نهاية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rtl/>
              </w:rPr>
              <w:t>يكون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قادرا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:</w:t>
            </w:r>
          </w:p>
          <w:p w:rsidR="00DE460A" w:rsidRDefault="00DE460A" w:rsidP="00672C2A">
            <w:pPr>
              <w:pStyle w:val="aa"/>
              <w:numPr>
                <w:ilvl w:val="0"/>
                <w:numId w:val="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النص المسموع و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>له   2- تتذوق النص المسموع و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جماليات التصوير فيه       3-  تنمو لديه اتجاهات ايجابية</w:t>
            </w:r>
          </w:p>
        </w:tc>
      </w:tr>
      <w:tr w:rsidR="00DE460A" w:rsidTr="00DE460A">
        <w:trPr>
          <w:trHeight w:val="320"/>
        </w:trPr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المراحل</w:t>
            </w:r>
          </w:p>
        </w:tc>
        <w:tc>
          <w:tcPr>
            <w:tcW w:w="7965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المُعلم</w:t>
            </w:r>
          </w:p>
        </w:tc>
        <w:tc>
          <w:tcPr>
            <w:tcW w:w="5639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 المُتعلم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1-التهيئة والاندماج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 يقوم بتحية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تحية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مناسبة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للبيئة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الصفية وأخذ الغياب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سؤالًا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تمهيديًا</w:t>
            </w:r>
            <w:r>
              <w:rPr>
                <w:b/>
                <w:bCs/>
                <w:rtl/>
              </w:rPr>
              <w:t>: "</w:t>
            </w:r>
            <w:r>
              <w:rPr>
                <w:rFonts w:hint="cs"/>
                <w:b/>
                <w:bCs/>
                <w:rtl/>
              </w:rPr>
              <w:t xml:space="preserve"> بتأمل الصورة من خلال الكتاب  ثم يسأل عن القيمة الإنسانية التي تحويها هذه الصورة ؟</w:t>
            </w:r>
            <w:r>
              <w:rPr>
                <w:b/>
                <w:bCs/>
                <w:rtl/>
              </w:rPr>
              <w:t>"</w:t>
            </w: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ينتبه</w:t>
            </w:r>
            <w:r>
              <w:rPr>
                <w:rFonts w:hint="cs"/>
                <w:b/>
                <w:bCs/>
                <w:rtl/>
              </w:rPr>
              <w:t xml:space="preserve"> لما يقوله المعلم والجلوس جلسة صحيحة والاصغاء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يصف</w:t>
            </w:r>
            <w:r>
              <w:rPr>
                <w:rFonts w:hint="cs"/>
                <w:b/>
                <w:bCs/>
                <w:rtl/>
              </w:rPr>
              <w:t xml:space="preserve"> ما يشاهده في الصورة؟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يحدد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 xml:space="preserve"> "   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DE460A" w:rsidTr="00DE460A">
        <w:trPr>
          <w:cantSplit/>
          <w:trHeight w:val="1137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2-الشرح والتفسير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</w:p>
          <w:p w:rsidR="00DE460A" w:rsidRDefault="00DE460A" w:rsidP="00DE460A">
            <w:pPr>
              <w:pStyle w:val="aa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تفهيم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>يله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ونقده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خلال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التعاوني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وتوزيع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المجموعات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الوقت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الكافي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</w:t>
            </w:r>
            <w:r>
              <w:rPr>
                <w:rFonts w:hint="eastAsia"/>
                <w:b/>
                <w:bCs/>
                <w:rtl/>
              </w:rPr>
              <w:t>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ومناقشتها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5639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 ويفهمه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يقرأ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بلغة سليمة ووضوح صوت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يجيب</w:t>
            </w:r>
            <w:r>
              <w:rPr>
                <w:rFonts w:hint="cs"/>
                <w:b/>
                <w:bCs/>
                <w:rtl/>
              </w:rPr>
              <w:t xml:space="preserve"> عن الأسئلة المطروحة و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>ها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يطبق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قواعد اللغة العربية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3-التوسع</w:t>
            </w:r>
          </w:p>
          <w:p w:rsidR="00DE460A" w:rsidRDefault="00DE460A" w:rsidP="00DE460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ودعم </w:t>
            </w:r>
            <w:proofErr w:type="spellStart"/>
            <w:r>
              <w:rPr>
                <w:rFonts w:hint="cs"/>
                <w:b/>
                <w:bCs/>
                <w:rtl/>
              </w:rPr>
              <w:t>ال</w:t>
            </w:r>
            <w:r w:rsidR="00863009">
              <w:rPr>
                <w:rFonts w:hint="cs"/>
                <w:b/>
                <w:bCs/>
                <w:rtl/>
              </w:rPr>
              <w:t>يميز</w:t>
            </w:r>
            <w:proofErr w:type="spellEnd"/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يُوضح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الكلمات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مثل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 xml:space="preserve">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الإجمالي</w:t>
            </w:r>
            <w:r>
              <w:rPr>
                <w:b/>
                <w:bCs/>
                <w:rtl/>
              </w:rPr>
              <w:t xml:space="preserve">  - </w:t>
            </w:r>
            <w:r>
              <w:rPr>
                <w:rFonts w:hint="cs"/>
                <w:b/>
                <w:bCs/>
                <w:rtl/>
              </w:rPr>
              <w:t>يُفسّر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جمال التصوير الواردة في النص  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يبيّن الأثر الذي تركته عبارة  </w:t>
            </w:r>
          </w:p>
        </w:tc>
        <w:tc>
          <w:tcPr>
            <w:tcW w:w="5639" w:type="dxa"/>
          </w:tcPr>
          <w:p w:rsidR="00DE460A" w:rsidRPr="00483B26" w:rsidRDefault="00DE460A" w:rsidP="00483B26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يدون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المعاني  :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E460A" w:rsidRPr="00483B26" w:rsidRDefault="00DE460A" w:rsidP="00483B26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نشاط</w:t>
            </w:r>
            <w:r>
              <w:rPr>
                <w:b/>
                <w:bCs/>
                <w:rtl/>
              </w:rPr>
              <w:t>: "</w:t>
            </w:r>
            <w:r>
              <w:rPr>
                <w:rFonts w:hint="cs"/>
                <w:b/>
                <w:bCs/>
                <w:rtl/>
              </w:rPr>
              <w:t>أفكر بـ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rFonts w:hint="cs"/>
                <w:b/>
                <w:bCs/>
                <w:rtl/>
              </w:rPr>
              <w:t xml:space="preserve"> ضمن مجموعات جمالية التصوير ويفهم معنى التشبيه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DE460A" w:rsidTr="00483B26">
        <w:trPr>
          <w:cantSplit/>
          <w:trHeight w:val="921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4-تأكيد</w:t>
            </w:r>
          </w:p>
          <w:p w:rsidR="00DE460A" w:rsidRDefault="00DE460A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التعلم</w:t>
            </w:r>
          </w:p>
        </w:tc>
        <w:tc>
          <w:tcPr>
            <w:tcW w:w="7965" w:type="dxa"/>
          </w:tcPr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القيمي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/ -</w:t>
            </w:r>
            <w:r>
              <w:rPr>
                <w:b/>
                <w:bCs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rtl/>
              </w:rPr>
              <w:t>يناقش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نطبّق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الإنسانية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وتمثل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والاتجاهات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الإيجابية كالمحبة والترابط الأسري</w:t>
            </w:r>
          </w:p>
          <w:p w:rsidR="00DE460A" w:rsidRPr="00483B26" w:rsidRDefault="00DE460A" w:rsidP="00483B26">
            <w:pPr>
              <w:pStyle w:val="aa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يعزز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مفهوم </w:t>
            </w:r>
          </w:p>
        </w:tc>
        <w:tc>
          <w:tcPr>
            <w:tcW w:w="5639" w:type="dxa"/>
          </w:tcPr>
          <w:p w:rsidR="00DE460A" w:rsidRPr="00483B26" w:rsidRDefault="00DE460A" w:rsidP="00483B26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يشارك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نشاط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ختامي</w:t>
            </w:r>
            <w:r>
              <w:rPr>
                <w:b/>
                <w:bCs/>
                <w:rtl/>
              </w:rPr>
              <w:t xml:space="preserve">: </w:t>
            </w:r>
          </w:p>
          <w:p w:rsidR="00DE460A" w:rsidRDefault="00DE460A" w:rsidP="00DE460A">
            <w:pPr>
              <w:pStyle w:val="a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rtl/>
              </w:rPr>
              <w:t>يحل</w:t>
            </w:r>
            <w:r>
              <w:rPr>
                <w:rFonts w:hint="cs"/>
                <w:b/>
                <w:bCs/>
                <w:rtl/>
              </w:rPr>
              <w:t xml:space="preserve"> أسئلة التذوق 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8009"/>
      </w:tblGrid>
      <w:tr w:rsidR="00DE460A" w:rsidTr="00DE460A">
        <w:tc>
          <w:tcPr>
            <w:tcW w:w="7777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438"/>
            </w:tblGrid>
            <w:tr w:rsidR="00DE460A" w:rsidTr="00DE460A">
              <w:trPr>
                <w:trHeight w:val="2034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،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وضمن الخطة العلاجية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المعدة لذلك </w:t>
                  </w:r>
                  <w:r w:rsidR="00483B2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09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55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52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60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6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6F55A2" w:rsidRDefault="006F55A2" w:rsidP="00DE460A">
      <w:pPr>
        <w:jc w:val="center"/>
        <w:rPr>
          <w:b/>
          <w:bCs/>
          <w:sz w:val="28"/>
          <w:szCs w:val="28"/>
          <w:rtl/>
        </w:rPr>
      </w:pPr>
    </w:p>
    <w:p w:rsidR="006F55A2" w:rsidRDefault="006F55A2" w:rsidP="00DE460A">
      <w:pPr>
        <w:jc w:val="center"/>
        <w:rPr>
          <w:b/>
          <w:bCs/>
          <w:sz w:val="28"/>
          <w:szCs w:val="28"/>
          <w:rtl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>خطة درس</w:t>
      </w:r>
    </w:p>
    <w:p w:rsidR="00DE460A" w:rsidRDefault="00DE460A" w:rsidP="00483B26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من آدب </w:t>
      </w:r>
      <w:r w:rsidR="00483B26">
        <w:rPr>
          <w:rFonts w:hint="cs"/>
          <w:b/>
          <w:bCs/>
          <w:sz w:val="20"/>
          <w:szCs w:val="20"/>
          <w:rtl/>
        </w:rPr>
        <w:t>القديم</w:t>
      </w:r>
      <w:r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موضوع الدرس :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ar-SA"/>
        </w:rPr>
        <w:t xml:space="preserve">التحدث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آداب التحدث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121"/>
        <w:gridCol w:w="7254"/>
        <w:gridCol w:w="6281"/>
        <w:gridCol w:w="971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spacing w:line="360" w:lineRule="auto"/>
              <w:ind w:left="36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النتاجات التعليمية :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b/>
                <w:bCs/>
                <w:sz w:val="20"/>
                <w:szCs w:val="20"/>
                <w:rtl/>
              </w:rPr>
              <w:t xml:space="preserve">*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يتوقع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في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نهاية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الحصة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قادرا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تتحدث  بلغة عربية سليمة مراعيا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توظيف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لغة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الجسد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وتعبيرات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الوجه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والصوت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بشكل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إيجابي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وفق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مقتضيات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المعنى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 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يتعلم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آداب التحدث ومراعيا الوقت المحدد له 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شفويا موقفا من واقع الحياة في زمن محدد / تنمو لديه قيم ايجابية وشخصية قوية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/</w:t>
            </w:r>
            <w:r w:rsidR="00863009">
              <w:rPr>
                <w:b/>
                <w:bCs/>
                <w:sz w:val="20"/>
                <w:szCs w:val="20"/>
                <w:rtl/>
              </w:rPr>
              <w:t>يحافظ</w:t>
            </w:r>
            <w:r>
              <w:rPr>
                <w:b/>
                <w:bCs/>
                <w:sz w:val="20"/>
                <w:szCs w:val="20"/>
                <w:rtl/>
              </w:rPr>
              <w:t xml:space="preserve"> على الهدوء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وإحسان الردّ عند اختلاف الآراء.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381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الصفية وأخذ الغياب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b/>
                <w:bCs/>
                <w:sz w:val="20"/>
                <w:szCs w:val="20"/>
                <w:rtl/>
              </w:rPr>
              <w:t>يُطرح سؤال تمهيدي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:"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بتأمل الصورة من خلال الكتاب  ثم وصف السلوك المُشاهد؟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يُعرض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آداب التحدث </w:t>
            </w:r>
            <w:r>
              <w:rPr>
                <w:b/>
                <w:bCs/>
                <w:sz w:val="20"/>
                <w:szCs w:val="20"/>
                <w:rtl/>
              </w:rPr>
              <w:t>مكتوبًا على السبورة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بأفكاره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ويطرحها أمام زملائه</w:t>
            </w:r>
            <w:r>
              <w:rPr>
                <w:b/>
                <w:bCs/>
                <w:sz w:val="20"/>
                <w:szCs w:val="20"/>
                <w:lang w:bidi="ar-JO"/>
              </w:rPr>
              <w:br/>
              <w:t xml:space="preserve">- </w:t>
            </w:r>
            <w:r>
              <w:rPr>
                <w:b/>
                <w:bCs/>
                <w:sz w:val="20"/>
                <w:szCs w:val="20"/>
                <w:rtl/>
              </w:rPr>
              <w:t>يُستعد ذهنيًا للدرس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DE460A" w:rsidTr="00DE460A">
        <w:trPr>
          <w:cantSplit/>
          <w:trHeight w:val="1572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2-الشرح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والتفسير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**بناء خطوات التحدث من خلال وكتابتها على السبورة :</w:t>
            </w:r>
          </w:p>
          <w:p w:rsidR="00DE460A" w:rsidRDefault="00DE460A" w:rsidP="00DE460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الاستماع للآخر والتحدث معه بلغة سليمة واضحة مستعينا بالتواصل البصري</w:t>
            </w:r>
          </w:p>
          <w:p w:rsidR="00DE460A" w:rsidRDefault="00DE460A" w:rsidP="00DE460A">
            <w:pPr>
              <w:pStyle w:val="aa"/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ترتيب  لخطوات بناء ( محتوى التحدث ) مع توضيحها </w:t>
            </w:r>
          </w:p>
          <w:p w:rsidR="00DE460A" w:rsidRDefault="00DE460A" w:rsidP="00DE460A">
            <w:pP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     3-توظف لغة الجسد وتعبيرات الوجه والصوت بشكل إيجابي وفق مقتضيات المعنى  . </w:t>
            </w:r>
          </w:p>
          <w:p w:rsidR="00DE460A" w:rsidRDefault="00DE460A" w:rsidP="00DE460A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   4-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التحدث بموضوعية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متحريا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 الصدق والمعلومات الصحيحة في حواره مع زملائه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المعلومات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يصف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بعض المواقف التي تحدث بها مع غيره بلغة العقل والمنطق 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128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 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** التعبير شفويا عن موقف ما وأولد أفكارا من خلال :</w:t>
            </w:r>
          </w:p>
          <w:p w:rsidR="00DE460A" w:rsidRDefault="00DE460A" w:rsidP="00672C2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مناقشة الأمور الواجب مراعاتها أثناء التحدث </w:t>
            </w:r>
          </w:p>
          <w:p w:rsidR="00DE460A" w:rsidRDefault="00DE460A" w:rsidP="00483B2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بالتعبير عن </w:t>
            </w:r>
            <w:r w:rsidR="00483B2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قراءة المشاعر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مضمون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حوار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التحدث عن رأيك في موضوع ما أمام زملائك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زملائه بجراءة ولغة عربية سليمة عن </w:t>
            </w:r>
          </w:p>
          <w:p w:rsidR="00DE460A" w:rsidRDefault="00DE460A" w:rsidP="00DE460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مراعيا الصياغة اللغوية السليمة والتواصل البصري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70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4- تأكيد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مواقف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حياتية للتحدث عنها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تكليف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بالتحدث امام زملائه بجراءة ولغة عربية سليمة عن مراعيا الصياغة اللغوية السليمة والتواصل البصري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 w:rsidR="00483B2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 قراءة المشاعر".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     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</w:tc>
        <w:tc>
          <w:tcPr>
            <w:tcW w:w="973" w:type="dxa"/>
          </w:tcPr>
          <w:p w:rsidR="00DE460A" w:rsidRDefault="00483B26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27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6F55A2" w:rsidRDefault="006F55A2" w:rsidP="00DE460A">
      <w:pPr>
        <w:jc w:val="center"/>
        <w:rPr>
          <w:b/>
          <w:bCs/>
          <w:sz w:val="28"/>
          <w:szCs w:val="28"/>
          <w:rtl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  <w:rtl/>
        </w:rPr>
      </w:pPr>
      <w:r w:rsidRPr="00181C4D">
        <w:rPr>
          <w:rFonts w:hint="cs"/>
          <w:b/>
          <w:bCs/>
          <w:sz w:val="28"/>
          <w:szCs w:val="28"/>
          <w:rtl/>
        </w:rPr>
        <w:t>خطة درس</w:t>
      </w:r>
    </w:p>
    <w:p w:rsidR="00DE460A" w:rsidRDefault="00DE460A" w:rsidP="00483B26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      </w:t>
      </w:r>
      <w:r w:rsidR="00483B26">
        <w:rPr>
          <w:rFonts w:hint="cs"/>
          <w:b/>
          <w:bCs/>
          <w:sz w:val="20"/>
          <w:szCs w:val="20"/>
          <w:rtl/>
        </w:rPr>
        <w:t xml:space="preserve">من الأدب القديم 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ab/>
        <w:t xml:space="preserve">موضوع الدرس : </w:t>
      </w:r>
      <w:r>
        <w:rPr>
          <w:rFonts w:hint="cs"/>
          <w:b/>
          <w:bCs/>
          <w:sz w:val="20"/>
          <w:szCs w:val="20"/>
          <w:rtl/>
        </w:rPr>
        <w:t>القراءة</w:t>
      </w:r>
      <w:r>
        <w:rPr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أساليب القراءة السليمة     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521"/>
        <w:gridCol w:w="6065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النتاجات التعليمية : </w:t>
            </w: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قراءة النص قراءة  صحيحة معبرة/ التعرف غلى دلالات الألفاظ والتراكيب الجديدة الواردة في النص/ استخلاص الأفكار الرئيسة الواردة في النص /تذوق الصور الجمالية في النص/ توضيح القضايا اللغوية والنحوية الواردة في النص/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عن الأسئلة إجابة صحيحة /تذكر الدروس  والعبر المستفادة من النص/ تنمو لديه بعض القيم الايجابية</w:t>
            </w:r>
          </w:p>
        </w:tc>
      </w:tr>
      <w:tr w:rsidR="00DE460A" w:rsidTr="00DE460A">
        <w:tc>
          <w:tcPr>
            <w:tcW w:w="106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521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06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2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948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521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ماذا تعرف                                                            ؟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مخططًا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ذهنيًا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أوليًا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للمفهوم   </w:t>
            </w:r>
          </w:p>
        </w:tc>
        <w:tc>
          <w:tcPr>
            <w:tcW w:w="606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بمعلوماته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السابقة       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يناقش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المفهوم المطروح </w:t>
            </w:r>
          </w:p>
        </w:tc>
        <w:tc>
          <w:tcPr>
            <w:tcW w:w="972" w:type="dxa"/>
          </w:tcPr>
          <w:p w:rsidR="00DE460A" w:rsidRDefault="00483B26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DE460A" w:rsidTr="00DE460A">
        <w:trPr>
          <w:cantSplit/>
          <w:trHeight w:val="1864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والتفسير</w:t>
            </w:r>
          </w:p>
        </w:tc>
        <w:tc>
          <w:tcPr>
            <w:tcW w:w="7521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يقوم بشرح النص و</w:t>
            </w:r>
            <w:r w:rsidR="00863009">
              <w:rPr>
                <w:rFonts w:hint="cs"/>
                <w:b/>
                <w:bCs/>
                <w:sz w:val="18"/>
                <w:szCs w:val="18"/>
                <w:rtl/>
              </w:rPr>
              <w:t>يحل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له من خلال  :</w:t>
            </w:r>
          </w:p>
          <w:p w:rsidR="00DE460A" w:rsidRDefault="00863009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جهريا بعد تكليف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بالقراءة الصامتة وتشرح الدرس شرحا وافيا مع كتابة مفاهيم الدرس على السبورة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النص القرآني بشكل ثنائي وتحديد الفكرة الرئيسة ومضمون </w:t>
            </w:r>
          </w:p>
          <w:p w:rsidR="00DE460A" w:rsidRDefault="00DE460A" w:rsidP="00DE460A">
            <w:pPr>
              <w:pStyle w:val="aa"/>
              <w:spacing w:after="0" w:line="24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والمفردات والصور الفنية إن وجدت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يوجه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لمناقشة المسؤولية الفرديّة والمجتمعية بشكل منفرد وتحديد الفكرة الرئيسة الدالة على ذلك من خلال النص </w:t>
            </w:r>
          </w:p>
        </w:tc>
        <w:tc>
          <w:tcPr>
            <w:tcW w:w="6065" w:type="dxa"/>
          </w:tcPr>
          <w:p w:rsidR="00DE460A" w:rsidRDefault="00DE460A" w:rsidP="00DE460A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863009">
              <w:rPr>
                <w:b/>
                <w:bCs/>
                <w:sz w:val="20"/>
                <w:szCs w:val="20"/>
                <w:rtl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</w:rPr>
              <w:t xml:space="preserve"> في نشاط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القراءة للدلالة على المفاهيم المدونة علي السبورة والاستعداد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للقراءة  من خلال :</w:t>
            </w:r>
          </w:p>
          <w:p w:rsidR="00DE460A" w:rsidRDefault="00DE460A" w:rsidP="00DE460A">
            <w:pPr>
              <w:ind w:left="360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-القراءة الصامتة مع بيان أنها تعد عتبة الفهم والدراسة وأنها متصلة بالفكر والذهن دون إصدار صوت وبالعين فقط ،ثم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قراءة القدوة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القراءة الجهرية </w:t>
            </w:r>
          </w:p>
          <w:p w:rsidR="00DE460A" w:rsidRDefault="00863009" w:rsidP="00DE460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يناقش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وتحديد الفكرة الرئيسة ومضمون  النص والمفردات والصور الفنية</w:t>
            </w:r>
          </w:p>
        </w:tc>
        <w:tc>
          <w:tcPr>
            <w:tcW w:w="972" w:type="dxa"/>
          </w:tcPr>
          <w:p w:rsidR="00DE460A" w:rsidRDefault="00483B26" w:rsidP="00483B26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</w:p>
        </w:tc>
      </w:tr>
      <w:tr w:rsidR="00DE460A" w:rsidTr="00DE460A">
        <w:trPr>
          <w:cantSplit/>
          <w:trHeight w:val="1470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521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**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  <w:rtl/>
              </w:rPr>
              <w:t>يُعرّف كل مصطلح بدقة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تفسير معاني المفردات والتراكيب الجديدة </w:t>
            </w:r>
          </w:p>
          <w:p w:rsidR="00DE460A" w:rsidRDefault="00DE460A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استخراج المفردات والصور الفنية إن وجدت واستخراج الأساليب الاستفهامية ومعانيها والمحسنات البديعية من طباق وجناس ومقابلة والصوت والحركة</w:t>
            </w:r>
          </w:p>
          <w:p w:rsidR="00DE460A" w:rsidRDefault="00863009" w:rsidP="00DE460A">
            <w:pPr>
              <w:pStyle w:val="aa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hanging="653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يفرق</w:t>
            </w:r>
            <w:r w:rsidR="00DE460A">
              <w:rPr>
                <w:rFonts w:hint="cs"/>
                <w:b/>
                <w:bCs/>
                <w:sz w:val="20"/>
                <w:szCs w:val="20"/>
                <w:rtl/>
              </w:rPr>
              <w:t xml:space="preserve"> بين مفهومي </w:t>
            </w:r>
          </w:p>
        </w:tc>
        <w:tc>
          <w:tcPr>
            <w:tcW w:w="6065" w:type="dxa"/>
          </w:tcPr>
          <w:p w:rsidR="00DE460A" w:rsidRDefault="00DE460A" w:rsidP="00DE460A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  - </w:t>
            </w:r>
            <w:r w:rsidR="00863009">
              <w:rPr>
                <w:b/>
                <w:bCs/>
                <w:sz w:val="20"/>
                <w:szCs w:val="20"/>
                <w:rtl/>
              </w:rPr>
              <w:t>يدون</w:t>
            </w:r>
            <w:r>
              <w:rPr>
                <w:b/>
                <w:bCs/>
                <w:sz w:val="20"/>
                <w:szCs w:val="20"/>
                <w:rtl/>
              </w:rPr>
              <w:t xml:space="preserve"> التعريفات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ومعاني الكلمات </w:t>
            </w:r>
          </w:p>
          <w:p w:rsidR="00DE460A" w:rsidRDefault="00DE460A" w:rsidP="00DE460A">
            <w:pPr>
              <w:spacing w:after="0" w:line="240" w:lineRule="auto"/>
              <w:ind w:left="67"/>
              <w:rPr>
                <w:b/>
                <w:bCs/>
                <w:sz w:val="20"/>
                <w:szCs w:val="20"/>
                <w:lang w:bidi="ar-JO"/>
              </w:rPr>
            </w:pP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الأساليب الاستفهامية ومعانيها والمحسنات البديعية من طباق وجناس ومقابلة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المفاهيم في سياقاتها المختلفة</w:t>
            </w:r>
          </w:p>
        </w:tc>
        <w:tc>
          <w:tcPr>
            <w:tcW w:w="972" w:type="dxa"/>
          </w:tcPr>
          <w:p w:rsidR="00DE460A" w:rsidRDefault="00483B26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45</w:t>
            </w:r>
          </w:p>
        </w:tc>
      </w:tr>
      <w:tr w:rsidR="00DE460A" w:rsidTr="00DE460A">
        <w:trPr>
          <w:cantSplit/>
          <w:trHeight w:val="768"/>
        </w:trPr>
        <w:tc>
          <w:tcPr>
            <w:tcW w:w="1069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521" w:type="dxa"/>
          </w:tcPr>
          <w:p w:rsidR="00DE460A" w:rsidRDefault="00DE460A" w:rsidP="00DE460A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-الانتقال إلي أسئلة التذوق وتكليف الطلبة بحلها عن طريق التعلم التعاوني في المجموعات وتصحيح الإجابات الخاطئة وتعزيز الإجابات الصحيحة وتدوينها على السبورة </w:t>
            </w:r>
          </w:p>
          <w:p w:rsidR="00DE460A" w:rsidRDefault="00DE460A" w:rsidP="00DE460A">
            <w:pPr>
              <w:ind w:left="360"/>
              <w:rPr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606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النشاط المطلوب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2" w:type="dxa"/>
          </w:tcPr>
          <w:p w:rsidR="00DE460A" w:rsidRDefault="00483B26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26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rPr>
          <w:sz w:val="2"/>
          <w:szCs w:val="2"/>
        </w:rPr>
      </w:pPr>
    </w:p>
    <w:p w:rsidR="00DE460A" w:rsidRDefault="00DE460A" w:rsidP="00DE460A">
      <w:pPr>
        <w:rPr>
          <w:sz w:val="2"/>
          <w:szCs w:val="2"/>
        </w:rPr>
      </w:pPr>
    </w:p>
    <w:p w:rsidR="00DE460A" w:rsidRDefault="00DE460A" w:rsidP="00DE460A">
      <w:pPr>
        <w:rPr>
          <w:sz w:val="2"/>
          <w:szCs w:val="2"/>
        </w:rPr>
      </w:pPr>
    </w:p>
    <w:p w:rsidR="00DE460A" w:rsidRPr="00181C4D" w:rsidRDefault="00DE460A" w:rsidP="00DE460A">
      <w:pPr>
        <w:jc w:val="center"/>
        <w:rPr>
          <w:b/>
          <w:bCs/>
          <w:sz w:val="28"/>
          <w:szCs w:val="28"/>
        </w:rPr>
      </w:pPr>
      <w:r w:rsidRPr="00181C4D">
        <w:rPr>
          <w:rFonts w:hint="cs"/>
          <w:b/>
          <w:bCs/>
          <w:sz w:val="28"/>
          <w:szCs w:val="28"/>
          <w:rtl/>
        </w:rPr>
        <w:t xml:space="preserve">خطة درس </w:t>
      </w:r>
    </w:p>
    <w:p w:rsidR="00DE460A" w:rsidRDefault="00DE460A" w:rsidP="00483B26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483B26"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="00483B26">
        <w:rPr>
          <w:rFonts w:hint="cs"/>
          <w:b/>
          <w:bCs/>
          <w:sz w:val="20"/>
          <w:szCs w:val="20"/>
          <w:rtl/>
        </w:rPr>
        <w:t>من الأد</w:t>
      </w:r>
      <w:r>
        <w:rPr>
          <w:rFonts w:hint="cs"/>
          <w:b/>
          <w:bCs/>
          <w:sz w:val="20"/>
          <w:szCs w:val="20"/>
          <w:rtl/>
        </w:rPr>
        <w:t xml:space="preserve">ب </w:t>
      </w:r>
      <w:r w:rsidR="00483B26">
        <w:rPr>
          <w:rFonts w:hint="cs"/>
          <w:b/>
          <w:bCs/>
          <w:sz w:val="20"/>
          <w:szCs w:val="20"/>
          <w:rtl/>
        </w:rPr>
        <w:t>القديم</w:t>
      </w:r>
      <w:r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</w:t>
      </w:r>
      <w:r w:rsidR="00483B26">
        <w:rPr>
          <w:rFonts w:hint="cs"/>
          <w:b/>
          <w:bCs/>
          <w:sz w:val="20"/>
          <w:szCs w:val="20"/>
          <w:rtl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موضوع الدرس :  </w:t>
      </w:r>
      <w:r>
        <w:rPr>
          <w:rFonts w:hint="cs"/>
          <w:b/>
          <w:bCs/>
          <w:sz w:val="18"/>
          <w:szCs w:val="18"/>
          <w:rtl/>
        </w:rPr>
        <w:t>الكتابة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ab/>
        <w:t>عدد الحصص:</w:t>
      </w:r>
      <w:r>
        <w:rPr>
          <w:b/>
          <w:bCs/>
          <w:sz w:val="20"/>
          <w:szCs w:val="20"/>
          <w:lang w:bidi="ar-JO"/>
        </w:rPr>
        <w:t xml:space="preserve">   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 w:rsidR="00483B2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</w:t>
      </w:r>
      <w:r w:rsidR="00483B26">
        <w:rPr>
          <w:rFonts w:hint="cs"/>
          <w:b/>
          <w:bCs/>
          <w:sz w:val="20"/>
          <w:szCs w:val="20"/>
          <w:rtl/>
          <w:lang w:bidi="ar-JO"/>
        </w:rPr>
        <w:t>النص الاخباري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رسالة شخصي الكترونية  كتابة صحيحة      2- </w:t>
            </w:r>
            <w:r w:rsidR="00863009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فقرة بلغة سليمة مراعية قواعد الكتابة السليمة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263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ما  </w:t>
            </w:r>
          </w:p>
          <w:p w:rsidR="00DE460A" w:rsidRDefault="00DE460A" w:rsidP="00DE460A">
            <w:pPr>
              <w:ind w:left="18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يعرض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صورة من الكتاب ويطلب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تأملها وتوقع موضوع الدرس </w:t>
            </w: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التحفيزي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مناقشته في مجموعات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يعبر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رأيه في السلوك الوارد في الصورة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3" w:type="dxa"/>
          </w:tcPr>
          <w:p w:rsidR="00DE460A" w:rsidRDefault="007F74E5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</w:tr>
      <w:tr w:rsidR="00DE460A" w:rsidTr="00DE460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Pr="00B774A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يمهد للحصة بمراجعة قواعد كتابة  وشرحها على السبورة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يقرأ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النص قراءة جهرية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تشرح الجمل الدّاعمة الأولية والثانوية ويعطي أمثلة عليهما </w:t>
            </w:r>
          </w:p>
        </w:tc>
        <w:tc>
          <w:tcPr>
            <w:tcW w:w="6315" w:type="dxa"/>
          </w:tcPr>
          <w:p w:rsidR="00DE460A" w:rsidRDefault="00DE460A" w:rsidP="00DE460A">
            <w:pPr>
              <w:spacing w:after="120"/>
              <w:rPr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ar-SA"/>
              </w:rPr>
              <w:t xml:space="preserve">مهارات الكتابة السابقة </w:t>
            </w:r>
          </w:p>
          <w:p w:rsidR="00DE460A" w:rsidRDefault="00DE460A" w:rsidP="00DE460A">
            <w:pPr>
              <w:spacing w:after="120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يفرق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 الرسالة الورقية والالكترونية في الكتابة وعن البحث</w:t>
            </w:r>
          </w:p>
          <w:p w:rsidR="00DE460A" w:rsidRDefault="00DE460A" w:rsidP="00483B2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من الشبكة العالمية </w:t>
            </w:r>
            <w:r w:rsidR="00483B2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النصوص الاخبارية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7F74E5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يعرض ويقوم بتحفيز عقلهم بأسئلة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أثرائية</w:t>
            </w:r>
            <w:proofErr w:type="spellEnd"/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يملي موضوعا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ويطلب الكتابة عليه </w:t>
            </w:r>
          </w:p>
          <w:p w:rsidR="00DE460A" w:rsidRDefault="00DE460A" w:rsidP="00483B2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تشرح مفهوم (         </w:t>
            </w:r>
            <w:r w:rsidR="00483B26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النص الاخباري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) 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الطالب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الواردة إجابة صحيحة باستخدام استراتيجية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( فكّر، زاوجْ، شاركْ) وتدوين الإجابات على السبورة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موضوعا بحسب ما طلب منه </w:t>
            </w:r>
          </w:p>
        </w:tc>
        <w:tc>
          <w:tcPr>
            <w:tcW w:w="973" w:type="dxa"/>
          </w:tcPr>
          <w:p w:rsidR="00DE460A" w:rsidRDefault="007F74E5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40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DE460A" w:rsidRDefault="00DE460A" w:rsidP="00483B26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يكلف الطلبة بكتابة </w:t>
            </w:r>
            <w:r w:rsidR="00483B26">
              <w:rPr>
                <w:rFonts w:hint="cs"/>
                <w:b/>
                <w:bCs/>
                <w:sz w:val="20"/>
                <w:szCs w:val="20"/>
                <w:rtl/>
              </w:rPr>
              <w:t>نص إخباري عن مناسبة أممية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تصحيح الكتابة ورصد العلامة</w:t>
            </w:r>
          </w:p>
        </w:tc>
        <w:tc>
          <w:tcPr>
            <w:tcW w:w="6315" w:type="dxa"/>
          </w:tcPr>
          <w:p w:rsidR="00DE460A" w:rsidRDefault="00DE460A" w:rsidP="00483B2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فقرة من كل موضوع مراعيا سلامة الكتابة وقواعدها والإملاء وعلامات الترقيم  وكتابة  </w:t>
            </w:r>
            <w:r w:rsidR="00483B26">
              <w:rPr>
                <w:rFonts w:hint="cs"/>
                <w:b/>
                <w:bCs/>
                <w:sz w:val="20"/>
                <w:szCs w:val="20"/>
                <w:rtl/>
              </w:rPr>
              <w:t>النص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كتابة سليمة مع ترتيب أفكارها موظفا أدوات الربط </w:t>
            </w:r>
          </w:p>
        </w:tc>
        <w:tc>
          <w:tcPr>
            <w:tcW w:w="973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814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2190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56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54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54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9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rPr>
          <w:sz w:val="2"/>
          <w:szCs w:val="2"/>
          <w:rtl/>
        </w:rPr>
      </w:pPr>
    </w:p>
    <w:p w:rsidR="006F55A2" w:rsidRDefault="006F55A2" w:rsidP="00DE460A">
      <w:pPr>
        <w:jc w:val="center"/>
        <w:rPr>
          <w:b/>
          <w:bCs/>
          <w:sz w:val="36"/>
          <w:szCs w:val="36"/>
          <w:rtl/>
          <w:lang w:bidi="ar-JO"/>
        </w:rPr>
      </w:pPr>
    </w:p>
    <w:p w:rsidR="006F55A2" w:rsidRDefault="006F55A2" w:rsidP="00DE460A">
      <w:pPr>
        <w:jc w:val="center"/>
        <w:rPr>
          <w:b/>
          <w:bCs/>
          <w:sz w:val="36"/>
          <w:szCs w:val="36"/>
          <w:rtl/>
          <w:lang w:bidi="ar-JO"/>
        </w:rPr>
      </w:pPr>
    </w:p>
    <w:p w:rsidR="00DE460A" w:rsidRDefault="00DE460A" w:rsidP="00DE460A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خطة درس</w:t>
      </w:r>
    </w:p>
    <w:p w:rsidR="00DE460A" w:rsidRDefault="00DE460A" w:rsidP="007F74E5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آداب الاعتذار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 w:rsidR="007F74E5">
        <w:rPr>
          <w:rFonts w:hint="cs"/>
          <w:b/>
          <w:bCs/>
          <w:sz w:val="20"/>
          <w:szCs w:val="20"/>
          <w:rtl/>
        </w:rPr>
        <w:t>مصادر الأفعال غير الثلاثية</w:t>
      </w:r>
      <w:r>
        <w:rPr>
          <w:rFonts w:hint="cs"/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7F74E5">
        <w:rPr>
          <w:rFonts w:hint="cs"/>
          <w:b/>
          <w:bCs/>
          <w:sz w:val="20"/>
          <w:szCs w:val="20"/>
          <w:rtl/>
          <w:lang w:bidi="ar-JO"/>
        </w:rPr>
        <w:t>2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</w:t>
      </w:r>
      <w:r w:rsidR="007F74E5">
        <w:rPr>
          <w:rFonts w:hint="cs"/>
          <w:b/>
          <w:bCs/>
          <w:sz w:val="20"/>
          <w:szCs w:val="20"/>
          <w:rtl/>
          <w:lang w:bidi="ar-JO"/>
        </w:rPr>
        <w:t>المصدر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280"/>
        <w:gridCol w:w="6306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تستنتج دلالة اسلوب الشرط  2- توضّح عمل ادوات الشرط  3- يذكر اجزاء اسلوب الشرط   4-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اسلوب الشرط إعرابا تاما  5- تنمو لديه قيما واتجاهات ايجابية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Default="00DE460A" w:rsidP="007F74E5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يمهد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</w:rPr>
              <w:t>المصدر غير الثلاثي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E460A" w:rsidRDefault="00DE460A" w:rsidP="007F74E5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2 -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: ما المقصود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بالمصدر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ما المقصود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بمصدر الفعل غير الثلاثي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3" w:type="dxa"/>
          </w:tcPr>
          <w:p w:rsidR="00DE460A" w:rsidRDefault="007F74E5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DE460A" w:rsidTr="00DE460A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Default="00DE460A" w:rsidP="007F74E5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</w:rPr>
              <w:t>قراءة النص ثم توضيح دلالات المصدر غير الثلاثي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عرض بطاقات ملونة للتوضيح </w:t>
            </w:r>
          </w:p>
          <w:p w:rsidR="00DE460A" w:rsidRDefault="00DE460A" w:rsidP="007F74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-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يوضح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</w:rPr>
              <w:t>المصادر الثلاثية وغير الثلاثية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واعطاء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خارجية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ثم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حل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الأسئلة 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 -  شرح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أنواع المصادر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والمعاني المستفادة لكل منها عند دخولها </w:t>
            </w:r>
          </w:p>
        </w:tc>
        <w:tc>
          <w:tcPr>
            <w:tcW w:w="6315" w:type="dxa"/>
          </w:tcPr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مفهوم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المصر وأنواعه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المصادر غير الثلاثية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يتعرف على انواع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المصادر</w:t>
            </w:r>
          </w:p>
        </w:tc>
        <w:tc>
          <w:tcPr>
            <w:tcW w:w="973" w:type="dxa"/>
          </w:tcPr>
          <w:p w:rsidR="00DE460A" w:rsidRDefault="007F74E5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 ما يدوّن على السبورة ويبيّن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</w:rPr>
              <w:t>المصادر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أمثلة من الجمل الشرطية</w:t>
            </w:r>
          </w:p>
        </w:tc>
        <w:tc>
          <w:tcPr>
            <w:tcW w:w="6315" w:type="dxa"/>
          </w:tcPr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المصدر الثلاثي وغير الثلاثي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يعرب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إعرابا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المصدر غير الثلاثي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7F74E5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DE460A" w:rsidTr="00DE460A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4-تأكيد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المصدر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وانواعه 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بحل الأسئلة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DE460A" w:rsidRDefault="00DE460A" w:rsidP="00DE460A">
      <w:pPr>
        <w:spacing w:line="240" w:lineRule="auto"/>
        <w:rPr>
          <w:b/>
          <w:bCs/>
          <w:sz w:val="20"/>
          <w:szCs w:val="20"/>
          <w:rtl/>
          <w:lang w:bidi="ar-JO"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DE460A" w:rsidTr="00DE460A">
        <w:tc>
          <w:tcPr>
            <w:tcW w:w="789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DE460A" w:rsidTr="00DE460A">
              <w:trPr>
                <w:trHeight w:val="1889"/>
              </w:trPr>
              <w:tc>
                <w:tcPr>
                  <w:tcW w:w="8184" w:type="dxa"/>
                </w:tcPr>
                <w:p w:rsidR="00DE460A" w:rsidRDefault="00DE460A" w:rsidP="00DE460A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DE460A" w:rsidRDefault="00DE460A" w:rsidP="00DE460A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E460A" w:rsidTr="00DE460A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E460A" w:rsidTr="00DE460A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DE460A" w:rsidRDefault="00DE460A" w:rsidP="00DE460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DE460A" w:rsidRDefault="00DE460A" w:rsidP="00DE460A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lastRenderedPageBreak/>
        <w:t>خطة درس</w:t>
      </w:r>
    </w:p>
    <w:p w:rsidR="00DE460A" w:rsidRDefault="00DE460A" w:rsidP="007F74E5">
      <w:pPr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المبحث :   </w:t>
      </w:r>
      <w:r>
        <w:rPr>
          <w:b/>
          <w:bCs/>
          <w:sz w:val="20"/>
          <w:szCs w:val="20"/>
          <w:rtl/>
        </w:rPr>
        <w:t>ال</w:t>
      </w:r>
      <w:r>
        <w:rPr>
          <w:rFonts w:hint="cs"/>
          <w:b/>
          <w:bCs/>
          <w:sz w:val="20"/>
          <w:szCs w:val="20"/>
          <w:rtl/>
          <w:lang w:bidi="ar-JO"/>
        </w:rPr>
        <w:t>ع</w:t>
      </w:r>
      <w:r>
        <w:rPr>
          <w:b/>
          <w:bCs/>
          <w:sz w:val="20"/>
          <w:szCs w:val="20"/>
          <w:rtl/>
        </w:rPr>
        <w:t xml:space="preserve">ربية </w:t>
      </w:r>
      <w:r>
        <w:rPr>
          <w:rFonts w:hint="cs"/>
          <w:b/>
          <w:bCs/>
          <w:sz w:val="20"/>
          <w:szCs w:val="20"/>
          <w:rtl/>
        </w:rPr>
        <w:t>لغتي</w:t>
      </w:r>
      <w:r>
        <w:rPr>
          <w:b/>
          <w:bCs/>
          <w:sz w:val="20"/>
          <w:szCs w:val="20"/>
          <w:lang w:bidi="ar-JO"/>
        </w:rPr>
        <w:t xml:space="preserve">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عنوان الوحدة : </w:t>
      </w:r>
      <w:r>
        <w:rPr>
          <w:b/>
          <w:bCs/>
          <w:sz w:val="20"/>
          <w:szCs w:val="20"/>
          <w:rtl/>
          <w:lang w:bidi="ar-JO"/>
        </w:rPr>
        <w:t>﴿</w:t>
      </w:r>
      <w:r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7F74E5">
        <w:rPr>
          <w:rFonts w:hint="cs"/>
          <w:b/>
          <w:bCs/>
          <w:sz w:val="20"/>
          <w:szCs w:val="20"/>
          <w:rtl/>
        </w:rPr>
        <w:t>من الأدب القديم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﴾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موضوع الدرس : </w:t>
      </w:r>
      <w:r w:rsidR="007F74E5">
        <w:rPr>
          <w:rFonts w:hint="cs"/>
          <w:b/>
          <w:bCs/>
          <w:sz w:val="20"/>
          <w:szCs w:val="20"/>
          <w:rtl/>
        </w:rPr>
        <w:t>موسيقا لغتي وإيقاعها</w:t>
      </w:r>
      <w:r>
        <w:rPr>
          <w:rFonts w:hint="cs"/>
          <w:b/>
          <w:bCs/>
          <w:sz w:val="20"/>
          <w:szCs w:val="20"/>
          <w:rtl/>
        </w:rPr>
        <w:t xml:space="preserve">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ab/>
      </w:r>
      <w:r>
        <w:rPr>
          <w:rFonts w:hint="cs"/>
          <w:b/>
          <w:bCs/>
          <w:sz w:val="20"/>
          <w:szCs w:val="20"/>
          <w:rtl/>
          <w:lang w:bidi="ar-JO"/>
        </w:rPr>
        <w:t>عدد الحصص:</w:t>
      </w:r>
      <w:r>
        <w:rPr>
          <w:b/>
          <w:bCs/>
          <w:sz w:val="20"/>
          <w:szCs w:val="20"/>
          <w:lang w:bidi="ar-JO"/>
        </w:rPr>
        <w:t xml:space="preserve">  </w:t>
      </w:r>
      <w:r w:rsidR="007F74E5">
        <w:rPr>
          <w:rFonts w:hint="cs"/>
          <w:b/>
          <w:bCs/>
          <w:sz w:val="20"/>
          <w:szCs w:val="20"/>
          <w:rtl/>
          <w:lang w:bidi="ar-JO"/>
        </w:rPr>
        <w:t>1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>
        <w:rPr>
          <w:b/>
          <w:bCs/>
          <w:sz w:val="20"/>
          <w:szCs w:val="20"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التعلم القبلي : </w:t>
      </w:r>
      <w:r w:rsidR="007F74E5">
        <w:rPr>
          <w:rFonts w:hint="cs"/>
          <w:b/>
          <w:bCs/>
          <w:sz w:val="20"/>
          <w:szCs w:val="20"/>
          <w:rtl/>
          <w:lang w:bidi="ar-JO"/>
        </w:rPr>
        <w:t>موسيقى الشعر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</w:p>
    <w:tbl>
      <w:tblPr>
        <w:tblStyle w:val="a7"/>
        <w:bidiVisual/>
        <w:tblW w:w="15627" w:type="dxa"/>
        <w:tblInd w:w="159" w:type="dxa"/>
        <w:tblLook w:val="04A0" w:firstRow="1" w:lastRow="0" w:firstColumn="1" w:lastColumn="0" w:noHBand="0" w:noVBand="1"/>
      </w:tblPr>
      <w:tblGrid>
        <w:gridCol w:w="1069"/>
        <w:gridCol w:w="7280"/>
        <w:gridCol w:w="6306"/>
        <w:gridCol w:w="972"/>
      </w:tblGrid>
      <w:tr w:rsidR="00DE460A" w:rsidTr="00DE460A">
        <w:trPr>
          <w:trHeight w:val="339"/>
        </w:trPr>
        <w:tc>
          <w:tcPr>
            <w:tcW w:w="15627" w:type="dxa"/>
            <w:gridSpan w:val="4"/>
          </w:tcPr>
          <w:p w:rsidR="00DE460A" w:rsidRDefault="00DE460A" w:rsidP="00DE460A">
            <w:pPr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النتاجات التعليمية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 يتوقع من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  نهاية الحصة أن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وا قادرين على :1-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تستنتج دلالة الاسلوب الخبري   2-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جمل خبري من النص  3- تنمو لديه قيما واتجاهات ايجابية</w:t>
            </w:r>
          </w:p>
        </w:tc>
      </w:tr>
      <w:tr w:rsidR="00DE460A" w:rsidTr="00DE460A">
        <w:tc>
          <w:tcPr>
            <w:tcW w:w="1050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الزمن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1-التهيئة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والاندماج</w:t>
            </w:r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يقوم بتحية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تحية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مناسبة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والتهيئة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للبيئة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الصفية وأخذ الغياب</w:t>
            </w:r>
          </w:p>
          <w:p w:rsidR="00DE460A" w:rsidRPr="007F74E5" w:rsidRDefault="007F74E5" w:rsidP="007F74E5">
            <w:pP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  1- </w:t>
            </w:r>
            <w:r w:rsidR="00DE460A" w:rsidRP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مهد</w:t>
            </w:r>
            <w:r w:rsidR="00DE460A" w:rsidRPr="007F74E5"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للحصة بعمل تغذية راجعة ويقوم بكتابة مجموعة من الجمل على اللوح موضحا بذلك أنواع الجمل </w:t>
            </w:r>
          </w:p>
          <w:p w:rsidR="00DE460A" w:rsidRDefault="00DE460A" w:rsidP="007F74E5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2 - يطرح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تحفيزيًا : ما المقصود </w:t>
            </w:r>
            <w:r w:rsidR="00250B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بالتقطيع </w:t>
            </w:r>
            <w:proofErr w:type="spellStart"/>
            <w:r w:rsidR="00250B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العروض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؟</w:t>
            </w:r>
          </w:p>
          <w:p w:rsidR="00DE460A" w:rsidRPr="00D342DF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-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ينتبه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لما يقوله المعلم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الجلوس جلسة صحيحة والاصغاء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يجيب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التحفيزية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 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مناقشة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سؤال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تمهيدي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ما المقصود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بالتقطيع </w:t>
            </w:r>
            <w:proofErr w:type="spellStart"/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العروضي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يعبر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تصورات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أولية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E460A" w:rsidTr="00DE460A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DE460A" w:rsidRDefault="00DE460A" w:rsidP="007F74E5">
            <w:pPr>
              <w:pStyle w:val="aa"/>
              <w:numPr>
                <w:ilvl w:val="0"/>
                <w:numId w:val="6"/>
              </w:numPr>
              <w:spacing w:after="0" w:line="24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تشرح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المفاهيم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الأساسية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خلال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قراءة النص ثم توضيح دلالات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</w:rPr>
              <w:t>التقطيع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عرض بطاقات ملونة للتوضيح 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يدون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مفهوم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الكتابة العروضية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واسلوبه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يستخرج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المقاطع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يتعرف على انواع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المقاطع ( قصير وطويل)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E460A" w:rsidTr="00DE460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3-التوسع 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ودعم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proofErr w:type="spellEnd"/>
          </w:p>
        </w:tc>
        <w:tc>
          <w:tcPr>
            <w:tcW w:w="7289" w:type="dxa"/>
          </w:tcPr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**يدوّن الأمثلة على السبورة واستنتاج القاعدة من خلال سؤال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  <w:p w:rsidR="00DE460A" w:rsidRDefault="00DE460A" w:rsidP="00250BCC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يحل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 ما يدوّن على السبورة </w:t>
            </w:r>
            <w:r w:rsidR="00250BCC">
              <w:rPr>
                <w:rFonts w:hint="cs"/>
                <w:b/>
                <w:bCs/>
                <w:sz w:val="20"/>
                <w:szCs w:val="20"/>
                <w:rtl/>
              </w:rPr>
              <w:t>وتبين الكتابة العروضية</w:t>
            </w:r>
          </w:p>
          <w:p w:rsidR="00DE460A" w:rsidRDefault="00DE460A" w:rsidP="00250BC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**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>يكتب</w:t>
            </w:r>
            <w:r w:rsidR="00250BC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250BCC">
              <w:rPr>
                <w:rFonts w:hint="cs"/>
                <w:b/>
                <w:bCs/>
                <w:sz w:val="20"/>
                <w:szCs w:val="20"/>
                <w:rtl/>
              </w:rPr>
              <w:t>عروضيا</w:t>
            </w:r>
            <w:proofErr w:type="spellEnd"/>
          </w:p>
        </w:tc>
        <w:tc>
          <w:tcPr>
            <w:tcW w:w="6315" w:type="dxa"/>
          </w:tcPr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يميز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بين 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المقاطع العروضية</w:t>
            </w:r>
          </w:p>
          <w:p w:rsidR="00DE460A" w:rsidRDefault="00DE460A" w:rsidP="007F74E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 w:rsidR="007F74E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البيت الشعري كتابة عروضية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E460A" w:rsidTr="00DE460A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4-تأكيد</w:t>
            </w:r>
          </w:p>
          <w:p w:rsidR="00DE460A" w:rsidRDefault="00DE460A" w:rsidP="00DE460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التعلم </w:t>
            </w:r>
          </w:p>
        </w:tc>
        <w:tc>
          <w:tcPr>
            <w:tcW w:w="7289" w:type="dxa"/>
          </w:tcPr>
          <w:p w:rsidR="00DE460A" w:rsidRDefault="00DE460A" w:rsidP="00DE460A">
            <w:pPr>
              <w:jc w:val="lowKashida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يُلخص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الدرس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على السبورة بطريقة واضحة وبسيطة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مراجعة ما سبق من القواعد</w:t>
            </w:r>
          </w:p>
          <w:p w:rsidR="00DE460A" w:rsidRDefault="00DE460A" w:rsidP="00DE460A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توزيع ورقة العمل على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</w:rPr>
              <w:t xml:space="preserve">الطلاب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ثم تصحيحها بتكوين مجموعات متجانسة لحل الأسئلة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15" w:type="dxa"/>
          </w:tcPr>
          <w:p w:rsidR="00DE460A" w:rsidRDefault="00DE460A" w:rsidP="00250BCC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يكتب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تأملًا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شخصيًا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: "</w:t>
            </w:r>
            <w:r w:rsidR="00250B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الكتابة العروضية والمقاطع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وانواعه</w:t>
            </w:r>
            <w:r w:rsidR="00250BC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؟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"</w:t>
            </w:r>
          </w:p>
          <w:p w:rsidR="00DE460A" w:rsidRDefault="00DE460A" w:rsidP="00DE460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- </w:t>
            </w:r>
            <w:r w:rsidR="0086300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يشارك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ختامي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بحل الأسئلة واعراب المطلوب</w:t>
            </w:r>
          </w:p>
        </w:tc>
        <w:tc>
          <w:tcPr>
            <w:tcW w:w="973" w:type="dxa"/>
          </w:tcPr>
          <w:p w:rsidR="00DE460A" w:rsidRDefault="00DE460A" w:rsidP="00DE460A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DE460A" w:rsidRDefault="00DE460A" w:rsidP="00DE460A">
      <w:pPr>
        <w:rPr>
          <w:sz w:val="18"/>
          <w:szCs w:val="18"/>
          <w:rtl/>
        </w:rPr>
      </w:pPr>
    </w:p>
    <w:p w:rsidR="00250BCC" w:rsidRDefault="00250BCC" w:rsidP="00DE460A">
      <w:pPr>
        <w:rPr>
          <w:sz w:val="18"/>
          <w:szCs w:val="18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  <w:gridCol w:w="7896"/>
      </w:tblGrid>
      <w:tr w:rsidR="00250BCC" w:rsidTr="00CD34A5">
        <w:tc>
          <w:tcPr>
            <w:tcW w:w="7890" w:type="dxa"/>
          </w:tcPr>
          <w:tbl>
            <w:tblPr>
              <w:tblStyle w:val="a7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551"/>
            </w:tblGrid>
            <w:tr w:rsidR="00250BCC" w:rsidTr="00CD34A5">
              <w:trPr>
                <w:trHeight w:val="1889"/>
              </w:trPr>
              <w:tc>
                <w:tcPr>
                  <w:tcW w:w="8184" w:type="dxa"/>
                </w:tcPr>
                <w:p w:rsidR="00250BCC" w:rsidRDefault="00250BCC" w:rsidP="00CD34A5">
                  <w:pPr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50BCC" w:rsidRDefault="00250BCC" w:rsidP="00CD34A5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أشعر بالرضا عن  :   استيعاب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لنتاجات الدرس  وحل الاسئلة والنشاطات المرفقة  بشكل ممتاز</w:t>
                  </w:r>
                </w:p>
                <w:p w:rsidR="00250BCC" w:rsidRDefault="00250BCC" w:rsidP="00CD34A5">
                  <w:pPr>
                    <w:tabs>
                      <w:tab w:val="left" w:pos="1000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تحديات واجهتني : عدم استيعاب بعض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لبعض النتاجات و عجزهم عن حل بعض الاسئلة </w:t>
                  </w:r>
                </w:p>
                <w:p w:rsidR="00250BCC" w:rsidRDefault="00250BCC" w:rsidP="00CD34A5">
                  <w:pPr>
                    <w:tabs>
                      <w:tab w:val="left" w:pos="1000"/>
                    </w:tabs>
                    <w:rPr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اقتراحات للتحسين : التركيز على </w:t>
                  </w:r>
                  <w:r w:rsidR="00863009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الطلاب 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الضعاف حتى يتمكنوا من القيام بالعمل المطلوب   </w:t>
                  </w:r>
                </w:p>
              </w:tc>
            </w:tr>
          </w:tbl>
          <w:p w:rsidR="00250BCC" w:rsidRDefault="00250BCC" w:rsidP="00CD34A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7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50BCC" w:rsidTr="00CD34A5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العاشر </w:t>
                  </w: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250BCC" w:rsidTr="00CD34A5">
              <w:tc>
                <w:tcPr>
                  <w:tcW w:w="19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250BCC" w:rsidTr="00CD34A5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250BCC" w:rsidTr="00CD34A5">
              <w:trPr>
                <w:trHeight w:val="313"/>
              </w:trPr>
              <w:tc>
                <w:tcPr>
                  <w:tcW w:w="19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50BCC" w:rsidRDefault="00250BCC" w:rsidP="00CD34A5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</w:tbl>
          <w:p w:rsidR="00250BCC" w:rsidRDefault="00250BCC" w:rsidP="00CD34A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250BCC" w:rsidRDefault="00250BCC" w:rsidP="00CD34A5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250BCC" w:rsidRDefault="00250BCC" w:rsidP="00DE460A">
      <w:pPr>
        <w:rPr>
          <w:sz w:val="18"/>
          <w:szCs w:val="18"/>
          <w:rtl/>
        </w:rPr>
      </w:pPr>
    </w:p>
    <w:sectPr w:rsidR="00250BCC" w:rsidSect="00467DEE">
      <w:footerReference w:type="default" r:id="rId10"/>
      <w:pgSz w:w="16838" w:h="11906" w:orient="landscape"/>
      <w:pgMar w:top="0" w:right="458" w:bottom="142" w:left="810" w:header="708" w:footer="212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6B" w:rsidRDefault="009D0F6B">
      <w:pPr>
        <w:spacing w:line="240" w:lineRule="auto"/>
      </w:pPr>
      <w:r>
        <w:separator/>
      </w:r>
    </w:p>
  </w:endnote>
  <w:endnote w:type="continuationSeparator" w:id="0">
    <w:p w:rsidR="009D0F6B" w:rsidRDefault="009D0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09" w:rsidRDefault="002E4767" w:rsidP="002E4767">
    <w:pPr>
      <w:wordWrap w:val="0"/>
      <w:rPr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       </w:t>
    </w:r>
    <w:r w:rsidR="00863009">
      <w:rPr>
        <w:b/>
        <w:bCs/>
        <w:rtl/>
        <w:lang w:bidi="ar-JO"/>
      </w:rPr>
      <w:t>الاسم والتوقيع: المعلم :</w:t>
    </w:r>
    <w:r>
      <w:rPr>
        <w:rFonts w:hint="cs"/>
        <w:b/>
        <w:bCs/>
        <w:rtl/>
        <w:lang w:bidi="ar-JO"/>
      </w:rPr>
      <w:t>إ</w:t>
    </w:r>
    <w:r w:rsidR="00863009">
      <w:rPr>
        <w:rFonts w:hint="cs"/>
        <w:b/>
        <w:bCs/>
        <w:rtl/>
        <w:lang w:bidi="ar-JO"/>
      </w:rPr>
      <w:t>براهيم الخلايلة</w:t>
    </w:r>
    <w:r w:rsidR="00863009">
      <w:rPr>
        <w:b/>
        <w:bCs/>
        <w:rtl/>
        <w:lang w:bidi="ar-JO"/>
      </w:rPr>
      <w:t xml:space="preserve">  </w:t>
    </w:r>
    <w:r w:rsidR="00863009">
      <w:rPr>
        <w:rFonts w:hint="cs"/>
        <w:b/>
        <w:bCs/>
        <w:rtl/>
        <w:lang w:bidi="ar-JO"/>
      </w:rPr>
      <w:t xml:space="preserve">                               </w:t>
    </w:r>
    <w:r w:rsidR="00863009">
      <w:rPr>
        <w:b/>
        <w:bCs/>
        <w:rtl/>
        <w:lang w:bidi="ar-JO"/>
      </w:rPr>
      <w:t xml:space="preserve">  المشرف التربوي:  </w:t>
    </w:r>
    <w:r w:rsidR="00863009">
      <w:rPr>
        <w:rFonts w:hint="cs"/>
        <w:b/>
        <w:bCs/>
        <w:rtl/>
        <w:lang w:bidi="ar-JO"/>
      </w:rPr>
      <w:t xml:space="preserve">                                             </w:t>
    </w:r>
    <w:r w:rsidR="00863009">
      <w:rPr>
        <w:b/>
        <w:bCs/>
        <w:rtl/>
        <w:lang w:bidi="ar-JO"/>
      </w:rPr>
      <w:t xml:space="preserve">مدير المدرسة: </w:t>
    </w:r>
    <w:r w:rsidR="00863009">
      <w:rPr>
        <w:rFonts w:hint="cs"/>
        <w:b/>
        <w:bCs/>
        <w:rtl/>
        <w:lang w:bidi="ar-JO"/>
      </w:rPr>
      <w:t>رامي مروح</w:t>
    </w:r>
    <w:r w:rsidR="00863009">
      <w:rPr>
        <w:b/>
        <w:bCs/>
        <w:rtl/>
        <w:lang w:bidi="ar-JO"/>
      </w:rPr>
      <w:t xml:space="preserve">   </w:t>
    </w:r>
  </w:p>
  <w:p w:rsidR="00863009" w:rsidRPr="00181C4D" w:rsidRDefault="00863009" w:rsidP="00181C4D">
    <w:pPr>
      <w:wordWrap w:val="0"/>
      <w:rPr>
        <w:b/>
        <w:bCs/>
        <w:lang w:bidi="ar-JO"/>
      </w:rPr>
    </w:pPr>
    <w:r>
      <w:rPr>
        <w:b/>
        <w:bCs/>
      </w:rPr>
      <w:t xml:space="preserve">FORM #QF71-1-47 </w:t>
    </w:r>
    <w:proofErr w:type="spellStart"/>
    <w:r>
      <w:rPr>
        <w:b/>
        <w:bCs/>
      </w:rPr>
      <w:t>rev.b</w:t>
    </w:r>
    <w:proofErr w:type="spellEnd"/>
    <w:r>
      <w:rPr>
        <w:b/>
        <w:bCs/>
        <w:rtl/>
        <w:lang w:bidi="ar-JO"/>
      </w:rPr>
      <w:t xml:space="preserve">   </w:t>
    </w:r>
    <w:r>
      <w:rPr>
        <w:rFonts w:hint="cs"/>
        <w:b/>
        <w:bCs/>
        <w:rtl/>
        <w:lang w:bidi="ar-JO"/>
      </w:rPr>
      <w:t xml:space="preserve">   </w:t>
    </w:r>
    <w:r>
      <w:rPr>
        <w:b/>
        <w:bCs/>
        <w:rtl/>
        <w:lang w:bidi="ar-JO"/>
      </w:rPr>
      <w:t xml:space="preserve">                   </w:t>
    </w:r>
    <w:r>
      <w:rPr>
        <w:rFonts w:hint="cs"/>
        <w:b/>
        <w:bCs/>
        <w:rtl/>
        <w:lang w:bidi="ar-JO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6B" w:rsidRDefault="009D0F6B">
      <w:pPr>
        <w:spacing w:after="0"/>
      </w:pPr>
      <w:r>
        <w:separator/>
      </w:r>
    </w:p>
  </w:footnote>
  <w:footnote w:type="continuationSeparator" w:id="0">
    <w:p w:rsidR="009D0F6B" w:rsidRDefault="009D0F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9168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lvl w:ilvl="0">
      <w:start w:val="2"/>
      <w:numFmt w:val="bullet"/>
      <w:lvlText w:val="-"/>
      <w:lvlJc w:val="left"/>
      <w:pPr>
        <w:ind w:left="975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12"/>
    <w:multiLevelType w:val="multilevel"/>
    <w:tmpl w:val="0000001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2703BB1"/>
    <w:multiLevelType w:val="hybridMultilevel"/>
    <w:tmpl w:val="EBF47BEC"/>
    <w:lvl w:ilvl="0" w:tplc="AEC67FF2">
      <w:start w:val="1"/>
      <w:numFmt w:val="decimal"/>
      <w:lvlText w:val="%1-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695C6B"/>
    <w:multiLevelType w:val="hybridMultilevel"/>
    <w:tmpl w:val="A6081068"/>
    <w:lvl w:ilvl="0" w:tplc="2DAA1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0231B"/>
    <w:multiLevelType w:val="hybridMultilevel"/>
    <w:tmpl w:val="1B2852B8"/>
    <w:lvl w:ilvl="0" w:tplc="7932F92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BF"/>
    <w:rsid w:val="00022814"/>
    <w:rsid w:val="00026764"/>
    <w:rsid w:val="00072A53"/>
    <w:rsid w:val="00074E7B"/>
    <w:rsid w:val="00080D98"/>
    <w:rsid w:val="000D1C39"/>
    <w:rsid w:val="000D54BF"/>
    <w:rsid w:val="000E3256"/>
    <w:rsid w:val="00181C4D"/>
    <w:rsid w:val="002240BF"/>
    <w:rsid w:val="00250BCC"/>
    <w:rsid w:val="00255292"/>
    <w:rsid w:val="00263361"/>
    <w:rsid w:val="002E4643"/>
    <w:rsid w:val="002E4767"/>
    <w:rsid w:val="00367C38"/>
    <w:rsid w:val="003D00B0"/>
    <w:rsid w:val="00467DEE"/>
    <w:rsid w:val="00483B26"/>
    <w:rsid w:val="004F05D3"/>
    <w:rsid w:val="00527414"/>
    <w:rsid w:val="005B49C7"/>
    <w:rsid w:val="00672C2A"/>
    <w:rsid w:val="006D1361"/>
    <w:rsid w:val="006F55A2"/>
    <w:rsid w:val="00721155"/>
    <w:rsid w:val="007F74E5"/>
    <w:rsid w:val="00853A40"/>
    <w:rsid w:val="00863009"/>
    <w:rsid w:val="00894B12"/>
    <w:rsid w:val="008D3A54"/>
    <w:rsid w:val="009D0F6B"/>
    <w:rsid w:val="00A47F8D"/>
    <w:rsid w:val="00B774AA"/>
    <w:rsid w:val="00BC5074"/>
    <w:rsid w:val="00C77960"/>
    <w:rsid w:val="00CD34A5"/>
    <w:rsid w:val="00D342DF"/>
    <w:rsid w:val="00D96D1B"/>
    <w:rsid w:val="00DE460A"/>
    <w:rsid w:val="00E363AC"/>
    <w:rsid w:val="00F670D0"/>
    <w:rsid w:val="10877399"/>
    <w:rsid w:val="4AC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="Cambria" w:eastAsia="SimSun" w:hAnsi="Cambria" w:cs="Times New Roman"/>
      <w:color w:val="365F91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60" w:after="80"/>
      <w:outlineLvl w:val="1"/>
    </w:pPr>
    <w:rPr>
      <w:rFonts w:ascii="Cambria" w:eastAsia="SimSun" w:hAnsi="Cambria" w:cs="Times New Roman"/>
      <w:color w:val="365F91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160" w:after="80"/>
      <w:outlineLvl w:val="2"/>
    </w:pPr>
    <w:rPr>
      <w:rFonts w:eastAsia="SimSun" w:cs="Times New Roman"/>
      <w:color w:val="365F91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80" w:after="40"/>
      <w:outlineLvl w:val="3"/>
    </w:pPr>
    <w:rPr>
      <w:rFonts w:eastAsia="SimSun" w:cs="Times New Roman"/>
      <w:i/>
      <w:iCs/>
      <w:color w:val="365F91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80" w:after="40"/>
      <w:outlineLvl w:val="4"/>
    </w:pPr>
    <w:rPr>
      <w:rFonts w:eastAsia="SimSun" w:cs="Times New Roman"/>
      <w:color w:val="365F91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40" w:after="0"/>
      <w:outlineLvl w:val="5"/>
    </w:pPr>
    <w:rPr>
      <w:rFonts w:eastAsia="SimSun" w:cs="Times New Roman"/>
      <w:i/>
      <w:iCs/>
      <w:color w:val="595959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40" w:after="0"/>
      <w:outlineLvl w:val="6"/>
    </w:pPr>
    <w:rPr>
      <w:rFonts w:eastAsia="SimSun" w:cs="Times New Roman"/>
      <w:color w:val="595959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after="0"/>
      <w:outlineLvl w:val="7"/>
    </w:pPr>
    <w:rPr>
      <w:rFonts w:eastAsia="SimSun" w:cs="Times New Roman"/>
      <w:i/>
      <w:iCs/>
      <w:color w:val="272727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after="0"/>
      <w:outlineLvl w:val="8"/>
    </w:pPr>
    <w:rPr>
      <w:rFonts w:eastAsia="SimSun" w:cs="Times New Roman"/>
      <w:color w:val="272727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Subtitle"/>
    <w:basedOn w:val="a"/>
    <w:next w:val="a"/>
    <w:link w:val="Char2"/>
    <w:uiPriority w:val="11"/>
    <w:qFormat/>
    <w:pPr>
      <w:numPr>
        <w:ilvl w:val="1"/>
      </w:numPr>
    </w:pPr>
    <w:rPr>
      <w:rFonts w:eastAsia="SimSun" w:cs="Times New Roman"/>
      <w:color w:val="595959"/>
      <w:spacing w:val="15"/>
      <w:kern w:val="2"/>
      <w:sz w:val="28"/>
      <w:szCs w:val="28"/>
      <w14:ligatures w14:val="standardContextual"/>
    </w:rPr>
  </w:style>
  <w:style w:type="table" w:styleId="a7">
    <w:name w:val="Table Grid"/>
    <w:basedOn w:val="a1"/>
    <w:uiPriority w:val="39"/>
    <w:qFormat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3"/>
    <w:uiPriority w:val="10"/>
    <w:qFormat/>
    <w:pPr>
      <w:spacing w:after="80" w:line="240" w:lineRule="auto"/>
      <w:contextualSpacing/>
    </w:pPr>
    <w:rPr>
      <w:rFonts w:ascii="Cambria" w:eastAsia="SimSun" w:hAnsi="Cambria" w:cs="Times New Roman"/>
      <w:spacing w:val="-10"/>
      <w:kern w:val="28"/>
      <w:sz w:val="56"/>
      <w:szCs w:val="56"/>
      <w14:ligatures w14:val="standardContextual"/>
    </w:rPr>
  </w:style>
  <w:style w:type="character" w:customStyle="1" w:styleId="1Char">
    <w:name w:val="عنوان 1 Char"/>
    <w:basedOn w:val="a0"/>
    <w:link w:val="1"/>
    <w:uiPriority w:val="9"/>
    <w:qFormat/>
    <w:rPr>
      <w:rFonts w:ascii="Cambria" w:eastAsia="SimSun" w:hAnsi="Cambria" w:cs="Times New Roman"/>
      <w:color w:val="365F91"/>
      <w:kern w:val="2"/>
      <w:sz w:val="40"/>
      <w:szCs w:val="40"/>
      <w14:ligatures w14:val="standardContextual"/>
    </w:rPr>
  </w:style>
  <w:style w:type="character" w:customStyle="1" w:styleId="2Char">
    <w:name w:val="عنوان 2 Char"/>
    <w:basedOn w:val="a0"/>
    <w:link w:val="2"/>
    <w:uiPriority w:val="9"/>
    <w:qFormat/>
    <w:rPr>
      <w:rFonts w:ascii="Cambria" w:eastAsia="SimSun" w:hAnsi="Cambria" w:cs="Times New Roman"/>
      <w:color w:val="365F91"/>
      <w:kern w:val="2"/>
      <w:sz w:val="32"/>
      <w:szCs w:val="32"/>
      <w14:ligatures w14:val="standardContextual"/>
    </w:rPr>
  </w:style>
  <w:style w:type="character" w:customStyle="1" w:styleId="3Char">
    <w:name w:val="عنوان 3 Char"/>
    <w:basedOn w:val="a0"/>
    <w:link w:val="3"/>
    <w:uiPriority w:val="9"/>
    <w:qFormat/>
    <w:rPr>
      <w:rFonts w:ascii="Calibri" w:eastAsia="SimSun" w:hAnsi="Calibri" w:cs="Times New Roman"/>
      <w:color w:val="365F91"/>
      <w:kern w:val="2"/>
      <w:sz w:val="28"/>
      <w:szCs w:val="28"/>
      <w14:ligatures w14:val="standardContextual"/>
    </w:rPr>
  </w:style>
  <w:style w:type="character" w:customStyle="1" w:styleId="4Char">
    <w:name w:val="عنوان 4 Char"/>
    <w:basedOn w:val="a0"/>
    <w:link w:val="4"/>
    <w:uiPriority w:val="9"/>
    <w:qFormat/>
    <w:rPr>
      <w:rFonts w:ascii="Calibri" w:eastAsia="SimSun" w:hAnsi="Calibri" w:cs="Times New Roman"/>
      <w:i/>
      <w:iCs/>
      <w:color w:val="365F91"/>
      <w:kern w:val="2"/>
      <w:sz w:val="22"/>
      <w:szCs w:val="22"/>
      <w14:ligatures w14:val="standardContextual"/>
    </w:rPr>
  </w:style>
  <w:style w:type="character" w:customStyle="1" w:styleId="5Char">
    <w:name w:val="عنوان 5 Char"/>
    <w:basedOn w:val="a0"/>
    <w:link w:val="5"/>
    <w:uiPriority w:val="9"/>
    <w:qFormat/>
    <w:rPr>
      <w:rFonts w:ascii="Calibri" w:eastAsia="SimSun" w:hAnsi="Calibri" w:cs="Times New Roman"/>
      <w:color w:val="365F91"/>
      <w:kern w:val="2"/>
      <w:sz w:val="22"/>
      <w:szCs w:val="22"/>
      <w14:ligatures w14:val="standardContextual"/>
    </w:rPr>
  </w:style>
  <w:style w:type="character" w:customStyle="1" w:styleId="6Char">
    <w:name w:val="عنوان 6 Char"/>
    <w:basedOn w:val="a0"/>
    <w:link w:val="6"/>
    <w:uiPriority w:val="9"/>
    <w:qFormat/>
    <w:rPr>
      <w:rFonts w:ascii="Calibri" w:eastAsia="SimSun" w:hAnsi="Calibri" w:cs="Times New Roman"/>
      <w:i/>
      <w:iCs/>
      <w:color w:val="595959"/>
      <w:kern w:val="2"/>
      <w:sz w:val="22"/>
      <w:szCs w:val="22"/>
      <w14:ligatures w14:val="standardContextual"/>
    </w:rPr>
  </w:style>
  <w:style w:type="character" w:customStyle="1" w:styleId="7Char">
    <w:name w:val="عنوان 7 Char"/>
    <w:basedOn w:val="a0"/>
    <w:link w:val="7"/>
    <w:uiPriority w:val="9"/>
    <w:qFormat/>
    <w:rPr>
      <w:rFonts w:ascii="Calibri" w:eastAsia="SimSun" w:hAnsi="Calibri" w:cs="Times New Roman"/>
      <w:color w:val="595959"/>
      <w:kern w:val="2"/>
      <w:sz w:val="22"/>
      <w:szCs w:val="22"/>
      <w14:ligatures w14:val="standardContextual"/>
    </w:rPr>
  </w:style>
  <w:style w:type="character" w:customStyle="1" w:styleId="8Char">
    <w:name w:val="عنوان 8 Char"/>
    <w:basedOn w:val="a0"/>
    <w:link w:val="8"/>
    <w:uiPriority w:val="9"/>
    <w:qFormat/>
    <w:rPr>
      <w:rFonts w:ascii="Calibri" w:eastAsia="SimSun" w:hAnsi="Calibri" w:cs="Times New Roman"/>
      <w:i/>
      <w:iCs/>
      <w:color w:val="272727"/>
      <w:kern w:val="2"/>
      <w:sz w:val="22"/>
      <w:szCs w:val="22"/>
      <w14:ligatures w14:val="standardContextual"/>
    </w:rPr>
  </w:style>
  <w:style w:type="character" w:customStyle="1" w:styleId="9Char">
    <w:name w:val="عنوان 9 Char"/>
    <w:basedOn w:val="a0"/>
    <w:link w:val="9"/>
    <w:uiPriority w:val="9"/>
    <w:qFormat/>
    <w:rPr>
      <w:rFonts w:ascii="Calibri" w:eastAsia="SimSun" w:hAnsi="Calibri" w:cs="Times New Roman"/>
      <w:color w:val="272727"/>
      <w:kern w:val="2"/>
      <w:sz w:val="22"/>
      <w:szCs w:val="22"/>
      <w14:ligatures w14:val="standardContextual"/>
    </w:rPr>
  </w:style>
  <w:style w:type="character" w:customStyle="1" w:styleId="Char3">
    <w:name w:val="العنوان Char"/>
    <w:basedOn w:val="a0"/>
    <w:link w:val="a8"/>
    <w:uiPriority w:val="10"/>
    <w:qFormat/>
    <w:rPr>
      <w:rFonts w:ascii="Cambria" w:eastAsia="SimSun" w:hAnsi="Cambria" w:cs="Times New Roman"/>
      <w:spacing w:val="-10"/>
      <w:kern w:val="28"/>
      <w:sz w:val="56"/>
      <w:szCs w:val="56"/>
      <w14:ligatures w14:val="standardContextual"/>
    </w:rPr>
  </w:style>
  <w:style w:type="character" w:customStyle="1" w:styleId="Char2">
    <w:name w:val="عنوان فرعي Char"/>
    <w:basedOn w:val="a0"/>
    <w:link w:val="a6"/>
    <w:uiPriority w:val="11"/>
    <w:qFormat/>
    <w:rPr>
      <w:rFonts w:ascii="Calibri" w:eastAsia="SimSu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paragraph" w:styleId="a9">
    <w:name w:val="Quote"/>
    <w:basedOn w:val="a"/>
    <w:next w:val="a"/>
    <w:link w:val="Char4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customStyle="1" w:styleId="Char4">
    <w:name w:val="اقتباس Char"/>
    <w:basedOn w:val="a0"/>
    <w:link w:val="a9"/>
    <w:uiPriority w:val="29"/>
    <w:qFormat/>
    <w:rPr>
      <w:rFonts w:ascii="Calibri" w:eastAsia="Calibri" w:hAnsi="Calibri" w:cs="Arial"/>
      <w:i/>
      <w:iCs/>
      <w:color w:val="404040"/>
      <w:kern w:val="2"/>
      <w:sz w:val="22"/>
      <w:szCs w:val="22"/>
      <w14:ligatures w14:val="standardContextual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تأكيد مكثف1"/>
    <w:basedOn w:val="a0"/>
    <w:uiPriority w:val="21"/>
    <w:qFormat/>
    <w:rPr>
      <w:i/>
      <w:iCs/>
      <w:color w:val="365F91"/>
    </w:rPr>
  </w:style>
  <w:style w:type="paragraph" w:styleId="ab">
    <w:name w:val="Intense Quote"/>
    <w:basedOn w:val="a"/>
    <w:next w:val="a"/>
    <w:link w:val="Char5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  <w:kern w:val="2"/>
      <w14:ligatures w14:val="standardContextual"/>
    </w:rPr>
  </w:style>
  <w:style w:type="character" w:customStyle="1" w:styleId="Char5">
    <w:name w:val="اقتباس مكثف Char"/>
    <w:basedOn w:val="a0"/>
    <w:link w:val="ab"/>
    <w:uiPriority w:val="30"/>
    <w:qFormat/>
    <w:rPr>
      <w:rFonts w:ascii="Calibri" w:eastAsia="Calibri" w:hAnsi="Calibri" w:cs="Arial"/>
      <w:i/>
      <w:iCs/>
      <w:color w:val="365F91"/>
      <w:kern w:val="2"/>
      <w:sz w:val="22"/>
      <w:szCs w:val="22"/>
      <w14:ligatures w14:val="standardContextual"/>
    </w:rPr>
  </w:style>
  <w:style w:type="character" w:customStyle="1" w:styleId="11">
    <w:name w:val="مرجع مكثف1"/>
    <w:basedOn w:val="a0"/>
    <w:uiPriority w:val="32"/>
    <w:qFormat/>
    <w:rPr>
      <w:b/>
      <w:bCs/>
      <w:smallCaps/>
      <w:color w:val="365F91"/>
      <w:spacing w:val="5"/>
    </w:rPr>
  </w:style>
  <w:style w:type="character" w:customStyle="1" w:styleId="Char1">
    <w:name w:val="رأس الصفحة Char"/>
    <w:basedOn w:val="a0"/>
    <w:link w:val="a5"/>
    <w:uiPriority w:val="99"/>
    <w:qFormat/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qFormat/>
    <w:rPr>
      <w:rFonts w:ascii="Calibri" w:eastAsia="Calibri" w:hAnsi="Calibri" w:cs="Arial"/>
      <w:sz w:val="22"/>
      <w:szCs w:val="22"/>
    </w:rPr>
  </w:style>
  <w:style w:type="table" w:customStyle="1" w:styleId="12">
    <w:name w:val="شبكة جدول1"/>
    <w:basedOn w:val="a1"/>
    <w:uiPriority w:val="39"/>
    <w:qFormat/>
    <w:rPr>
      <w:rFonts w:ascii="Aptos" w:eastAsia="Aptos" w:hAnsi="Aptos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uiPriority w:val="39"/>
    <w:qFormat/>
    <w:rPr>
      <w:rFonts w:ascii="Aptos" w:eastAsia="Aptos" w:hAnsi="Aptos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نص في بالون Char"/>
    <w:basedOn w:val="a0"/>
    <w:link w:val="a3"/>
    <w:uiPriority w:val="99"/>
    <w:qFormat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="Cambria" w:eastAsia="SimSun" w:hAnsi="Cambria" w:cs="Times New Roman"/>
      <w:color w:val="365F91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60" w:after="80"/>
      <w:outlineLvl w:val="1"/>
    </w:pPr>
    <w:rPr>
      <w:rFonts w:ascii="Cambria" w:eastAsia="SimSun" w:hAnsi="Cambria" w:cs="Times New Roman"/>
      <w:color w:val="365F91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160" w:after="80"/>
      <w:outlineLvl w:val="2"/>
    </w:pPr>
    <w:rPr>
      <w:rFonts w:eastAsia="SimSun" w:cs="Times New Roman"/>
      <w:color w:val="365F91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80" w:after="40"/>
      <w:outlineLvl w:val="3"/>
    </w:pPr>
    <w:rPr>
      <w:rFonts w:eastAsia="SimSun" w:cs="Times New Roman"/>
      <w:i/>
      <w:iCs/>
      <w:color w:val="365F91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80" w:after="40"/>
      <w:outlineLvl w:val="4"/>
    </w:pPr>
    <w:rPr>
      <w:rFonts w:eastAsia="SimSun" w:cs="Times New Roman"/>
      <w:color w:val="365F91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40" w:after="0"/>
      <w:outlineLvl w:val="5"/>
    </w:pPr>
    <w:rPr>
      <w:rFonts w:eastAsia="SimSun" w:cs="Times New Roman"/>
      <w:i/>
      <w:iCs/>
      <w:color w:val="595959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40" w:after="0"/>
      <w:outlineLvl w:val="6"/>
    </w:pPr>
    <w:rPr>
      <w:rFonts w:eastAsia="SimSun" w:cs="Times New Roman"/>
      <w:color w:val="595959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after="0"/>
      <w:outlineLvl w:val="7"/>
    </w:pPr>
    <w:rPr>
      <w:rFonts w:eastAsia="SimSun" w:cs="Times New Roman"/>
      <w:i/>
      <w:iCs/>
      <w:color w:val="272727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after="0"/>
      <w:outlineLvl w:val="8"/>
    </w:pPr>
    <w:rPr>
      <w:rFonts w:eastAsia="SimSun" w:cs="Times New Roman"/>
      <w:color w:val="272727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Subtitle"/>
    <w:basedOn w:val="a"/>
    <w:next w:val="a"/>
    <w:link w:val="Char2"/>
    <w:uiPriority w:val="11"/>
    <w:qFormat/>
    <w:pPr>
      <w:numPr>
        <w:ilvl w:val="1"/>
      </w:numPr>
    </w:pPr>
    <w:rPr>
      <w:rFonts w:eastAsia="SimSun" w:cs="Times New Roman"/>
      <w:color w:val="595959"/>
      <w:spacing w:val="15"/>
      <w:kern w:val="2"/>
      <w:sz w:val="28"/>
      <w:szCs w:val="28"/>
      <w14:ligatures w14:val="standardContextual"/>
    </w:rPr>
  </w:style>
  <w:style w:type="table" w:styleId="a7">
    <w:name w:val="Table Grid"/>
    <w:basedOn w:val="a1"/>
    <w:uiPriority w:val="39"/>
    <w:qFormat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3"/>
    <w:uiPriority w:val="10"/>
    <w:qFormat/>
    <w:pPr>
      <w:spacing w:after="80" w:line="240" w:lineRule="auto"/>
      <w:contextualSpacing/>
    </w:pPr>
    <w:rPr>
      <w:rFonts w:ascii="Cambria" w:eastAsia="SimSun" w:hAnsi="Cambria" w:cs="Times New Roman"/>
      <w:spacing w:val="-10"/>
      <w:kern w:val="28"/>
      <w:sz w:val="56"/>
      <w:szCs w:val="56"/>
      <w14:ligatures w14:val="standardContextual"/>
    </w:rPr>
  </w:style>
  <w:style w:type="character" w:customStyle="1" w:styleId="1Char">
    <w:name w:val="عنوان 1 Char"/>
    <w:basedOn w:val="a0"/>
    <w:link w:val="1"/>
    <w:uiPriority w:val="9"/>
    <w:qFormat/>
    <w:rPr>
      <w:rFonts w:ascii="Cambria" w:eastAsia="SimSun" w:hAnsi="Cambria" w:cs="Times New Roman"/>
      <w:color w:val="365F91"/>
      <w:kern w:val="2"/>
      <w:sz w:val="40"/>
      <w:szCs w:val="40"/>
      <w14:ligatures w14:val="standardContextual"/>
    </w:rPr>
  </w:style>
  <w:style w:type="character" w:customStyle="1" w:styleId="2Char">
    <w:name w:val="عنوان 2 Char"/>
    <w:basedOn w:val="a0"/>
    <w:link w:val="2"/>
    <w:uiPriority w:val="9"/>
    <w:qFormat/>
    <w:rPr>
      <w:rFonts w:ascii="Cambria" w:eastAsia="SimSun" w:hAnsi="Cambria" w:cs="Times New Roman"/>
      <w:color w:val="365F91"/>
      <w:kern w:val="2"/>
      <w:sz w:val="32"/>
      <w:szCs w:val="32"/>
      <w14:ligatures w14:val="standardContextual"/>
    </w:rPr>
  </w:style>
  <w:style w:type="character" w:customStyle="1" w:styleId="3Char">
    <w:name w:val="عنوان 3 Char"/>
    <w:basedOn w:val="a0"/>
    <w:link w:val="3"/>
    <w:uiPriority w:val="9"/>
    <w:qFormat/>
    <w:rPr>
      <w:rFonts w:ascii="Calibri" w:eastAsia="SimSun" w:hAnsi="Calibri" w:cs="Times New Roman"/>
      <w:color w:val="365F91"/>
      <w:kern w:val="2"/>
      <w:sz w:val="28"/>
      <w:szCs w:val="28"/>
      <w14:ligatures w14:val="standardContextual"/>
    </w:rPr>
  </w:style>
  <w:style w:type="character" w:customStyle="1" w:styleId="4Char">
    <w:name w:val="عنوان 4 Char"/>
    <w:basedOn w:val="a0"/>
    <w:link w:val="4"/>
    <w:uiPriority w:val="9"/>
    <w:qFormat/>
    <w:rPr>
      <w:rFonts w:ascii="Calibri" w:eastAsia="SimSun" w:hAnsi="Calibri" w:cs="Times New Roman"/>
      <w:i/>
      <w:iCs/>
      <w:color w:val="365F91"/>
      <w:kern w:val="2"/>
      <w:sz w:val="22"/>
      <w:szCs w:val="22"/>
      <w14:ligatures w14:val="standardContextual"/>
    </w:rPr>
  </w:style>
  <w:style w:type="character" w:customStyle="1" w:styleId="5Char">
    <w:name w:val="عنوان 5 Char"/>
    <w:basedOn w:val="a0"/>
    <w:link w:val="5"/>
    <w:uiPriority w:val="9"/>
    <w:qFormat/>
    <w:rPr>
      <w:rFonts w:ascii="Calibri" w:eastAsia="SimSun" w:hAnsi="Calibri" w:cs="Times New Roman"/>
      <w:color w:val="365F91"/>
      <w:kern w:val="2"/>
      <w:sz w:val="22"/>
      <w:szCs w:val="22"/>
      <w14:ligatures w14:val="standardContextual"/>
    </w:rPr>
  </w:style>
  <w:style w:type="character" w:customStyle="1" w:styleId="6Char">
    <w:name w:val="عنوان 6 Char"/>
    <w:basedOn w:val="a0"/>
    <w:link w:val="6"/>
    <w:uiPriority w:val="9"/>
    <w:qFormat/>
    <w:rPr>
      <w:rFonts w:ascii="Calibri" w:eastAsia="SimSun" w:hAnsi="Calibri" w:cs="Times New Roman"/>
      <w:i/>
      <w:iCs/>
      <w:color w:val="595959"/>
      <w:kern w:val="2"/>
      <w:sz w:val="22"/>
      <w:szCs w:val="22"/>
      <w14:ligatures w14:val="standardContextual"/>
    </w:rPr>
  </w:style>
  <w:style w:type="character" w:customStyle="1" w:styleId="7Char">
    <w:name w:val="عنوان 7 Char"/>
    <w:basedOn w:val="a0"/>
    <w:link w:val="7"/>
    <w:uiPriority w:val="9"/>
    <w:qFormat/>
    <w:rPr>
      <w:rFonts w:ascii="Calibri" w:eastAsia="SimSun" w:hAnsi="Calibri" w:cs="Times New Roman"/>
      <w:color w:val="595959"/>
      <w:kern w:val="2"/>
      <w:sz w:val="22"/>
      <w:szCs w:val="22"/>
      <w14:ligatures w14:val="standardContextual"/>
    </w:rPr>
  </w:style>
  <w:style w:type="character" w:customStyle="1" w:styleId="8Char">
    <w:name w:val="عنوان 8 Char"/>
    <w:basedOn w:val="a0"/>
    <w:link w:val="8"/>
    <w:uiPriority w:val="9"/>
    <w:qFormat/>
    <w:rPr>
      <w:rFonts w:ascii="Calibri" w:eastAsia="SimSun" w:hAnsi="Calibri" w:cs="Times New Roman"/>
      <w:i/>
      <w:iCs/>
      <w:color w:val="272727"/>
      <w:kern w:val="2"/>
      <w:sz w:val="22"/>
      <w:szCs w:val="22"/>
      <w14:ligatures w14:val="standardContextual"/>
    </w:rPr>
  </w:style>
  <w:style w:type="character" w:customStyle="1" w:styleId="9Char">
    <w:name w:val="عنوان 9 Char"/>
    <w:basedOn w:val="a0"/>
    <w:link w:val="9"/>
    <w:uiPriority w:val="9"/>
    <w:qFormat/>
    <w:rPr>
      <w:rFonts w:ascii="Calibri" w:eastAsia="SimSun" w:hAnsi="Calibri" w:cs="Times New Roman"/>
      <w:color w:val="272727"/>
      <w:kern w:val="2"/>
      <w:sz w:val="22"/>
      <w:szCs w:val="22"/>
      <w14:ligatures w14:val="standardContextual"/>
    </w:rPr>
  </w:style>
  <w:style w:type="character" w:customStyle="1" w:styleId="Char3">
    <w:name w:val="العنوان Char"/>
    <w:basedOn w:val="a0"/>
    <w:link w:val="a8"/>
    <w:uiPriority w:val="10"/>
    <w:qFormat/>
    <w:rPr>
      <w:rFonts w:ascii="Cambria" w:eastAsia="SimSun" w:hAnsi="Cambria" w:cs="Times New Roman"/>
      <w:spacing w:val="-10"/>
      <w:kern w:val="28"/>
      <w:sz w:val="56"/>
      <w:szCs w:val="56"/>
      <w14:ligatures w14:val="standardContextual"/>
    </w:rPr>
  </w:style>
  <w:style w:type="character" w:customStyle="1" w:styleId="Char2">
    <w:name w:val="عنوان فرعي Char"/>
    <w:basedOn w:val="a0"/>
    <w:link w:val="a6"/>
    <w:uiPriority w:val="11"/>
    <w:qFormat/>
    <w:rPr>
      <w:rFonts w:ascii="Calibri" w:eastAsia="SimSu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paragraph" w:styleId="a9">
    <w:name w:val="Quote"/>
    <w:basedOn w:val="a"/>
    <w:next w:val="a"/>
    <w:link w:val="Char4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customStyle="1" w:styleId="Char4">
    <w:name w:val="اقتباس Char"/>
    <w:basedOn w:val="a0"/>
    <w:link w:val="a9"/>
    <w:uiPriority w:val="29"/>
    <w:qFormat/>
    <w:rPr>
      <w:rFonts w:ascii="Calibri" w:eastAsia="Calibri" w:hAnsi="Calibri" w:cs="Arial"/>
      <w:i/>
      <w:iCs/>
      <w:color w:val="404040"/>
      <w:kern w:val="2"/>
      <w:sz w:val="22"/>
      <w:szCs w:val="22"/>
      <w14:ligatures w14:val="standardContextual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تأكيد مكثف1"/>
    <w:basedOn w:val="a0"/>
    <w:uiPriority w:val="21"/>
    <w:qFormat/>
    <w:rPr>
      <w:i/>
      <w:iCs/>
      <w:color w:val="365F91"/>
    </w:rPr>
  </w:style>
  <w:style w:type="paragraph" w:styleId="ab">
    <w:name w:val="Intense Quote"/>
    <w:basedOn w:val="a"/>
    <w:next w:val="a"/>
    <w:link w:val="Char5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  <w:kern w:val="2"/>
      <w14:ligatures w14:val="standardContextual"/>
    </w:rPr>
  </w:style>
  <w:style w:type="character" w:customStyle="1" w:styleId="Char5">
    <w:name w:val="اقتباس مكثف Char"/>
    <w:basedOn w:val="a0"/>
    <w:link w:val="ab"/>
    <w:uiPriority w:val="30"/>
    <w:qFormat/>
    <w:rPr>
      <w:rFonts w:ascii="Calibri" w:eastAsia="Calibri" w:hAnsi="Calibri" w:cs="Arial"/>
      <w:i/>
      <w:iCs/>
      <w:color w:val="365F91"/>
      <w:kern w:val="2"/>
      <w:sz w:val="22"/>
      <w:szCs w:val="22"/>
      <w14:ligatures w14:val="standardContextual"/>
    </w:rPr>
  </w:style>
  <w:style w:type="character" w:customStyle="1" w:styleId="11">
    <w:name w:val="مرجع مكثف1"/>
    <w:basedOn w:val="a0"/>
    <w:uiPriority w:val="32"/>
    <w:qFormat/>
    <w:rPr>
      <w:b/>
      <w:bCs/>
      <w:smallCaps/>
      <w:color w:val="365F91"/>
      <w:spacing w:val="5"/>
    </w:rPr>
  </w:style>
  <w:style w:type="character" w:customStyle="1" w:styleId="Char1">
    <w:name w:val="رأس الصفحة Char"/>
    <w:basedOn w:val="a0"/>
    <w:link w:val="a5"/>
    <w:uiPriority w:val="99"/>
    <w:qFormat/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qFormat/>
    <w:rPr>
      <w:rFonts w:ascii="Calibri" w:eastAsia="Calibri" w:hAnsi="Calibri" w:cs="Arial"/>
      <w:sz w:val="22"/>
      <w:szCs w:val="22"/>
    </w:rPr>
  </w:style>
  <w:style w:type="table" w:customStyle="1" w:styleId="12">
    <w:name w:val="شبكة جدول1"/>
    <w:basedOn w:val="a1"/>
    <w:uiPriority w:val="39"/>
    <w:qFormat/>
    <w:rPr>
      <w:rFonts w:ascii="Aptos" w:eastAsia="Aptos" w:hAnsi="Aptos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uiPriority w:val="39"/>
    <w:qFormat/>
    <w:rPr>
      <w:rFonts w:ascii="Aptos" w:eastAsia="Aptos" w:hAnsi="Aptos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نص في بالون Char"/>
    <w:basedOn w:val="a0"/>
    <w:link w:val="a3"/>
    <w:uiPriority w:val="99"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10147</Words>
  <Characters>57838</Characters>
  <Application>Microsoft Office Word</Application>
  <DocSecurity>0</DocSecurity>
  <Lines>481</Lines>
  <Paragraphs>135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محمد</dc:creator>
  <cp:lastModifiedBy>user</cp:lastModifiedBy>
  <cp:revision>4</cp:revision>
  <cp:lastPrinted>2025-08-24T13:46:00Z</cp:lastPrinted>
  <dcterms:created xsi:type="dcterms:W3CDTF">2025-09-01T19:32:00Z</dcterms:created>
  <dcterms:modified xsi:type="dcterms:W3CDTF">2025-09-02T11:50:00Z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B6BFE1219C5346758329A82278CC71F7_13</vt:lpwstr>
  </property>
  <property fmtid="{D5CDD505-2E9C-101B-9397-08002B2CF9AE}" pid="3" name="KSOProductBuildVer">
    <vt:lpwstr>1033-12.2.0.21931</vt:lpwstr>
  </property>
</Properties>
</file>